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0" w:rsidRPr="00AC2890" w:rsidRDefault="001B42CD" w:rsidP="00AC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Nr sprawy: IR.271</w:t>
      </w:r>
      <w:r w:rsidR="001D3BE2">
        <w:rPr>
          <w:rFonts w:ascii="Arial" w:hAnsi="Arial" w:cs="Arial"/>
          <w:b/>
          <w:bCs/>
          <w:color w:val="000000"/>
          <w:sz w:val="20"/>
          <w:szCs w:val="20"/>
        </w:rPr>
        <w:t>.1</w:t>
      </w:r>
      <w:r w:rsidR="000D1827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1D3BE2">
        <w:rPr>
          <w:rFonts w:ascii="Arial" w:hAnsi="Arial" w:cs="Arial"/>
          <w:b/>
          <w:bCs/>
          <w:color w:val="000000"/>
          <w:sz w:val="20"/>
          <w:szCs w:val="20"/>
        </w:rPr>
        <w:t>.2017</w:t>
      </w:r>
    </w:p>
    <w:p w:rsidR="005E1DA3" w:rsidRDefault="005E1DA3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E1DA3" w:rsidRDefault="00167C91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67C91">
        <w:rPr>
          <w:rFonts w:ascii="Arial" w:hAnsi="Arial" w:cs="Arial"/>
          <w:b/>
          <w:bCs/>
          <w:color w:val="000000"/>
        </w:rPr>
        <w:t>Nazwa Zamówienia:</w:t>
      </w:r>
      <w:r w:rsidR="005E1DA3" w:rsidRPr="005E1DA3">
        <w:rPr>
          <w:rFonts w:ascii="Arial" w:hAnsi="Arial" w:cs="Arial"/>
          <w:color w:val="000000"/>
          <w:sz w:val="20"/>
          <w:szCs w:val="20"/>
        </w:rPr>
        <w:t xml:space="preserve"> </w:t>
      </w:r>
      <w:r w:rsidR="007A04CE" w:rsidRPr="00397B59">
        <w:rPr>
          <w:rFonts w:ascii="Arial" w:hAnsi="Arial" w:cs="Arial"/>
          <w:sz w:val="28"/>
          <w:szCs w:val="28"/>
        </w:rPr>
        <w:t>„</w:t>
      </w:r>
      <w:r w:rsidR="001D3BE2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1D3BE2" w:rsidRPr="001D3BE2">
        <w:rPr>
          <w:rFonts w:ascii="Arial" w:hAnsi="Arial" w:cs="Arial"/>
          <w:b/>
        </w:rPr>
        <w:t xml:space="preserve"> </w:t>
      </w:r>
      <w:r w:rsidR="00F35D93">
        <w:rPr>
          <w:rFonts w:ascii="Arial" w:hAnsi="Arial" w:cs="Arial"/>
          <w:b/>
        </w:rPr>
        <w:t>w roku 2018</w:t>
      </w:r>
      <w:r w:rsidR="007A04CE" w:rsidRPr="00397B59">
        <w:rPr>
          <w:rFonts w:ascii="Arial" w:hAnsi="Arial" w:cs="Arial"/>
          <w:sz w:val="28"/>
          <w:szCs w:val="28"/>
        </w:rPr>
        <w:t>”</w:t>
      </w:r>
    </w:p>
    <w:p w:rsidR="00AC5181" w:rsidRPr="00AC2890" w:rsidRDefault="00167C91" w:rsidP="00AC289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67C91">
        <w:rPr>
          <w:rFonts w:ascii="Arial" w:hAnsi="Arial" w:cs="Arial"/>
          <w:b/>
          <w:sz w:val="22"/>
          <w:szCs w:val="22"/>
        </w:rPr>
        <w:t xml:space="preserve"> </w:t>
      </w:r>
    </w:p>
    <w:p w:rsidR="00AC5181" w:rsidRDefault="00AC518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SPECYFIKACJA ISTOTNYCH WARUNKÓW ZAMÓWIENIA</w:t>
      </w:r>
    </w:p>
    <w:p w:rsidR="00167C91" w:rsidRDefault="00167C9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cy: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1.1 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Gmina Szprotawa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Adres: Rynek 45,  67- 300 Szprotawa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Tel. 068/3763811,   Fax 068/3762220,    e- mail: </w:t>
      </w:r>
      <w:hyperlink r:id="rId8" w:history="1">
        <w:r w:rsidRPr="00FA0F0A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eastAsia="ar-SA"/>
          </w:rPr>
          <w:t>ratusz@szprotawa.pl</w:t>
        </w:r>
      </w:hyperlink>
    </w:p>
    <w:p w:rsidR="003F5648" w:rsidRPr="00FF6E41" w:rsidRDefault="00FF6E41" w:rsidP="00FF6E41">
      <w:pPr>
        <w:keepNext/>
        <w:suppressAutoHyphens/>
        <w:spacing w:before="280" w:after="119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1.2 </w:t>
      </w:r>
      <w:r w:rsidRPr="00FF6E41">
        <w:rPr>
          <w:rFonts w:ascii="Arial" w:eastAsia="Times New Roman" w:hAnsi="Arial" w:cs="Arial"/>
          <w:bCs/>
          <w:lang w:eastAsia="ar-SA"/>
        </w:rPr>
        <w:t xml:space="preserve">Dyrektor Szkoły Podstawowej w Wiechlicach </w:t>
      </w:r>
      <w:r>
        <w:rPr>
          <w:rFonts w:ascii="Arial" w:eastAsia="Times New Roman" w:hAnsi="Arial" w:cs="Arial"/>
          <w:bCs/>
          <w:lang w:eastAsia="ar-SA"/>
        </w:rPr>
        <w:t xml:space="preserve"> ul. Br</w:t>
      </w:r>
      <w:r w:rsidRPr="00FF6E41">
        <w:rPr>
          <w:rFonts w:ascii="Arial" w:eastAsia="Times New Roman" w:hAnsi="Arial" w:cs="Arial"/>
          <w:bCs/>
          <w:lang w:eastAsia="ar-SA"/>
        </w:rPr>
        <w:t>z</w:t>
      </w:r>
      <w:r>
        <w:rPr>
          <w:rFonts w:ascii="Arial" w:eastAsia="Times New Roman" w:hAnsi="Arial" w:cs="Arial"/>
          <w:bCs/>
          <w:lang w:eastAsia="ar-SA"/>
        </w:rPr>
        <w:t xml:space="preserve">ozowa , 67-300 Szprotawa  z </w:t>
      </w:r>
      <w:r w:rsidRPr="00FF6E41">
        <w:rPr>
          <w:rFonts w:ascii="Arial" w:eastAsia="Times New Roman" w:hAnsi="Arial" w:cs="Arial"/>
          <w:bCs/>
          <w:lang w:eastAsia="ar-SA"/>
        </w:rPr>
        <w:t xml:space="preserve"> filiami w Lesznie Górny, Długiem, Siecieborzycach.</w:t>
      </w:r>
    </w:p>
    <w:p w:rsidR="008F53B1" w:rsidRDefault="008F53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Tryb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 w:rsidR="00F35D93">
        <w:rPr>
          <w:rFonts w:ascii="Arial" w:hAnsi="Arial" w:cs="Arial"/>
          <w:color w:val="000000"/>
          <w:sz w:val="20"/>
          <w:szCs w:val="20"/>
        </w:rPr>
        <w:t>(Dz. U. z 2017 r., poz. 1579 z późn. zm</w:t>
      </w:r>
      <w:r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>publicznych</w:t>
      </w:r>
      <w:r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 w:rsidR="00AC5181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w 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zyku polskim </w:t>
      </w:r>
      <w:r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formy pisemnej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koniec </w:t>
      </w:r>
      <w:r>
        <w:rPr>
          <w:rFonts w:ascii="Arial" w:hAnsi="Arial" w:cs="Arial"/>
          <w:color w:val="000000"/>
          <w:sz w:val="20"/>
          <w:szCs w:val="20"/>
        </w:rPr>
        <w:t xml:space="preserve">terminu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sobot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lub dzie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b/>
          <w:bCs/>
          <w:color w:val="000000"/>
          <w:sz w:val="20"/>
          <w:szCs w:val="20"/>
        </w:rPr>
        <w:t>ustawowo wolny od pracy</w:t>
      </w:r>
      <w:r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upływa </w:t>
      </w:r>
      <w:r>
        <w:rPr>
          <w:rFonts w:ascii="Arial" w:hAnsi="Arial" w:cs="Arial"/>
          <w:b/>
          <w:bCs/>
          <w:color w:val="000000"/>
          <w:sz w:val="20"/>
          <w:szCs w:val="20"/>
        </w:rPr>
        <w:t>dnia nast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pnego </w:t>
      </w:r>
      <w:r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3.</w:t>
      </w:r>
      <w:r w:rsidRPr="003F5648">
        <w:rPr>
          <w:rFonts w:ascii="Arial" w:eastAsia="Times New Roman" w:hAnsi="Arial" w:cs="Arial"/>
          <w:b/>
          <w:snapToGrid w:val="0"/>
          <w:lang w:eastAsia="pl-PL"/>
        </w:rPr>
        <w:t>1.Nazwa przedmiotu zamówienia</w:t>
      </w:r>
    </w:p>
    <w:p w:rsidR="00EC212C" w:rsidRDefault="00EC212C" w:rsidP="00EC212C">
      <w:pPr>
        <w:spacing w:after="0" w:line="240" w:lineRule="auto"/>
        <w:jc w:val="both"/>
        <w:rPr>
          <w:rFonts w:ascii="Arial" w:hAnsi="Arial" w:cs="Arial"/>
          <w:b/>
        </w:rPr>
      </w:pP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Pr="001D3BE2">
        <w:rPr>
          <w:rFonts w:ascii="Arial" w:hAnsi="Arial" w:cs="Arial"/>
          <w:b/>
        </w:rPr>
        <w:t xml:space="preserve"> </w:t>
      </w:r>
      <w:r w:rsidR="00B34DCD">
        <w:rPr>
          <w:rFonts w:ascii="Arial" w:hAnsi="Arial" w:cs="Arial"/>
          <w:b/>
        </w:rPr>
        <w:t>w roku 2018</w:t>
      </w: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:rsidR="00EC212C" w:rsidRPr="003F5648" w:rsidRDefault="00EC212C" w:rsidP="00EC212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3.2.</w:t>
      </w:r>
      <w:r w:rsidRPr="003F5648">
        <w:rPr>
          <w:rFonts w:ascii="Arial" w:eastAsia="Times New Roman" w:hAnsi="Arial" w:cs="Arial"/>
          <w:b/>
          <w:lang w:eastAsia="pl-PL"/>
        </w:rPr>
        <w:t xml:space="preserve"> Zakres przedmiotu zamówienia</w:t>
      </w:r>
    </w:p>
    <w:p w:rsidR="00EC212C" w:rsidRDefault="00EC212C" w:rsidP="00EC212C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C212C" w:rsidRDefault="00EC212C" w:rsidP="00EC212C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C212C" w:rsidRPr="003F5648" w:rsidRDefault="00C40045" w:rsidP="00EC212C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3.2.1 </w:t>
      </w:r>
      <w:r w:rsidR="00EC212C" w:rsidRPr="003F5648">
        <w:rPr>
          <w:rFonts w:ascii="Arial" w:eastAsia="Times New Roman" w:hAnsi="Arial" w:cs="Arial"/>
          <w:lang w:eastAsia="ar-SA"/>
        </w:rPr>
        <w:t xml:space="preserve">Przedmiotem zamówienia jest dostawa węgla „orzech I” oraz </w:t>
      </w:r>
      <w:proofErr w:type="spellStart"/>
      <w:r w:rsidR="00EC212C" w:rsidRPr="003F5648">
        <w:rPr>
          <w:rFonts w:ascii="Arial" w:eastAsia="Times New Roman" w:hAnsi="Arial" w:cs="Arial"/>
          <w:lang w:eastAsia="ar-SA"/>
        </w:rPr>
        <w:t>eco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- groszku do budynków  Szkół Podstawowych w miejscowościach :Leszno Górne, Siecieborzyce, Długie  na terenie gminy Szprotawa w następujących ilościach:</w:t>
      </w:r>
    </w:p>
    <w:p w:rsidR="00EC212C" w:rsidRPr="003F5648" w:rsidRDefault="00E40CCC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144" w:hanging="360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e</w:t>
      </w:r>
      <w:r w:rsidR="00EC212C" w:rsidRPr="003F5648">
        <w:rPr>
          <w:rFonts w:ascii="Arial" w:eastAsia="Times New Roman" w:hAnsi="Arial" w:cs="Arial"/>
          <w:lang w:eastAsia="ar-SA"/>
        </w:rPr>
        <w:t>co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- groszek  - węgiel kamienny sortymentu groszek, o granulacji 5÷25 mm (groszek energetyczny, płukany, typ 31.2 o nazwie handlowej „</w:t>
      </w:r>
      <w:proofErr w:type="spellStart"/>
      <w:r w:rsidR="00EC212C" w:rsidRPr="003F5648">
        <w:rPr>
          <w:rFonts w:ascii="Arial" w:eastAsia="Times New Roman" w:hAnsi="Arial" w:cs="Arial"/>
          <w:lang w:eastAsia="ar-SA"/>
        </w:rPr>
        <w:t>eco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- groszek” wartość opałowa równa lub powyżej 28 MJ/kg, popiół -  równy lub poniżej – 8%, siarka -  równa lub poniżej – 0,6% -  </w:t>
      </w:r>
      <w:r w:rsidR="00EC212C" w:rsidRPr="003F5648">
        <w:rPr>
          <w:rFonts w:ascii="Arial" w:eastAsia="Times New Roman" w:hAnsi="Arial" w:cs="Arial"/>
          <w:b/>
          <w:lang w:eastAsia="ar-SA"/>
        </w:rPr>
        <w:t>130 ton,</w:t>
      </w:r>
      <w:r w:rsidR="00EC212C" w:rsidRPr="003F5648">
        <w:rPr>
          <w:rFonts w:ascii="Arial" w:eastAsia="Times New Roman" w:hAnsi="Arial" w:cs="Arial"/>
          <w:b/>
          <w:lang w:eastAsia="ar-SA"/>
        </w:rPr>
        <w:tab/>
      </w:r>
    </w:p>
    <w:p w:rsidR="00EC212C" w:rsidRPr="003F5648" w:rsidRDefault="00EC212C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węgiel orzech I o kaloryczności równej lub powyżej 28 MJ/kg, popiół - równy lub poniżej – 8%, siarka – równa lub poniżej - 0,6% - </w:t>
      </w:r>
      <w:r w:rsidR="00C40045">
        <w:rPr>
          <w:rFonts w:ascii="Arial" w:eastAsia="Times New Roman" w:hAnsi="Arial" w:cs="Arial"/>
          <w:b/>
          <w:lang w:eastAsia="ar-SA"/>
        </w:rPr>
        <w:t>57,5</w:t>
      </w:r>
      <w:r w:rsidRPr="003F5648">
        <w:rPr>
          <w:rFonts w:ascii="Arial" w:eastAsia="Times New Roman" w:hAnsi="Arial" w:cs="Arial"/>
          <w:b/>
          <w:lang w:eastAsia="ar-SA"/>
        </w:rPr>
        <w:t xml:space="preserve"> ton,</w:t>
      </w:r>
    </w:p>
    <w:p w:rsidR="00EC212C" w:rsidRDefault="00905576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b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p</w:t>
      </w:r>
      <w:r w:rsidR="00EC212C" w:rsidRPr="003F5648">
        <w:rPr>
          <w:rFonts w:ascii="Arial" w:eastAsia="Times New Roman" w:hAnsi="Arial" w:cs="Arial"/>
          <w:lang w:eastAsia="ar-SA"/>
        </w:rPr>
        <w:t>elety</w:t>
      </w:r>
      <w:proofErr w:type="spellEnd"/>
      <w:r w:rsidR="00EC212C" w:rsidRPr="003F5648">
        <w:rPr>
          <w:rFonts w:ascii="Arial" w:eastAsia="Times New Roman" w:hAnsi="Arial" w:cs="Arial"/>
          <w:lang w:eastAsia="ar-SA"/>
        </w:rPr>
        <w:t xml:space="preserve"> o średnicy 8 mm, o kaloryczności równej lub powyżej 16 MJ/kg, popiół - równy lub poniżej 1,%, siarka – równa lub poniżej - 0,08% -</w:t>
      </w:r>
      <w:r w:rsidR="00EC212C" w:rsidRPr="003F5648">
        <w:rPr>
          <w:rFonts w:ascii="Arial" w:eastAsia="Times New Roman" w:hAnsi="Arial" w:cs="Arial"/>
          <w:b/>
          <w:lang w:eastAsia="ar-SA"/>
        </w:rPr>
        <w:t>25 ton</w:t>
      </w:r>
    </w:p>
    <w:p w:rsidR="00EC212C" w:rsidRPr="00434B11" w:rsidRDefault="00EC212C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b/>
          <w:lang w:eastAsia="ar-SA"/>
        </w:rPr>
      </w:pPr>
      <w:r w:rsidRPr="00434B11">
        <w:rPr>
          <w:rFonts w:ascii="Arial" w:eastAsia="Calibri" w:hAnsi="Arial" w:cs="Arial"/>
        </w:rPr>
        <w:t>węgiel brunatny „kęsy”</w:t>
      </w:r>
      <w:r w:rsidRPr="00434B11">
        <w:rPr>
          <w:rFonts w:ascii="Arial" w:hAnsi="Arial" w:cs="Arial"/>
        </w:rPr>
        <w:t xml:space="preserve"> o  parametrach: kaloryczność: min. 9 500 </w:t>
      </w:r>
      <w:proofErr w:type="spellStart"/>
      <w:r w:rsidRPr="00434B11">
        <w:rPr>
          <w:rFonts w:ascii="Arial" w:hAnsi="Arial" w:cs="Arial"/>
        </w:rPr>
        <w:t>kJ</w:t>
      </w:r>
      <w:proofErr w:type="spellEnd"/>
      <w:r w:rsidRPr="00434B11">
        <w:rPr>
          <w:rFonts w:ascii="Arial" w:hAnsi="Arial" w:cs="Arial"/>
        </w:rPr>
        <w:t>/kg, zawartość popiołu: do</w:t>
      </w:r>
      <w:r>
        <w:rPr>
          <w:rFonts w:ascii="Arial" w:hAnsi="Arial" w:cs="Arial"/>
        </w:rPr>
        <w:t xml:space="preserve"> 16%, </w:t>
      </w:r>
      <w:r w:rsidRPr="00434B11">
        <w:rPr>
          <w:rFonts w:ascii="Arial" w:hAnsi="Arial" w:cs="Arial"/>
        </w:rPr>
        <w:t>zawartość siarki: do 0,85%, wilgotność: do 50%</w:t>
      </w:r>
      <w:r w:rsidR="0023216E">
        <w:rPr>
          <w:rFonts w:ascii="Arial" w:hAnsi="Arial" w:cs="Arial"/>
        </w:rPr>
        <w:t xml:space="preserve"> </w:t>
      </w:r>
      <w:r w:rsidR="00C40045">
        <w:rPr>
          <w:rFonts w:ascii="Arial" w:hAnsi="Arial" w:cs="Arial"/>
          <w:b/>
        </w:rPr>
        <w:t>-</w:t>
      </w:r>
      <w:r w:rsidR="005E243A">
        <w:rPr>
          <w:rFonts w:ascii="Arial" w:hAnsi="Arial" w:cs="Arial"/>
          <w:b/>
        </w:rPr>
        <w:t xml:space="preserve"> </w:t>
      </w:r>
      <w:r w:rsidR="00C40045">
        <w:rPr>
          <w:rFonts w:ascii="Arial" w:hAnsi="Arial" w:cs="Arial"/>
          <w:b/>
        </w:rPr>
        <w:t>4</w:t>
      </w:r>
      <w:r w:rsidR="0023216E" w:rsidRPr="0023216E">
        <w:rPr>
          <w:rFonts w:ascii="Arial" w:hAnsi="Arial" w:cs="Arial"/>
          <w:b/>
        </w:rPr>
        <w:t xml:space="preserve"> tony</w:t>
      </w:r>
    </w:p>
    <w:p w:rsidR="00EC212C" w:rsidRPr="00415A4D" w:rsidRDefault="00EC212C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zrzyny drewniane sosnowe</w:t>
      </w:r>
      <w:r>
        <w:rPr>
          <w:rFonts w:ascii="Arial" w:eastAsia="Times New Roman" w:hAnsi="Arial" w:cs="Arial"/>
          <w:lang w:eastAsia="ar-SA"/>
        </w:rPr>
        <w:t xml:space="preserve"> suche</w:t>
      </w:r>
      <w:r w:rsidRPr="003F5648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- </w:t>
      </w:r>
      <w:r>
        <w:rPr>
          <w:rFonts w:ascii="Arial" w:eastAsia="Times New Roman" w:hAnsi="Arial" w:cs="Arial"/>
          <w:b/>
          <w:lang w:eastAsia="ar-SA"/>
        </w:rPr>
        <w:t>2 kubiki</w:t>
      </w:r>
    </w:p>
    <w:p w:rsidR="00EC212C" w:rsidRPr="003F5648" w:rsidRDefault="0043698D" w:rsidP="0024305B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360" w:right="-851" w:hanging="3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drewno opałowe liściaste</w:t>
      </w:r>
      <w:r w:rsidR="00EC212C" w:rsidRPr="00415A4D">
        <w:rPr>
          <w:rFonts w:ascii="Arial" w:eastAsia="Times New Roman" w:hAnsi="Arial" w:cs="Arial"/>
          <w:lang w:eastAsia="ar-SA"/>
        </w:rPr>
        <w:t xml:space="preserve"> suche</w:t>
      </w:r>
      <w:r w:rsidR="00EC212C">
        <w:rPr>
          <w:rFonts w:ascii="Arial" w:eastAsia="Times New Roman" w:hAnsi="Arial" w:cs="Arial"/>
          <w:b/>
          <w:lang w:eastAsia="ar-SA"/>
        </w:rPr>
        <w:t xml:space="preserve"> - 3 kubiki</w:t>
      </w:r>
    </w:p>
    <w:p w:rsidR="00EC212C" w:rsidRPr="003F5648" w:rsidRDefault="00EC212C" w:rsidP="00EC212C">
      <w:pPr>
        <w:suppressAutoHyphens/>
        <w:spacing w:after="0" w:line="240" w:lineRule="auto"/>
        <w:ind w:left="360" w:right="-851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 </w:t>
      </w:r>
      <w:r w:rsidRPr="003F5648">
        <w:rPr>
          <w:rFonts w:ascii="Arial" w:eastAsia="Times New Roman" w:hAnsi="Arial" w:cs="Arial"/>
          <w:lang w:eastAsia="ar-SA"/>
        </w:rPr>
        <w:t>Dostawa do poszczególnych placówek przedstawia się następująco: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SP Leszno Górne: 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- </w:t>
      </w:r>
      <w:r w:rsidRPr="003F5648">
        <w:rPr>
          <w:rFonts w:ascii="Arial" w:eastAsia="Times New Roman" w:hAnsi="Arial" w:cs="Arial"/>
          <w:b/>
          <w:lang w:eastAsia="ar-SA"/>
        </w:rPr>
        <w:t xml:space="preserve">74 ton 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</w:t>
      </w:r>
      <w:r w:rsidRPr="003F5648">
        <w:rPr>
          <w:rFonts w:ascii="Arial" w:eastAsia="Times New Roman" w:hAnsi="Arial" w:cs="Arial"/>
          <w:lang w:eastAsia="ar-SA"/>
        </w:rPr>
        <w:t xml:space="preserve"> - pojemność magazynu ok.18 ton w związku z tym przewiduje się 4 dostawy do magazynu Szkoły w Lesznie Gó</w:t>
      </w:r>
      <w:r>
        <w:rPr>
          <w:rFonts w:ascii="Arial" w:eastAsia="Times New Roman" w:hAnsi="Arial" w:cs="Arial"/>
          <w:lang w:eastAsia="ar-SA"/>
        </w:rPr>
        <w:t>rnym - 2 dostawy</w:t>
      </w:r>
      <w:r w:rsidR="00B34DCD">
        <w:rPr>
          <w:rFonts w:ascii="Arial" w:eastAsia="Times New Roman" w:hAnsi="Arial" w:cs="Arial"/>
          <w:lang w:eastAsia="ar-SA"/>
        </w:rPr>
        <w:t xml:space="preserve">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2 dostawy w okresie 01.10.2018</w:t>
      </w:r>
      <w:r w:rsidRPr="003F5648">
        <w:rPr>
          <w:rFonts w:ascii="Arial" w:eastAsia="Times New Roman" w:hAnsi="Arial" w:cs="Arial"/>
          <w:lang w:eastAsia="ar-SA"/>
        </w:rPr>
        <w:t>r do 31.</w:t>
      </w:r>
      <w:r w:rsidR="00B34DCD">
        <w:rPr>
          <w:rFonts w:ascii="Arial" w:eastAsia="Times New Roman" w:hAnsi="Arial" w:cs="Arial"/>
          <w:lang w:eastAsia="ar-SA"/>
        </w:rPr>
        <w:t>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SP Siecieborzyce: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-</w:t>
      </w:r>
      <w:r w:rsidRPr="003F5648">
        <w:rPr>
          <w:rFonts w:ascii="Arial" w:eastAsia="Times New Roman" w:hAnsi="Arial" w:cs="Arial"/>
          <w:b/>
          <w:lang w:eastAsia="ar-SA"/>
        </w:rPr>
        <w:t xml:space="preserve">25 ton „węgiel orzech” </w:t>
      </w:r>
      <w:r w:rsidRPr="003F5648">
        <w:rPr>
          <w:rFonts w:ascii="Arial" w:eastAsia="Times New Roman" w:hAnsi="Arial" w:cs="Arial"/>
          <w:lang w:eastAsia="ar-SA"/>
        </w:rPr>
        <w:t>– pojemność magazynu ok.10 ton w związku z tym przewiduje się 2 dostawy do magazynu Szkoły w Siecieborzyca</w:t>
      </w:r>
      <w:r>
        <w:rPr>
          <w:rFonts w:ascii="Arial" w:eastAsia="Times New Roman" w:hAnsi="Arial" w:cs="Arial"/>
          <w:lang w:eastAsia="ar-SA"/>
        </w:rPr>
        <w:t>ch,  - 1 d</w:t>
      </w:r>
      <w:r w:rsidR="00B34DCD">
        <w:rPr>
          <w:rFonts w:ascii="Arial" w:eastAsia="Times New Roman" w:hAnsi="Arial" w:cs="Arial"/>
          <w:lang w:eastAsia="ar-SA"/>
        </w:rPr>
        <w:t>ostawa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1 dostawa w okresie 01.10.2018</w:t>
      </w:r>
      <w:r w:rsidRPr="003F5648">
        <w:rPr>
          <w:rFonts w:ascii="Arial" w:eastAsia="Times New Roman" w:hAnsi="Arial" w:cs="Arial"/>
          <w:lang w:eastAsia="ar-SA"/>
        </w:rPr>
        <w:t xml:space="preserve">r </w:t>
      </w:r>
      <w:r w:rsidR="00B34DCD">
        <w:rPr>
          <w:rFonts w:ascii="Arial" w:eastAsia="Times New Roman" w:hAnsi="Arial" w:cs="Arial"/>
          <w:lang w:eastAsia="ar-SA"/>
        </w:rPr>
        <w:t>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-25 ton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pelet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- 1</w:t>
      </w:r>
      <w:r w:rsidR="00B34DCD">
        <w:rPr>
          <w:rFonts w:ascii="Arial" w:eastAsia="Times New Roman" w:hAnsi="Arial" w:cs="Arial"/>
          <w:lang w:eastAsia="ar-SA"/>
        </w:rPr>
        <w:t xml:space="preserve"> dostawa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1 dostawa w okresie 01.10.2018r 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- </w:t>
      </w:r>
      <w:r w:rsidRPr="008E567B">
        <w:rPr>
          <w:rFonts w:ascii="Arial" w:eastAsia="Times New Roman" w:hAnsi="Arial" w:cs="Arial"/>
          <w:lang w:eastAsia="ar-SA"/>
        </w:rPr>
        <w:t>drewno</w:t>
      </w:r>
      <w:r w:rsidR="00D57AF0" w:rsidRPr="008E567B">
        <w:rPr>
          <w:rFonts w:ascii="Arial" w:eastAsia="Times New Roman" w:hAnsi="Arial" w:cs="Arial"/>
          <w:lang w:eastAsia="ar-SA"/>
        </w:rPr>
        <w:t xml:space="preserve"> opałowe liściaste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3F5648">
        <w:rPr>
          <w:rFonts w:ascii="Arial" w:eastAsia="Times New Roman" w:hAnsi="Arial" w:cs="Arial"/>
          <w:lang w:eastAsia="ar-SA"/>
        </w:rPr>
        <w:t xml:space="preserve"> </w:t>
      </w:r>
      <w:r w:rsidRPr="003F5648">
        <w:rPr>
          <w:rFonts w:ascii="Arial" w:eastAsia="Times New Roman" w:hAnsi="Arial" w:cs="Arial"/>
          <w:b/>
          <w:lang w:eastAsia="ar-SA"/>
        </w:rPr>
        <w:t>- 3 kubiki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720380">
        <w:rPr>
          <w:rFonts w:ascii="Arial" w:eastAsia="Times New Roman" w:hAnsi="Arial" w:cs="Arial"/>
          <w:lang w:eastAsia="ar-SA"/>
        </w:rPr>
        <w:t>- jedna dostawa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SP Długie 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– </w:t>
      </w:r>
      <w:r w:rsidRPr="003F5648">
        <w:rPr>
          <w:rFonts w:ascii="Arial" w:eastAsia="Times New Roman" w:hAnsi="Arial" w:cs="Arial"/>
          <w:b/>
          <w:lang w:eastAsia="ar-SA"/>
        </w:rPr>
        <w:t>56 ton „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-groszek”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– pojemność magazynu ok.15 ton w związku z tym przewiduje się 3 dostawy do magazynu Szkoły w Dług</w:t>
      </w:r>
      <w:r>
        <w:rPr>
          <w:rFonts w:ascii="Arial" w:eastAsia="Times New Roman" w:hAnsi="Arial" w:cs="Arial"/>
          <w:lang w:eastAsia="ar-SA"/>
        </w:rPr>
        <w:t>iem  - 2</w:t>
      </w:r>
      <w:r w:rsidR="00B34DCD">
        <w:rPr>
          <w:rFonts w:ascii="Arial" w:eastAsia="Times New Roman" w:hAnsi="Arial" w:cs="Arial"/>
          <w:lang w:eastAsia="ar-SA"/>
        </w:rPr>
        <w:t xml:space="preserve"> dostawy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34DCD">
        <w:rPr>
          <w:rFonts w:ascii="Arial" w:eastAsia="Times New Roman" w:hAnsi="Arial" w:cs="Arial"/>
          <w:lang w:eastAsia="ar-SA"/>
        </w:rPr>
        <w:t xml:space="preserve">  1 dostawa w okresie 01.10.2018</w:t>
      </w:r>
      <w:r>
        <w:rPr>
          <w:rFonts w:ascii="Arial" w:eastAsia="Times New Roman" w:hAnsi="Arial" w:cs="Arial"/>
          <w:lang w:eastAsia="ar-SA"/>
        </w:rPr>
        <w:t xml:space="preserve">r do </w:t>
      </w:r>
      <w:r w:rsidR="00B34DCD">
        <w:rPr>
          <w:rFonts w:ascii="Arial" w:eastAsia="Times New Roman" w:hAnsi="Arial" w:cs="Arial"/>
          <w:lang w:eastAsia="ar-SA"/>
        </w:rPr>
        <w:t>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 </w:t>
      </w:r>
      <w:r w:rsidRPr="00A06582">
        <w:rPr>
          <w:rFonts w:ascii="Arial" w:eastAsia="Times New Roman" w:hAnsi="Arial" w:cs="Arial"/>
          <w:lang w:eastAsia="ar-SA"/>
        </w:rPr>
        <w:t>zrzyny drewniane sosnowe</w:t>
      </w:r>
      <w:r w:rsidRPr="003F5648">
        <w:rPr>
          <w:rFonts w:ascii="Arial" w:eastAsia="Times New Roman" w:hAnsi="Arial" w:cs="Arial"/>
          <w:b/>
          <w:lang w:eastAsia="ar-SA"/>
        </w:rPr>
        <w:t xml:space="preserve"> - 2 kubiki </w:t>
      </w:r>
    </w:p>
    <w:p w:rsidR="00EC212C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Default="00EC212C" w:rsidP="00EC212C">
      <w:pPr>
        <w:spacing w:after="0" w:line="240" w:lineRule="auto"/>
        <w:rPr>
          <w:rFonts w:ascii="Calibri" w:eastAsia="Calibri" w:hAnsi="Calibri" w:cs="Calibri"/>
        </w:rPr>
      </w:pPr>
    </w:p>
    <w:p w:rsidR="00EC212C" w:rsidRPr="004742D9" w:rsidRDefault="00C40045" w:rsidP="00EC212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3.2.2 </w:t>
      </w:r>
      <w:r w:rsidR="00EC212C" w:rsidRPr="004742D9">
        <w:rPr>
          <w:rFonts w:ascii="Arial" w:eastAsia="Calibri" w:hAnsi="Arial" w:cs="Arial"/>
        </w:rPr>
        <w:t>Dostawa węgla kamiennego i brunatnego do świetlic  wiejskich na terenie Gminy Szprotawa w te</w:t>
      </w:r>
      <w:r w:rsidR="001E0562">
        <w:rPr>
          <w:rFonts w:ascii="Arial" w:eastAsia="Calibri" w:hAnsi="Arial" w:cs="Arial"/>
        </w:rPr>
        <w:t>rminie od 20.01.2018 do 31.12.2018</w:t>
      </w:r>
      <w:r w:rsidR="00EC212C" w:rsidRPr="004742D9">
        <w:rPr>
          <w:rFonts w:ascii="Arial" w:eastAsia="Calibri" w:hAnsi="Arial" w:cs="Arial"/>
        </w:rPr>
        <w:t>r</w:t>
      </w:r>
    </w:p>
    <w:p w:rsidR="00DB4C3D" w:rsidRDefault="00DB4C3D" w:rsidP="00DB4C3D">
      <w:pPr>
        <w:spacing w:after="0" w:line="240" w:lineRule="auto"/>
        <w:rPr>
          <w:rFonts w:ascii="Arial" w:eastAsia="Calibri" w:hAnsi="Arial" w:cs="Arial"/>
        </w:rPr>
      </w:pP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Borowina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="00081921">
        <w:rPr>
          <w:rFonts w:ascii="Arial" w:eastAsia="Calibri" w:hAnsi="Arial" w:cs="Arial"/>
        </w:rPr>
        <w:t xml:space="preserve">węgiel kamienny  </w:t>
      </w:r>
      <w:r w:rsidR="008F3D68">
        <w:rPr>
          <w:rFonts w:ascii="Arial" w:eastAsia="Calibri" w:hAnsi="Arial" w:cs="Arial"/>
        </w:rPr>
        <w:t xml:space="preserve"> „orzech”</w:t>
      </w:r>
      <w:r w:rsidR="00081921">
        <w:rPr>
          <w:rFonts w:ascii="Arial" w:eastAsia="Calibri" w:hAnsi="Arial" w:cs="Arial"/>
        </w:rPr>
        <w:t xml:space="preserve">                  </w:t>
      </w:r>
      <w:r w:rsidR="008F3D68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>4,5</w:t>
      </w:r>
      <w:r w:rsidRPr="00DB4C3D">
        <w:rPr>
          <w:rFonts w:ascii="Arial" w:eastAsia="Calibri" w:hAnsi="Arial" w:cs="Arial"/>
        </w:rPr>
        <w:t xml:space="preserve"> t</w:t>
      </w:r>
      <w:r w:rsidR="00333248">
        <w:rPr>
          <w:rFonts w:ascii="Arial" w:eastAsia="Calibri" w:hAnsi="Arial" w:cs="Arial"/>
        </w:rPr>
        <w:t xml:space="preserve">   -</w:t>
      </w:r>
      <w:r w:rsidR="00333248" w:rsidRPr="004742D9">
        <w:rPr>
          <w:rFonts w:ascii="Arial" w:eastAsia="Calibri" w:hAnsi="Arial" w:cs="Arial"/>
        </w:rPr>
        <w:t>2 transporty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Długie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</w:t>
      </w:r>
      <w:r w:rsidR="00081921">
        <w:rPr>
          <w:rFonts w:ascii="Arial" w:eastAsia="Calibri" w:hAnsi="Arial" w:cs="Arial"/>
        </w:rPr>
        <w:t xml:space="preserve">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</w:t>
      </w:r>
      <w:r w:rsidR="008F3D68">
        <w:rPr>
          <w:rFonts w:ascii="Arial" w:eastAsia="Calibri" w:hAnsi="Arial" w:cs="Arial"/>
        </w:rPr>
        <w:t>„orzech”</w:t>
      </w:r>
      <w:r w:rsidR="00081921">
        <w:rPr>
          <w:rFonts w:ascii="Arial" w:eastAsia="Calibri" w:hAnsi="Arial" w:cs="Arial"/>
        </w:rPr>
        <w:t xml:space="preserve">                         </w:t>
      </w:r>
      <w:r w:rsidR="008F3D68">
        <w:rPr>
          <w:rFonts w:ascii="Arial" w:eastAsia="Calibri" w:hAnsi="Arial" w:cs="Arial"/>
        </w:rPr>
        <w:t xml:space="preserve"> </w:t>
      </w:r>
      <w:r w:rsidRPr="00DB4C3D">
        <w:rPr>
          <w:rFonts w:ascii="Arial" w:eastAsia="Calibri" w:hAnsi="Arial" w:cs="Arial"/>
        </w:rPr>
        <w:t>6,0 t</w:t>
      </w:r>
      <w:r w:rsidR="00333248">
        <w:rPr>
          <w:rFonts w:ascii="Arial" w:eastAsia="Calibri" w:hAnsi="Arial" w:cs="Arial"/>
        </w:rPr>
        <w:t xml:space="preserve">   </w:t>
      </w:r>
      <w:r w:rsidR="00333248">
        <w:rPr>
          <w:rFonts w:ascii="Arial" w:eastAsia="Calibri" w:hAnsi="Arial" w:cs="Arial"/>
        </w:rPr>
        <w:t>-</w:t>
      </w:r>
      <w:r w:rsidR="00333248" w:rsidRPr="004742D9">
        <w:rPr>
          <w:rFonts w:ascii="Arial" w:eastAsia="Calibri" w:hAnsi="Arial" w:cs="Arial"/>
        </w:rPr>
        <w:t>2 transporty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Dziećmiarowice  </w:t>
      </w:r>
      <w:r w:rsidR="00081921">
        <w:rPr>
          <w:rFonts w:ascii="Arial" w:eastAsia="Calibri" w:hAnsi="Arial" w:cs="Arial"/>
        </w:rPr>
        <w:t xml:space="preserve"> 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</w:t>
      </w:r>
      <w:r w:rsidR="008F3D68">
        <w:rPr>
          <w:rFonts w:ascii="Arial" w:eastAsia="Calibri" w:hAnsi="Arial" w:cs="Arial"/>
        </w:rPr>
        <w:t>„orzech”</w:t>
      </w:r>
      <w:r w:rsidR="008F3D68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>0,5</w:t>
      </w:r>
      <w:r w:rsidRPr="00DB4C3D">
        <w:rPr>
          <w:rFonts w:ascii="Arial" w:eastAsia="Calibri" w:hAnsi="Arial" w:cs="Arial"/>
        </w:rPr>
        <w:t xml:space="preserve"> t</w:t>
      </w:r>
      <w:r w:rsidR="00333248">
        <w:rPr>
          <w:rFonts w:ascii="Arial" w:eastAsia="Calibri" w:hAnsi="Arial" w:cs="Arial"/>
        </w:rPr>
        <w:t xml:space="preserve">    </w:t>
      </w:r>
      <w:r w:rsidR="00333248">
        <w:rPr>
          <w:rFonts w:ascii="Arial" w:eastAsia="Calibri" w:hAnsi="Arial" w:cs="Arial"/>
        </w:rPr>
        <w:t>-</w:t>
      </w:r>
      <w:r w:rsidR="00333248">
        <w:rPr>
          <w:rFonts w:ascii="Arial" w:eastAsia="Calibri" w:hAnsi="Arial" w:cs="Arial"/>
        </w:rPr>
        <w:t xml:space="preserve"> transport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Dzikowice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="00081921">
        <w:rPr>
          <w:rFonts w:ascii="Arial" w:eastAsia="Calibri" w:hAnsi="Arial" w:cs="Arial"/>
        </w:rPr>
        <w:t xml:space="preserve"> 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</w:t>
      </w:r>
      <w:r w:rsidR="008F3D68">
        <w:rPr>
          <w:rFonts w:ascii="Arial" w:eastAsia="Calibri" w:hAnsi="Arial" w:cs="Arial"/>
        </w:rPr>
        <w:t>„orzech”</w:t>
      </w:r>
      <w:r w:rsidR="00081921">
        <w:rPr>
          <w:rFonts w:ascii="Arial" w:eastAsia="Calibri" w:hAnsi="Arial" w:cs="Arial"/>
        </w:rPr>
        <w:t xml:space="preserve">                         </w:t>
      </w:r>
      <w:r w:rsidRPr="00DB4C3D">
        <w:rPr>
          <w:rFonts w:ascii="Arial" w:eastAsia="Calibri" w:hAnsi="Arial" w:cs="Arial"/>
        </w:rPr>
        <w:t>6,0 t</w:t>
      </w:r>
      <w:r w:rsidR="00333248">
        <w:rPr>
          <w:rFonts w:ascii="Arial" w:eastAsia="Calibri" w:hAnsi="Arial" w:cs="Arial"/>
        </w:rPr>
        <w:t xml:space="preserve">   </w:t>
      </w:r>
      <w:r w:rsidR="00333248">
        <w:rPr>
          <w:rFonts w:ascii="Arial" w:eastAsia="Calibri" w:hAnsi="Arial" w:cs="Arial"/>
        </w:rPr>
        <w:t>-</w:t>
      </w:r>
      <w:r w:rsidR="00333248" w:rsidRPr="004742D9">
        <w:rPr>
          <w:rFonts w:ascii="Arial" w:eastAsia="Calibri" w:hAnsi="Arial" w:cs="Arial"/>
        </w:rPr>
        <w:t>2 transporty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Leszno Dolne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="00081921">
        <w:rPr>
          <w:rFonts w:ascii="Arial" w:eastAsia="Calibri" w:hAnsi="Arial" w:cs="Arial"/>
        </w:rPr>
        <w:t xml:space="preserve"> węgiel brunatny       </w:t>
      </w:r>
      <w:r w:rsidR="008F3D68">
        <w:rPr>
          <w:rFonts w:ascii="Arial" w:eastAsia="Calibri" w:hAnsi="Arial" w:cs="Arial"/>
        </w:rPr>
        <w:t>„</w:t>
      </w:r>
      <w:r w:rsidR="008F3D68">
        <w:rPr>
          <w:rFonts w:ascii="Arial" w:eastAsia="Calibri" w:hAnsi="Arial" w:cs="Arial"/>
        </w:rPr>
        <w:t>kęsy</w:t>
      </w:r>
      <w:r w:rsidR="008F3D68">
        <w:rPr>
          <w:rFonts w:ascii="Arial" w:eastAsia="Calibri" w:hAnsi="Arial" w:cs="Arial"/>
        </w:rPr>
        <w:t>”</w:t>
      </w:r>
      <w:r w:rsidR="00081921">
        <w:rPr>
          <w:rFonts w:ascii="Arial" w:eastAsia="Calibri" w:hAnsi="Arial" w:cs="Arial"/>
        </w:rPr>
        <w:t xml:space="preserve">                         </w:t>
      </w:r>
      <w:r w:rsidR="008F3D68">
        <w:rPr>
          <w:rFonts w:ascii="Arial" w:eastAsia="Calibri" w:hAnsi="Arial" w:cs="Arial"/>
        </w:rPr>
        <w:t xml:space="preserve">   </w:t>
      </w:r>
      <w:r w:rsidRPr="00DB4C3D">
        <w:rPr>
          <w:rFonts w:ascii="Arial" w:eastAsia="Calibri" w:hAnsi="Arial" w:cs="Arial"/>
        </w:rPr>
        <w:t>4,0 t</w:t>
      </w:r>
      <w:r w:rsidR="00333248">
        <w:rPr>
          <w:rFonts w:ascii="Arial" w:eastAsia="Calibri" w:hAnsi="Arial" w:cs="Arial"/>
        </w:rPr>
        <w:t xml:space="preserve">   </w:t>
      </w:r>
      <w:r w:rsidR="00333248">
        <w:rPr>
          <w:rFonts w:ascii="Arial" w:eastAsia="Calibri" w:hAnsi="Arial" w:cs="Arial"/>
        </w:rPr>
        <w:t>-</w:t>
      </w:r>
      <w:r w:rsidR="00333248" w:rsidRPr="004742D9">
        <w:rPr>
          <w:rFonts w:ascii="Arial" w:eastAsia="Calibri" w:hAnsi="Arial" w:cs="Arial"/>
        </w:rPr>
        <w:t>2 transporty</w:t>
      </w:r>
      <w:r w:rsidR="00081921">
        <w:rPr>
          <w:rFonts w:ascii="Arial" w:eastAsia="Calibri" w:hAnsi="Arial" w:cs="Arial"/>
        </w:rPr>
        <w:t xml:space="preserve">    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Leszno Górne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="00081921">
        <w:rPr>
          <w:rFonts w:ascii="Arial" w:eastAsia="Calibri" w:hAnsi="Arial" w:cs="Arial"/>
        </w:rPr>
        <w:t xml:space="preserve"> 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 </w:t>
      </w:r>
      <w:r w:rsidR="008F3D68">
        <w:rPr>
          <w:rFonts w:ascii="Arial" w:eastAsia="Calibri" w:hAnsi="Arial" w:cs="Arial"/>
        </w:rPr>
        <w:t>„orzech”</w:t>
      </w:r>
      <w:r w:rsidR="008F3D68">
        <w:rPr>
          <w:rFonts w:ascii="Arial" w:eastAsia="Calibri" w:hAnsi="Arial" w:cs="Arial"/>
        </w:rPr>
        <w:t xml:space="preserve">                        </w:t>
      </w:r>
      <w:r w:rsidRPr="00DB4C3D">
        <w:rPr>
          <w:rFonts w:ascii="Arial" w:eastAsia="Calibri" w:hAnsi="Arial" w:cs="Arial"/>
        </w:rPr>
        <w:t>6,0 t</w:t>
      </w:r>
      <w:r w:rsidR="00333248">
        <w:rPr>
          <w:rFonts w:ascii="Arial" w:eastAsia="Calibri" w:hAnsi="Arial" w:cs="Arial"/>
        </w:rPr>
        <w:t xml:space="preserve">   </w:t>
      </w:r>
      <w:r w:rsidR="00333248">
        <w:rPr>
          <w:rFonts w:ascii="Arial" w:eastAsia="Calibri" w:hAnsi="Arial" w:cs="Arial"/>
        </w:rPr>
        <w:t>-</w:t>
      </w:r>
      <w:r w:rsidR="00333248" w:rsidRPr="004742D9">
        <w:rPr>
          <w:rFonts w:ascii="Arial" w:eastAsia="Calibri" w:hAnsi="Arial" w:cs="Arial"/>
        </w:rPr>
        <w:t>2 transporty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Nowa Kopernia  </w:t>
      </w:r>
      <w:r w:rsidR="00081921">
        <w:rPr>
          <w:rFonts w:ascii="Arial" w:eastAsia="Calibri" w:hAnsi="Arial" w:cs="Arial"/>
        </w:rPr>
        <w:t xml:space="preserve">  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 </w:t>
      </w:r>
      <w:r w:rsidR="008F3D68">
        <w:rPr>
          <w:rFonts w:ascii="Arial" w:eastAsia="Calibri" w:hAnsi="Arial" w:cs="Arial"/>
        </w:rPr>
        <w:t>„orzech”</w:t>
      </w:r>
      <w:r w:rsidR="008F3D68">
        <w:rPr>
          <w:rFonts w:ascii="Arial" w:eastAsia="Calibri" w:hAnsi="Arial" w:cs="Arial"/>
        </w:rPr>
        <w:t xml:space="preserve">                       </w:t>
      </w:r>
      <w:r>
        <w:rPr>
          <w:rFonts w:ascii="Arial" w:eastAsia="Calibri" w:hAnsi="Arial" w:cs="Arial"/>
        </w:rPr>
        <w:t>2,5</w:t>
      </w:r>
      <w:r w:rsidRPr="00DB4C3D">
        <w:rPr>
          <w:rFonts w:ascii="Arial" w:eastAsia="Calibri" w:hAnsi="Arial" w:cs="Arial"/>
        </w:rPr>
        <w:t xml:space="preserve"> t</w:t>
      </w:r>
      <w:r w:rsidR="00333248">
        <w:rPr>
          <w:rFonts w:ascii="Arial" w:eastAsia="Calibri" w:hAnsi="Arial" w:cs="Arial"/>
        </w:rPr>
        <w:t xml:space="preserve">    </w:t>
      </w:r>
      <w:r w:rsidR="00333248">
        <w:rPr>
          <w:rFonts w:ascii="Arial" w:eastAsia="Calibri" w:hAnsi="Arial" w:cs="Arial"/>
        </w:rPr>
        <w:t>-</w:t>
      </w:r>
      <w:r w:rsidR="00333248">
        <w:rPr>
          <w:rFonts w:ascii="Arial" w:eastAsia="Calibri" w:hAnsi="Arial" w:cs="Arial"/>
        </w:rPr>
        <w:t>1 transport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Pasterzowice     </w:t>
      </w:r>
      <w:r w:rsidR="00081921">
        <w:rPr>
          <w:rFonts w:ascii="Arial" w:eastAsia="Calibri" w:hAnsi="Arial" w:cs="Arial"/>
        </w:rPr>
        <w:t xml:space="preserve">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  </w:t>
      </w:r>
      <w:r w:rsidR="008F3D68">
        <w:rPr>
          <w:rFonts w:ascii="Arial" w:eastAsia="Calibri" w:hAnsi="Arial" w:cs="Arial"/>
        </w:rPr>
        <w:t>„orzech”</w:t>
      </w:r>
      <w:r w:rsidR="00081921">
        <w:rPr>
          <w:rFonts w:ascii="Arial" w:eastAsia="Calibri" w:hAnsi="Arial" w:cs="Arial"/>
        </w:rPr>
        <w:t xml:space="preserve">                        </w:t>
      </w:r>
      <w:r w:rsidRPr="00DB4C3D">
        <w:rPr>
          <w:rFonts w:ascii="Arial" w:eastAsia="Calibri" w:hAnsi="Arial" w:cs="Arial"/>
        </w:rPr>
        <w:t>1,0 t</w:t>
      </w:r>
      <w:r w:rsidR="00333248">
        <w:rPr>
          <w:rFonts w:ascii="Arial" w:eastAsia="Calibri" w:hAnsi="Arial" w:cs="Arial"/>
        </w:rPr>
        <w:t xml:space="preserve">     </w:t>
      </w:r>
      <w:r w:rsidR="00333248">
        <w:rPr>
          <w:rFonts w:ascii="Arial" w:eastAsia="Calibri" w:hAnsi="Arial" w:cs="Arial"/>
        </w:rPr>
        <w:t>-</w:t>
      </w:r>
      <w:r w:rsidR="00333248">
        <w:rPr>
          <w:rFonts w:ascii="Arial" w:eastAsia="Calibri" w:hAnsi="Arial" w:cs="Arial"/>
        </w:rPr>
        <w:t>1 transport</w:t>
      </w:r>
    </w:p>
    <w:p w:rsidR="00DB4C3D" w:rsidRPr="00DB4C3D" w:rsidRDefault="00DB4C3D" w:rsidP="00DB4C3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Siecieborzyce</w:t>
      </w:r>
      <w:r>
        <w:rPr>
          <w:rFonts w:ascii="Arial" w:eastAsia="Calibri" w:hAnsi="Arial" w:cs="Arial"/>
        </w:rPr>
        <w:tab/>
        <w:t xml:space="preserve">    </w:t>
      </w:r>
      <w:r w:rsidR="00081921">
        <w:rPr>
          <w:rFonts w:ascii="Arial" w:eastAsia="Calibri" w:hAnsi="Arial" w:cs="Arial"/>
        </w:rPr>
        <w:t xml:space="preserve"> </w:t>
      </w:r>
      <w:r w:rsidR="00081921">
        <w:rPr>
          <w:rFonts w:ascii="Arial" w:eastAsia="Calibri" w:hAnsi="Arial" w:cs="Arial"/>
        </w:rPr>
        <w:t>węgiel kamienny</w:t>
      </w:r>
      <w:r w:rsidR="00081921">
        <w:rPr>
          <w:rFonts w:ascii="Arial" w:eastAsia="Calibri" w:hAnsi="Arial" w:cs="Arial"/>
        </w:rPr>
        <w:t xml:space="preserve">      </w:t>
      </w:r>
      <w:r w:rsidR="008F3D68">
        <w:rPr>
          <w:rFonts w:ascii="Arial" w:eastAsia="Calibri" w:hAnsi="Arial" w:cs="Arial"/>
        </w:rPr>
        <w:t>„orzech”</w:t>
      </w:r>
      <w:r w:rsidR="008F3D68">
        <w:rPr>
          <w:rFonts w:ascii="Arial" w:eastAsia="Calibri" w:hAnsi="Arial" w:cs="Arial"/>
        </w:rPr>
        <w:t xml:space="preserve">                       </w:t>
      </w:r>
      <w:r w:rsidRPr="00DB4C3D">
        <w:rPr>
          <w:rFonts w:ascii="Arial" w:eastAsia="Calibri" w:hAnsi="Arial" w:cs="Arial"/>
        </w:rPr>
        <w:t>3,0 t</w:t>
      </w:r>
      <w:r w:rsidR="00333248">
        <w:rPr>
          <w:rFonts w:ascii="Arial" w:eastAsia="Calibri" w:hAnsi="Arial" w:cs="Arial"/>
        </w:rPr>
        <w:t xml:space="preserve">    </w:t>
      </w:r>
      <w:r w:rsidR="00333248">
        <w:rPr>
          <w:rFonts w:ascii="Arial" w:eastAsia="Calibri" w:hAnsi="Arial" w:cs="Arial"/>
        </w:rPr>
        <w:t>-</w:t>
      </w:r>
      <w:r w:rsidR="00333248" w:rsidRPr="004742D9">
        <w:rPr>
          <w:rFonts w:ascii="Arial" w:eastAsia="Calibri" w:hAnsi="Arial" w:cs="Arial"/>
        </w:rPr>
        <w:t>2 transporty</w:t>
      </w:r>
    </w:p>
    <w:p w:rsidR="00DB4C3D" w:rsidRPr="00081921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081921">
        <w:rPr>
          <w:rFonts w:ascii="Arial" w:eastAsia="Calibri" w:hAnsi="Arial" w:cs="Arial"/>
        </w:rPr>
        <w:t xml:space="preserve">Wiechlice           </w:t>
      </w:r>
      <w:r w:rsidR="00081921">
        <w:rPr>
          <w:rFonts w:ascii="Arial" w:eastAsia="Calibri" w:hAnsi="Arial" w:cs="Arial"/>
        </w:rPr>
        <w:t>węgiel kamienny</w:t>
      </w:r>
      <w:r w:rsidR="00081921" w:rsidRPr="00081921">
        <w:rPr>
          <w:rFonts w:ascii="Arial" w:eastAsia="Calibri" w:hAnsi="Arial" w:cs="Arial"/>
        </w:rPr>
        <w:t xml:space="preserve">        </w:t>
      </w:r>
      <w:r w:rsidR="008F3D68">
        <w:rPr>
          <w:rFonts w:ascii="Arial" w:eastAsia="Calibri" w:hAnsi="Arial" w:cs="Arial"/>
        </w:rPr>
        <w:t>„orzech”</w:t>
      </w:r>
      <w:r w:rsidR="008F3D68">
        <w:rPr>
          <w:rFonts w:ascii="Arial" w:eastAsia="Calibri" w:hAnsi="Arial" w:cs="Arial"/>
        </w:rPr>
        <w:t xml:space="preserve">                       </w:t>
      </w:r>
      <w:r w:rsidRPr="00081921">
        <w:rPr>
          <w:rFonts w:ascii="Arial" w:eastAsia="Calibri" w:hAnsi="Arial" w:cs="Arial"/>
        </w:rPr>
        <w:t>2 t</w:t>
      </w:r>
      <w:r w:rsidR="00333248" w:rsidRPr="00081921">
        <w:rPr>
          <w:rFonts w:ascii="Arial" w:eastAsia="Calibri" w:hAnsi="Arial" w:cs="Arial"/>
        </w:rPr>
        <w:t xml:space="preserve">        </w:t>
      </w:r>
      <w:r w:rsidR="00333248" w:rsidRPr="00081921">
        <w:rPr>
          <w:rFonts w:ascii="Arial" w:eastAsia="Calibri" w:hAnsi="Arial" w:cs="Arial"/>
        </w:rPr>
        <w:t>-</w:t>
      </w:r>
      <w:r w:rsidR="00333248" w:rsidRPr="00081921">
        <w:rPr>
          <w:rFonts w:ascii="Arial" w:eastAsia="Calibri" w:hAnsi="Arial" w:cs="Arial"/>
        </w:rPr>
        <w:t>1 transport</w:t>
      </w:r>
    </w:p>
    <w:p w:rsidR="00EC212C" w:rsidRPr="00081921" w:rsidRDefault="00DB4C3D" w:rsidP="00DB4C3D">
      <w:pPr>
        <w:spacing w:after="0" w:line="240" w:lineRule="auto"/>
        <w:rPr>
          <w:rFonts w:ascii="Arial" w:eastAsia="Calibri" w:hAnsi="Arial" w:cs="Arial"/>
        </w:rPr>
      </w:pPr>
      <w:r w:rsidRPr="00081921">
        <w:rPr>
          <w:rFonts w:ascii="Arial" w:eastAsia="Calibri" w:hAnsi="Arial" w:cs="Arial"/>
        </w:rPr>
        <w:t>Witków</w:t>
      </w:r>
      <w:r w:rsidRPr="00081921">
        <w:rPr>
          <w:rFonts w:ascii="Arial" w:eastAsia="Calibri" w:hAnsi="Arial" w:cs="Arial"/>
        </w:rPr>
        <w:tab/>
        <w:t xml:space="preserve">   </w:t>
      </w:r>
      <w:r w:rsidR="00081921">
        <w:rPr>
          <w:rFonts w:ascii="Arial" w:eastAsia="Calibri" w:hAnsi="Arial" w:cs="Arial"/>
        </w:rPr>
        <w:t>węgiel kamienny</w:t>
      </w:r>
      <w:r w:rsidR="00081921" w:rsidRPr="00081921">
        <w:rPr>
          <w:rFonts w:ascii="Arial" w:eastAsia="Calibri" w:hAnsi="Arial" w:cs="Arial"/>
        </w:rPr>
        <w:t xml:space="preserve">        </w:t>
      </w:r>
      <w:r w:rsidR="008F3D68">
        <w:rPr>
          <w:rFonts w:ascii="Arial" w:eastAsia="Calibri" w:hAnsi="Arial" w:cs="Arial"/>
        </w:rPr>
        <w:t>„orzech”</w:t>
      </w:r>
      <w:r w:rsidR="008F3D68">
        <w:rPr>
          <w:rFonts w:ascii="Arial" w:eastAsia="Calibri" w:hAnsi="Arial" w:cs="Arial"/>
        </w:rPr>
        <w:t xml:space="preserve">                       </w:t>
      </w:r>
      <w:r w:rsidRPr="00081921">
        <w:rPr>
          <w:rFonts w:ascii="Arial" w:eastAsia="Calibri" w:hAnsi="Arial" w:cs="Arial"/>
        </w:rPr>
        <w:t>1 t</w:t>
      </w:r>
      <w:r w:rsidR="00333248" w:rsidRPr="00081921">
        <w:rPr>
          <w:rFonts w:ascii="Arial" w:eastAsia="Calibri" w:hAnsi="Arial" w:cs="Arial"/>
        </w:rPr>
        <w:t xml:space="preserve">         </w:t>
      </w:r>
      <w:r w:rsidR="00333248" w:rsidRPr="00081921">
        <w:rPr>
          <w:rFonts w:ascii="Arial" w:eastAsia="Calibri" w:hAnsi="Arial" w:cs="Arial"/>
        </w:rPr>
        <w:t>-</w:t>
      </w:r>
      <w:r w:rsidR="00333248" w:rsidRPr="00081921">
        <w:rPr>
          <w:rFonts w:ascii="Arial" w:eastAsia="Calibri" w:hAnsi="Arial" w:cs="Arial"/>
        </w:rPr>
        <w:t>1 transport</w:t>
      </w:r>
    </w:p>
    <w:p w:rsidR="00DB4C3D" w:rsidRPr="00081921" w:rsidRDefault="00DB4C3D" w:rsidP="00DB4C3D">
      <w:pPr>
        <w:spacing w:after="0" w:line="240" w:lineRule="auto"/>
        <w:ind w:left="360"/>
        <w:rPr>
          <w:rFonts w:ascii="Arial" w:eastAsia="Calibri" w:hAnsi="Arial" w:cs="Arial"/>
        </w:rPr>
      </w:pPr>
    </w:p>
    <w:p w:rsidR="00EC212C" w:rsidRPr="00081921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EC212C" w:rsidRPr="003F5648" w:rsidRDefault="00EC212C" w:rsidP="00EC212C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081921">
        <w:rPr>
          <w:rFonts w:ascii="Arial" w:eastAsia="Times New Roman" w:hAnsi="Arial" w:cs="Arial"/>
          <w:b/>
          <w:lang w:eastAsia="pl-PL"/>
        </w:rPr>
        <w:t xml:space="preserve"> </w:t>
      </w:r>
      <w:r w:rsidRPr="003F5648">
        <w:rPr>
          <w:rFonts w:ascii="Arial" w:eastAsia="Times New Roman" w:hAnsi="Arial" w:cs="Arial"/>
          <w:b/>
          <w:lang w:eastAsia="pl-PL"/>
        </w:rPr>
        <w:t xml:space="preserve">Kod CPV  </w:t>
      </w:r>
      <w:r w:rsidRPr="003F5648">
        <w:rPr>
          <w:rFonts w:ascii="Arial" w:eastAsia="Times New Roman" w:hAnsi="Arial" w:cs="Arial"/>
          <w:bCs/>
          <w:lang w:eastAsia="ar-SA"/>
        </w:rPr>
        <w:t xml:space="preserve"> ( 10000000-3) </w:t>
      </w:r>
      <w:r w:rsidRPr="003F5648">
        <w:rPr>
          <w:rFonts w:ascii="Arial" w:eastAsia="Times New Roman" w:hAnsi="Arial" w:cs="Arial"/>
          <w:lang w:eastAsia="pl-PL"/>
        </w:rPr>
        <w:t>Węgiel, węgiel brunatny, koks i inne produkty węglopochodne</w:t>
      </w:r>
    </w:p>
    <w:p w:rsidR="00FF6E41" w:rsidRDefault="00FF6E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E41" w:rsidRDefault="00FF6E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 w:rsidR="001A5FD1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EC212C">
        <w:rPr>
          <w:rFonts w:ascii="Arial" w:hAnsi="Arial" w:cs="Arial"/>
          <w:color w:val="000000"/>
          <w:sz w:val="20"/>
          <w:szCs w:val="20"/>
        </w:rPr>
        <w:t>od dnia 20</w:t>
      </w:r>
      <w:r w:rsidR="00F94CED">
        <w:rPr>
          <w:rFonts w:ascii="Arial" w:hAnsi="Arial" w:cs="Arial"/>
          <w:color w:val="000000"/>
          <w:sz w:val="20"/>
          <w:szCs w:val="20"/>
        </w:rPr>
        <w:t>.01.2018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r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111949">
        <w:rPr>
          <w:rFonts w:ascii="Arial" w:hAnsi="Arial" w:cs="Arial"/>
          <w:color w:val="000000"/>
          <w:sz w:val="20"/>
          <w:szCs w:val="20"/>
        </w:rPr>
        <w:t xml:space="preserve">do </w:t>
      </w:r>
      <w:r w:rsidR="005A07EA">
        <w:rPr>
          <w:rFonts w:ascii="Arial" w:hAnsi="Arial" w:cs="Arial"/>
          <w:color w:val="000000"/>
          <w:sz w:val="20"/>
          <w:szCs w:val="20"/>
        </w:rPr>
        <w:t xml:space="preserve"> </w:t>
      </w:r>
      <w:r w:rsidR="00F94CED">
        <w:rPr>
          <w:rFonts w:ascii="Arial" w:hAnsi="Arial" w:cs="Arial"/>
          <w:color w:val="000000"/>
          <w:sz w:val="20"/>
          <w:szCs w:val="20"/>
        </w:rPr>
        <w:t>31.12.2018</w:t>
      </w:r>
      <w:r w:rsidR="001A5FD1">
        <w:rPr>
          <w:rFonts w:ascii="Arial" w:hAnsi="Arial" w:cs="Arial"/>
          <w:color w:val="000000"/>
          <w:sz w:val="20"/>
          <w:szCs w:val="20"/>
        </w:rPr>
        <w:t>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Podstawy wykluczenia i warunki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ubiegać się Wykonawcy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</w:t>
      </w:r>
      <w:r w:rsidR="00387AB3">
        <w:rPr>
          <w:rFonts w:ascii="Arial" w:hAnsi="Arial" w:cs="Arial"/>
          <w:color w:val="000000"/>
          <w:sz w:val="20"/>
          <w:szCs w:val="20"/>
        </w:rPr>
        <w:t>ówienia na odpowiednim poziomie odnośnie:</w:t>
      </w:r>
    </w:p>
    <w:p w:rsidR="00387AB3" w:rsidRPr="00387AB3" w:rsidRDefault="00387AB3" w:rsidP="0024305B">
      <w:pPr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przepisów, </w:t>
      </w:r>
    </w:p>
    <w:p w:rsidR="00387AB3" w:rsidRPr="00387AB3" w:rsidRDefault="00387AB3" w:rsidP="0024305B">
      <w:pPr>
        <w:numPr>
          <w:ilvl w:val="0"/>
          <w:numId w:val="13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sytuacji ekonomicznej lub finansowej, </w:t>
      </w:r>
    </w:p>
    <w:p w:rsidR="00387AB3" w:rsidRPr="00387AB3" w:rsidRDefault="00387AB3" w:rsidP="00387A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c)      zdolności technicznej lub zawodowej</w:t>
      </w:r>
    </w:p>
    <w:p w:rsidR="00387AB3" w:rsidRDefault="00387AB3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oświadczeniach wyszczególnionych w pkt 7.1.2)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2D56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I.2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807900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wezwania w terminie 3 dni od zamieszczenia na stronie internetowej </w:t>
      </w:r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807900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2D56B2" w:rsidRPr="002D56B2" w:rsidRDefault="002D56B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56B2">
        <w:rPr>
          <w:rFonts w:ascii="Arial" w:hAnsi="Arial" w:cs="Arial"/>
          <w:b/>
          <w:color w:val="000000"/>
          <w:sz w:val="20"/>
          <w:szCs w:val="20"/>
        </w:rPr>
        <w:t>Zamawiający dopuszcza złożenie niniejszego oświadczenia łącznie z ofertą.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oferta została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 z właściwego rejestru lub z centralnej ewidencji i informacji o działalności gospodarczej,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807900" w:rsidRDefault="00AC5181" w:rsidP="00807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color w:val="000000"/>
          <w:sz w:val="20"/>
          <w:szCs w:val="20"/>
        </w:rPr>
        <w:t xml:space="preserve">SIWZ –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807900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807900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414FB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>
        <w:rPr>
          <w:rFonts w:ascii="Arial" w:hAnsi="Arial" w:cs="Arial"/>
          <w:color w:val="000000"/>
          <w:sz w:val="20"/>
          <w:szCs w:val="20"/>
        </w:rPr>
        <w:t>składają wszyscy Wykonawcy,</w:t>
      </w:r>
      <w:r w:rsidR="00414F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  <w:r w:rsidR="008079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E6422C"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niniejszego</w:t>
      </w:r>
      <w:r w:rsidR="008F4988">
        <w:rPr>
          <w:rFonts w:ascii="Arial" w:hAnsi="Arial" w:cs="Arial"/>
          <w:color w:val="000000"/>
          <w:sz w:val="20"/>
          <w:szCs w:val="20"/>
        </w:rPr>
        <w:t xml:space="preserve"> oświadczenia łącznie z ofertą.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E6422C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E642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niniejszych</w:t>
      </w:r>
      <w:r w:rsidR="00E6422C">
        <w:rPr>
          <w:rFonts w:ascii="Arial" w:hAnsi="Arial" w:cs="Arial"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dokumentów łącznie z ofertą.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lub ekonomicznej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SIWZ.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Polskiej, zamiast dokumentu, o którym mowa w </w:t>
      </w:r>
      <w:r w:rsidR="00CE64C6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składa dokument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wystawione w kraju, w którym ma siedzibę lub miejsce zamieszkania,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potwierdzające, że nie otwarto jego likwidacji ani nie ogłoszono upadłości. Dokumenty powinny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Forma dokumentów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 xml:space="preserve">(ryczałtowa)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>
        <w:rPr>
          <w:rFonts w:ascii="Arial" w:hAnsi="Arial" w:cs="Arial"/>
          <w:color w:val="000000"/>
          <w:sz w:val="20"/>
          <w:szCs w:val="20"/>
        </w:rPr>
        <w:t xml:space="preserve">, uwzględniająca należny podatek VAT,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czniku nr I.1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>musi obejmować cały przedmiot zamówienia wy</w:t>
      </w:r>
      <w:r w:rsidR="00040729">
        <w:rPr>
          <w:rFonts w:ascii="Arial" w:hAnsi="Arial" w:cs="Arial"/>
          <w:color w:val="000000"/>
          <w:sz w:val="20"/>
          <w:szCs w:val="20"/>
        </w:rPr>
        <w:t>ceniony w oparciu o szczegółowy opis zamówienia będący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2C1289">
        <w:rPr>
          <w:rFonts w:ascii="Arial" w:hAnsi="Arial" w:cs="Arial"/>
          <w:b/>
          <w:bCs/>
          <w:color w:val="000000"/>
          <w:sz w:val="20"/>
          <w:szCs w:val="20"/>
        </w:rPr>
        <w:t>cznikiem nr I.1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SIWZ, </w:t>
      </w:r>
      <w:r>
        <w:rPr>
          <w:rFonts w:ascii="Arial" w:hAnsi="Arial" w:cs="Arial"/>
          <w:color w:val="000000"/>
          <w:sz w:val="20"/>
          <w:szCs w:val="20"/>
        </w:rPr>
        <w:t>z uwzględnieniem postanowień pkt 3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 zamówienia jest stała przez cały okres trwania umowy i w żadnym przypadku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podlega zmianom z jakiegokolwiek powodu;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 wykonaniem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czniku nr I.1 do SIWZ </w:t>
      </w:r>
      <w:r>
        <w:rPr>
          <w:rFonts w:ascii="Arial" w:hAnsi="Arial" w:cs="Arial"/>
          <w:color w:val="000000"/>
          <w:sz w:val="20"/>
          <w:szCs w:val="20"/>
        </w:rPr>
        <w:t>musi być podana cyfrą,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>
        <w:rPr>
          <w:rFonts w:ascii="Arial" w:hAnsi="Arial" w:cs="Arial"/>
          <w:color w:val="000000"/>
          <w:sz w:val="20"/>
          <w:szCs w:val="20"/>
        </w:rPr>
        <w:t xml:space="preserve">, od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A3598">
        <w:rPr>
          <w:rFonts w:ascii="Arial" w:hAnsi="Arial" w:cs="Arial"/>
          <w:b/>
          <w:bCs/>
          <w:color w:val="000000"/>
          <w:sz w:val="20"/>
          <w:szCs w:val="20"/>
        </w:rPr>
        <w:t>.1.2</w:t>
      </w:r>
      <w:r w:rsidR="002B4270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1F0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wypełniając formularz oferty (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 nr I.1 do SIWZ</w:t>
      </w:r>
      <w:r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wymaga zawarcia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Zamawiającego Wykonawcą a innym podmiotem (Podwykonawcą),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Zamówienia polegaj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na powtórz</w:t>
      </w:r>
      <w:r w:rsidR="001D735E">
        <w:rPr>
          <w:rFonts w:ascii="Arial" w:hAnsi="Arial" w:cs="Arial"/>
          <w:b/>
          <w:bCs/>
          <w:color w:val="000000"/>
          <w:sz w:val="20"/>
          <w:szCs w:val="20"/>
        </w:rPr>
        <w:t>eniu podobnych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Oferty 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ciowe:</w:t>
      </w:r>
    </w:p>
    <w:p w:rsidR="00AC5181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AC5181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do SIWZ </w:t>
      </w:r>
      <w:r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zapisana </w:t>
      </w:r>
      <w:r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>
        <w:rPr>
          <w:rFonts w:ascii="Arial" w:hAnsi="Arial" w:cs="Arial"/>
          <w:b/>
          <w:bCs/>
          <w:color w:val="000000"/>
          <w:sz w:val="20"/>
          <w:szCs w:val="20"/>
        </w:rPr>
        <w:t>ka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 zapisana </w:t>
      </w:r>
      <w:r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podpisana albo zaparafowana </w:t>
      </w:r>
      <w:r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trwale spi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 Okres zwi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zania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Ogl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 miejsca zamówienia:</w:t>
      </w:r>
    </w:p>
    <w:p w:rsidR="00AC5181" w:rsidRDefault="00431F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wymaga oględzin miejsc dostawy</w:t>
      </w:r>
      <w:r w:rsidR="00AC5181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215D5E" w:rsidRP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15D5E">
        <w:rPr>
          <w:rFonts w:ascii="Arial" w:hAnsi="Arial" w:cs="Arial"/>
          <w:bCs/>
          <w:color w:val="000000"/>
          <w:sz w:val="20"/>
          <w:szCs w:val="20"/>
        </w:rPr>
        <w:t>Zamawiający nie wymaga wniesienia wadium</w:t>
      </w:r>
    </w:p>
    <w:p w:rsid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1D0A2E">
        <w:rPr>
          <w:rFonts w:ascii="Arial" w:hAnsi="Arial" w:cs="Arial"/>
          <w:b/>
        </w:rPr>
        <w:t xml:space="preserve"> </w:t>
      </w:r>
    </w:p>
    <w:p w:rsidR="00460A4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15D5E" w:rsidRPr="00460A41" w:rsidRDefault="001D0A2E" w:rsidP="00215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 </w:t>
      </w:r>
      <w:r w:rsidRPr="00460A41">
        <w:rPr>
          <w:rFonts w:ascii="Arial" w:hAnsi="Arial" w:cs="Arial"/>
          <w:b/>
        </w:rPr>
        <w:t>Oferta na :</w:t>
      </w:r>
      <w:r w:rsidR="00215D5E" w:rsidRPr="00460A41">
        <w:rPr>
          <w:rFonts w:ascii="Arial" w:hAnsi="Arial" w:cs="Arial"/>
          <w:color w:val="000000"/>
        </w:rPr>
        <w:t xml:space="preserve"> </w:t>
      </w:r>
      <w:r w:rsidR="00002DAD" w:rsidRPr="00460A41">
        <w:rPr>
          <w:rFonts w:ascii="Arial" w:hAnsi="Arial" w:cs="Arial"/>
          <w:b/>
        </w:rPr>
        <w:t>„</w:t>
      </w:r>
      <w:r w:rsidR="00E80DE6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E80DE6" w:rsidRPr="001D3BE2">
        <w:rPr>
          <w:rFonts w:ascii="Arial" w:hAnsi="Arial" w:cs="Arial"/>
          <w:b/>
        </w:rPr>
        <w:t xml:space="preserve"> </w:t>
      </w:r>
      <w:r w:rsidR="00807900">
        <w:rPr>
          <w:rFonts w:ascii="Arial" w:hAnsi="Arial" w:cs="Arial"/>
          <w:b/>
        </w:rPr>
        <w:t>w roku 2018</w:t>
      </w:r>
      <w:r w:rsidR="00002DAD" w:rsidRPr="00460A41">
        <w:rPr>
          <w:rFonts w:ascii="Arial" w:hAnsi="Arial" w:cs="Arial"/>
          <w:b/>
        </w:rPr>
        <w:t>”</w:t>
      </w:r>
    </w:p>
    <w:p w:rsidR="00FF497F" w:rsidRPr="00460A41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0A41">
        <w:rPr>
          <w:rFonts w:ascii="Arial" w:hAnsi="Arial" w:cs="Arial"/>
          <w:color w:val="000000"/>
        </w:rPr>
        <w:t xml:space="preserve"> </w:t>
      </w:r>
    </w:p>
    <w:p w:rsidR="00AC518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C5181">
        <w:rPr>
          <w:rFonts w:ascii="Arial" w:hAnsi="Arial" w:cs="Arial"/>
          <w:color w:val="000000"/>
          <w:sz w:val="20"/>
          <w:szCs w:val="20"/>
        </w:rPr>
        <w:t>z dopiskiem: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„Nie otwiera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godzin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CB6011">
        <w:rPr>
          <w:rFonts w:ascii="Arial" w:hAnsi="Arial" w:cs="Arial"/>
          <w:b/>
          <w:bCs/>
          <w:color w:val="000000"/>
          <w:sz w:val="20"/>
          <w:szCs w:val="20"/>
        </w:rPr>
        <w:t>12:15 dnia 03 listopada</w:t>
      </w:r>
      <w:r w:rsidR="00DB615F">
        <w:rPr>
          <w:rFonts w:ascii="Arial" w:hAnsi="Arial" w:cs="Arial"/>
          <w:b/>
          <w:bCs/>
          <w:color w:val="000000"/>
          <w:sz w:val="20"/>
          <w:szCs w:val="20"/>
        </w:rPr>
        <w:t xml:space="preserve"> 2017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r. ”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26. Składanie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040A70">
        <w:rPr>
          <w:rFonts w:ascii="Arial" w:hAnsi="Arial" w:cs="Arial"/>
          <w:b/>
          <w:bCs/>
          <w:color w:val="000000"/>
          <w:sz w:val="20"/>
          <w:szCs w:val="20"/>
        </w:rPr>
        <w:t>03 listopada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</w:t>
      </w:r>
      <w:r w:rsidR="008613CF">
        <w:rPr>
          <w:rFonts w:ascii="Arial" w:hAnsi="Arial" w:cs="Arial"/>
          <w:b/>
          <w:bCs/>
          <w:color w:val="000000"/>
          <w:sz w:val="20"/>
          <w:szCs w:val="20"/>
        </w:rPr>
        <w:t>2017</w:t>
      </w:r>
      <w:r w:rsidR="003B5B23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 nie bierze odpowiedzialno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za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ciwe opakowanie oferty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 jej w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ciwym miejscu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wyj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informacji </w:t>
      </w:r>
      <w:r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Stosowne zastrze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enie, 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ww. wymagania, Wykonawca winien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wraz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 w przeciwnym razie cała oferta zostanie ujawniona.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wyłącznie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040A70">
        <w:rPr>
          <w:rFonts w:ascii="Arial" w:hAnsi="Arial" w:cs="Arial"/>
          <w:b/>
          <w:bCs/>
          <w:color w:val="000000"/>
          <w:sz w:val="20"/>
          <w:szCs w:val="20"/>
        </w:rPr>
        <w:t>03 listopada</w:t>
      </w:r>
      <w:r w:rsidR="008613CF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B176A5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66EAE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</w:t>
      </w:r>
      <w:r w:rsidR="00D66EAE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AC5181" w:rsidRPr="00DF3CC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Tok oceny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onych ofert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oświadczeniu, o którym mowa w 7.1.2) SIWZ, z zastrzeżeniem pkt 29.6)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7.1.3</w:t>
      </w:r>
      <w:r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3) w toku badania i oceny ofert Zamawiający może żądać od Wykonawcy wyjaśnień dotyczących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cenę (brutto) za wykonanie przedmiotu zamówienia, pozostałe oferty uzyskają odpowiednio mniejszą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min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z najniższą ceną (zł);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13"/>
          <w:szCs w:val="13"/>
        </w:rPr>
        <w:t>bad</w:t>
      </w:r>
      <w:proofErr w:type="spellEnd"/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cena oferty badanej (zł);</w:t>
      </w:r>
    </w:p>
    <w:p w:rsidR="00AC5181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60</w:t>
      </w:r>
      <w:r w:rsidR="00AC5181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16B97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144B4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płatności  „T” - 40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ocenie oferty w kr</w:t>
      </w:r>
      <w:r w:rsidR="008E292F">
        <w:rPr>
          <w:rFonts w:ascii="Arial" w:hAnsi="Arial" w:cs="Arial"/>
          <w:color w:val="000000"/>
          <w:sz w:val="20"/>
          <w:szCs w:val="20"/>
        </w:rPr>
        <w:t>yterium termin płatności („T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color w:val="000000"/>
          <w:sz w:val="20"/>
          <w:szCs w:val="20"/>
        </w:rPr>
        <w:t>termin płatności faktur</w:t>
      </w:r>
    </w:p>
    <w:p w:rsidR="00C16B97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40</w:t>
      </w:r>
      <w:r w:rsidR="008E292F">
        <w:rPr>
          <w:rFonts w:ascii="Arial" w:hAnsi="Arial" w:cs="Arial"/>
          <w:color w:val="000000"/>
          <w:sz w:val="20"/>
          <w:szCs w:val="20"/>
        </w:rPr>
        <w:t>% - waga kryterium „T</w:t>
      </w:r>
      <w:r w:rsidR="00C16B97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płatności  - 21 dni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Default="008E29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 płatności  - 28 dni </w:t>
      </w:r>
      <w:r w:rsidR="00C16B97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76644D">
        <w:rPr>
          <w:rFonts w:ascii="Arial" w:hAnsi="Arial" w:cs="Arial"/>
          <w:color w:val="000000"/>
          <w:sz w:val="20"/>
          <w:szCs w:val="20"/>
        </w:rPr>
        <w:t>pkt x 40</w:t>
      </w:r>
      <w:r w:rsidR="004E7A28">
        <w:rPr>
          <w:rFonts w:ascii="Arial" w:hAnsi="Arial" w:cs="Arial"/>
          <w:color w:val="000000"/>
          <w:sz w:val="20"/>
          <w:szCs w:val="20"/>
        </w:rPr>
        <w:t>% = 20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8E292F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 płatności  - 35 dni </w:t>
      </w:r>
      <w:r w:rsidR="00C16B97">
        <w:rPr>
          <w:rFonts w:ascii="Arial" w:hAnsi="Arial" w:cs="Arial"/>
          <w:color w:val="000000"/>
          <w:sz w:val="20"/>
          <w:szCs w:val="20"/>
        </w:rPr>
        <w:t>-100 pkt</w:t>
      </w:r>
      <w:r w:rsidR="0076644D">
        <w:rPr>
          <w:rFonts w:ascii="Arial" w:hAnsi="Arial" w:cs="Arial"/>
          <w:color w:val="000000"/>
          <w:sz w:val="20"/>
          <w:szCs w:val="20"/>
        </w:rPr>
        <w:t xml:space="preserve"> x 40</w:t>
      </w:r>
      <w:r w:rsidR="004E7A28">
        <w:rPr>
          <w:rFonts w:ascii="Arial" w:hAnsi="Arial" w:cs="Arial"/>
          <w:color w:val="000000"/>
          <w:sz w:val="20"/>
          <w:szCs w:val="20"/>
        </w:rPr>
        <w:t>% = 40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 maksymalna ilo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punktów przyzna</w:t>
      </w:r>
      <w:r w:rsidR="00C7299F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D8707A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32. Oferta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 oceniona: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punktów przyzna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A75CF6"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+ </w:t>
      </w:r>
      <w:r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Default="00A75CF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„T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wyznaczonym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</w:t>
      </w:r>
      <w:r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złożenia oświadczeń i dokumentów, o których mowa w pkt 7.3.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dokumentów i oświadczeń, o których mowa w pkt 7.1.2) -7.1.3) oraz 7.2.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Uniewa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nienie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443FF4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</w:t>
      </w:r>
      <w:r w:rsidR="002A4821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AC5181" w:rsidRPr="00DF3CC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DF3CC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Informacja o formalno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ciach, jakie powinny zosta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dopełnione po wyborze oferty w celu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Wykonawców;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Default="004A3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AC5181">
        <w:rPr>
          <w:rFonts w:ascii="Arial" w:hAnsi="Arial" w:cs="Arial"/>
          <w:color w:val="000000"/>
          <w:sz w:val="20"/>
          <w:szCs w:val="20"/>
        </w:rPr>
        <w:t>) oświadczenie potwierdzające zatrudnienie osób na podstawie umowy o pracę wraz z wykazem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osób zgodnie z §4 ust. 4 projektu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36. Zabezpieczenie nale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ytego wykonania umowy:</w:t>
      </w:r>
    </w:p>
    <w:p w:rsid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25C0" w:rsidRP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525C0">
        <w:rPr>
          <w:rFonts w:ascii="Arial" w:hAnsi="Arial" w:cs="Arial"/>
          <w:bCs/>
          <w:color w:val="000000"/>
          <w:sz w:val="20"/>
          <w:szCs w:val="20"/>
        </w:rPr>
        <w:t>Zamawiający nie wymaga wniesienia należytego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niniejszym postępowaniu</w:t>
      </w:r>
      <w:r w:rsidR="003F3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Sposób porozumiewania si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z Wykonawcami: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formy pisemnej –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enia oryginału pisma lub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dokumentów w formie okre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lonej w pkt 9 oraz 10 SIWZ, </w:t>
      </w:r>
      <w:r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dopuszcza </w:t>
      </w:r>
      <w:r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drog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elektroniczn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gif - pliki te, w celu zmniejszenia ich objętości mogą zostać umieszczone w archiwum zip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potwierdzeniem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się za złożone w terminie,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ponosi odpowiedzialności z tytułu nie otrzymania informacji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Udzielanie wyja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pisemnie </w:t>
      </w:r>
      <w:r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Zamawiający udzieli wyjaśnień pod warunkiem, że wniosek o wyjaśnienie treści SIWZ wpłynął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Zamawiającego nie później niż do końca dnia, w którym upływa połowa wyznaczonego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DF3CC2">
        <w:rPr>
          <w:rFonts w:ascii="Arial" w:hAnsi="Arial" w:cs="Arial"/>
          <w:color w:val="000000"/>
          <w:sz w:val="20"/>
          <w:szCs w:val="20"/>
        </w:rPr>
        <w:t xml:space="preserve"> </w:t>
      </w:r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F3CC2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F3CC2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sprawach organizacyjnych </w:t>
      </w:r>
      <w:r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AC2890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AC2890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AC2890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Zmiana tre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SIWZ i ogłoszenia o zamówieniu: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DF3CC2" w:rsidRDefault="00E9164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Gminy Szprotawa</w:t>
      </w:r>
      <w:r w:rsidR="00AC5181">
        <w:rPr>
          <w:rFonts w:ascii="Arial" w:hAnsi="Arial" w:cs="Arial"/>
          <w:color w:val="000000"/>
          <w:sz w:val="20"/>
          <w:szCs w:val="20"/>
        </w:rPr>
        <w:t>. Zmiana treści SIWZ stanowi jej</w:t>
      </w:r>
      <w:r w:rsidR="00DF3CC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stronie interne</w:t>
      </w:r>
      <w:r w:rsidR="00097BD9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A02D9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rodki ochrony prawnej: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pkt 41.1.2) SIWZ;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41.2. Skarga do s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Waluta w jakiej mog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prowadzone rozliczenia mi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dzy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a Wykonawc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Zmiany postanowie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zawartej 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740AD4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I.2 do SIWZ Oświadczenie o spełnieniu warunków udziału w postepowaniu</w:t>
      </w:r>
    </w:p>
    <w:p w:rsidR="00796964" w:rsidRDefault="007F05ED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I.3</w:t>
      </w:r>
      <w:r w:rsidR="00796964" w:rsidRPr="00451B8F">
        <w:rPr>
          <w:rFonts w:ascii="Arial" w:eastAsia="Times New Roman" w:hAnsi="Arial" w:cs="Arial"/>
          <w:sz w:val="20"/>
          <w:szCs w:val="20"/>
          <w:lang w:eastAsia="pl-PL"/>
        </w:rPr>
        <w:t xml:space="preserve"> do SIWZ Projekt umowy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B05BB1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0D53" w:rsidRDefault="001F0D5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74320" w:rsidRDefault="00774320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A47" w:rsidRDefault="004B0A47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4611" w:rsidRDefault="001C46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9D2A2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9D2A2B">
      <w:pPr>
        <w:spacing w:after="0" w:line="240" w:lineRule="auto"/>
        <w:jc w:val="right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5849ED" w:rsidRPr="005849ED" w:rsidTr="005822B7">
        <w:tc>
          <w:tcPr>
            <w:tcW w:w="5386" w:type="dxa"/>
          </w:tcPr>
          <w:p w:rsidR="005849ED" w:rsidRPr="005849ED" w:rsidRDefault="005849ED" w:rsidP="003A5EC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……………………….</w:t>
      </w:r>
    </w:p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Nazwa Wykonawcy</w:t>
      </w:r>
    </w:p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b/>
          <w:u w:val="double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b/>
          <w:u w:val="double"/>
          <w:lang w:eastAsia="pl-PL"/>
        </w:rPr>
        <w:t>O F E R T A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="00406092">
        <w:rPr>
          <w:rFonts w:ascii="Arial" w:eastAsia="Times New Roman" w:hAnsi="Arial" w:cs="Arial"/>
          <w:lang w:eastAsia="pl-PL"/>
        </w:rPr>
        <w:t xml:space="preserve">     </w:t>
      </w:r>
      <w:r w:rsidRPr="009D2A2B">
        <w:rPr>
          <w:rFonts w:ascii="Arial" w:eastAsia="Times New Roman" w:hAnsi="Arial" w:cs="Arial"/>
          <w:lang w:eastAsia="pl-PL"/>
        </w:rPr>
        <w:t>do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  <w:r w:rsidR="00406092">
        <w:rPr>
          <w:rFonts w:ascii="Arial" w:eastAsia="Times New Roman" w:hAnsi="Arial" w:cs="Arial"/>
          <w:lang w:eastAsia="pl-PL"/>
        </w:rPr>
        <w:t xml:space="preserve">   </w:t>
      </w:r>
      <w:r w:rsidR="00406092">
        <w:rPr>
          <w:rFonts w:ascii="Arial" w:eastAsia="Times New Roman" w:hAnsi="Arial" w:cs="Arial"/>
          <w:b/>
          <w:lang w:eastAsia="pl-PL"/>
        </w:rPr>
        <w:t>Gminy Szprotawa</w:t>
      </w:r>
      <w:r w:rsidRPr="009D2A2B">
        <w:rPr>
          <w:rFonts w:ascii="Arial" w:eastAsia="Times New Roman" w:hAnsi="Arial" w:cs="Arial"/>
          <w:b/>
          <w:lang w:eastAsia="pl-PL"/>
        </w:rPr>
        <w:t xml:space="preserve"> 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b/>
          <w:lang w:eastAsia="pl-PL"/>
        </w:rPr>
        <w:t xml:space="preserve">                                                        </w:t>
      </w:r>
      <w:r w:rsidR="00406092">
        <w:rPr>
          <w:rFonts w:ascii="Arial" w:eastAsia="Times New Roman" w:hAnsi="Arial" w:cs="Arial"/>
          <w:b/>
          <w:lang w:eastAsia="pl-PL"/>
        </w:rPr>
        <w:t xml:space="preserve">   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b/>
          <w:lang w:eastAsia="pl-PL"/>
        </w:rPr>
        <w:t xml:space="preserve">              </w:t>
      </w:r>
    </w:p>
    <w:p w:rsidR="009D2A2B" w:rsidRPr="009D2A2B" w:rsidRDefault="009D2A2B" w:rsidP="009D2A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D2A2B">
        <w:rPr>
          <w:rFonts w:ascii="Arial" w:eastAsia="Times New Roman" w:hAnsi="Arial" w:cs="Arial"/>
          <w:color w:val="000000"/>
          <w:lang w:eastAsia="pl-PL"/>
        </w:rPr>
        <w:t xml:space="preserve">Nawiązując do przetargu nieograniczonego na: </w:t>
      </w:r>
      <w:r w:rsidR="00406092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406092" w:rsidRPr="001D3BE2">
        <w:rPr>
          <w:rFonts w:ascii="Arial" w:hAnsi="Arial" w:cs="Arial"/>
          <w:b/>
        </w:rPr>
        <w:t xml:space="preserve"> </w:t>
      </w:r>
      <w:r w:rsidR="00721A95">
        <w:rPr>
          <w:rFonts w:ascii="Arial" w:hAnsi="Arial" w:cs="Arial"/>
          <w:b/>
        </w:rPr>
        <w:t>w roku 2018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ogłoszonego w Portalu Zamówień Publicznych , na tablicy ogłoszeń w siedzibie Zamawiającego , oraz na stronie internetowej Zamawiającego www.szprotawa.pl.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Oferujemy wykonanie zamówienia na warunkach podanych przez Zamawiającego                    w Specyfikacji Istotnych Warunków Zamówienia  za kwotę:</w:t>
      </w:r>
    </w:p>
    <w:p w:rsidR="009D2A2B" w:rsidRPr="009D2A2B" w:rsidRDefault="009D2A2B" w:rsidP="0060494F">
      <w:pPr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Węgiel orzech ( cena jednostkowa za to</w:t>
      </w:r>
      <w:r w:rsidR="00E364C3">
        <w:rPr>
          <w:rFonts w:ascii="Arial" w:eastAsia="Times New Roman" w:hAnsi="Arial" w:cs="Arial"/>
          <w:lang w:eastAsia="pl-PL"/>
        </w:rPr>
        <w:t>nę x 57,5</w:t>
      </w:r>
      <w:r w:rsidRPr="009D2A2B">
        <w:rPr>
          <w:rFonts w:ascii="Arial" w:eastAsia="Times New Roman" w:hAnsi="Arial" w:cs="Arial"/>
          <w:lang w:eastAsia="pl-PL"/>
        </w:rPr>
        <w:t xml:space="preserve"> ton)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…………………………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 xml:space="preserve">     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 xml:space="preserve">     </w:t>
      </w:r>
      <w:r w:rsidRPr="009D2A2B">
        <w:rPr>
          <w:rFonts w:ascii="Arial" w:eastAsia="Times New Roman" w:hAnsi="Arial" w:cs="Arial"/>
          <w:lang w:eastAsia="pl-PL"/>
        </w:rPr>
        <w:t>Eco –groszek ( cena jednostkowa za tonę x 130 ton)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F246A" w:rsidRPr="009D2A2B" w:rsidRDefault="009F246A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9F246A" w:rsidRPr="009D2A2B" w:rsidRDefault="009F246A" w:rsidP="009F246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403E">
        <w:rPr>
          <w:rFonts w:ascii="Arial" w:eastAsia="Times New Roman" w:hAnsi="Arial" w:cs="Arial"/>
          <w:lang w:eastAsia="pl-PL"/>
        </w:rPr>
        <w:t xml:space="preserve">     </w:t>
      </w:r>
      <w:r>
        <w:rPr>
          <w:rFonts w:ascii="Arial" w:eastAsia="Times New Roman" w:hAnsi="Arial" w:cs="Arial"/>
          <w:lang w:eastAsia="pl-PL"/>
        </w:rPr>
        <w:t>Węgiel brunatny „kęsy”</w:t>
      </w:r>
      <w:r w:rsidRPr="009D2A2B">
        <w:rPr>
          <w:rFonts w:ascii="Arial" w:eastAsia="Times New Roman" w:hAnsi="Arial" w:cs="Arial"/>
          <w:lang w:eastAsia="pl-PL"/>
        </w:rPr>
        <w:t xml:space="preserve"> ( cena jednostkowa za to</w:t>
      </w:r>
      <w:r w:rsidR="00E364C3">
        <w:rPr>
          <w:rFonts w:ascii="Arial" w:eastAsia="Times New Roman" w:hAnsi="Arial" w:cs="Arial"/>
          <w:lang w:eastAsia="pl-PL"/>
        </w:rPr>
        <w:t>nę x 4</w:t>
      </w:r>
      <w:r w:rsidRPr="009D2A2B">
        <w:rPr>
          <w:rFonts w:ascii="Arial" w:eastAsia="Times New Roman" w:hAnsi="Arial" w:cs="Arial"/>
          <w:lang w:eastAsia="pl-PL"/>
        </w:rPr>
        <w:t xml:space="preserve"> ton</w:t>
      </w:r>
      <w:r>
        <w:rPr>
          <w:rFonts w:ascii="Arial" w:eastAsia="Times New Roman" w:hAnsi="Arial" w:cs="Arial"/>
          <w:lang w:eastAsia="pl-PL"/>
        </w:rPr>
        <w:t>y</w:t>
      </w:r>
      <w:r w:rsidRPr="009D2A2B">
        <w:rPr>
          <w:rFonts w:ascii="Arial" w:eastAsia="Times New Roman" w:hAnsi="Arial" w:cs="Arial"/>
          <w:lang w:eastAsia="pl-PL"/>
        </w:rPr>
        <w:t>)</w:t>
      </w:r>
    </w:p>
    <w:p w:rsidR="009F246A" w:rsidRPr="009D2A2B" w:rsidRDefault="009F246A" w:rsidP="009F246A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F246A" w:rsidRPr="009D2A2B" w:rsidRDefault="009F246A" w:rsidP="009F246A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F246A" w:rsidRPr="009D2A2B" w:rsidRDefault="009F246A" w:rsidP="009F246A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 xml:space="preserve">     </w:t>
      </w:r>
      <w:proofErr w:type="spellStart"/>
      <w:r w:rsidRPr="009D2A2B">
        <w:rPr>
          <w:rFonts w:ascii="Arial" w:eastAsia="Times New Roman" w:hAnsi="Arial" w:cs="Arial"/>
          <w:lang w:eastAsia="pl-PL"/>
        </w:rPr>
        <w:t>Pelety</w:t>
      </w:r>
      <w:proofErr w:type="spellEnd"/>
      <w:r w:rsidRPr="009D2A2B">
        <w:rPr>
          <w:rFonts w:ascii="Arial" w:eastAsia="Times New Roman" w:hAnsi="Arial" w:cs="Arial"/>
          <w:lang w:eastAsia="pl-PL"/>
        </w:rPr>
        <w:t xml:space="preserve"> ( cena jednostkowa za tonę x 25 ton)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40CCC">
        <w:rPr>
          <w:rFonts w:ascii="Arial" w:eastAsia="Times New Roman" w:hAnsi="Arial" w:cs="Arial"/>
          <w:lang w:val="en-US" w:eastAsia="pl-PL"/>
        </w:rPr>
        <w:t xml:space="preserve">     </w:t>
      </w:r>
      <w:r w:rsidRPr="009D2A2B">
        <w:rPr>
          <w:rFonts w:ascii="Arial" w:eastAsia="Times New Roman" w:hAnsi="Arial" w:cs="Arial"/>
          <w:lang w:eastAsia="pl-PL"/>
        </w:rPr>
        <w:t>Zrzyny drewniane sosnowe</w:t>
      </w:r>
      <w:r w:rsidR="000D05AE">
        <w:rPr>
          <w:rFonts w:ascii="Arial" w:eastAsia="Times New Roman" w:hAnsi="Arial" w:cs="Arial"/>
          <w:lang w:eastAsia="pl-PL"/>
        </w:rPr>
        <w:t xml:space="preserve"> suche ( cena jednostkowa za kubik x 2 kubiki</w:t>
      </w:r>
      <w:r w:rsidRPr="009D2A2B">
        <w:rPr>
          <w:rFonts w:ascii="Arial" w:eastAsia="Times New Roman" w:hAnsi="Arial" w:cs="Arial"/>
          <w:lang w:eastAsia="pl-PL"/>
        </w:rPr>
        <w:t>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0D05AE" w:rsidRPr="009D2A2B" w:rsidRDefault="000D05AE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0D05AE" w:rsidRPr="009D2A2B" w:rsidRDefault="000D05AE" w:rsidP="000D05A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40CCC">
        <w:rPr>
          <w:rFonts w:ascii="Arial" w:eastAsia="Times New Roman" w:hAnsi="Arial" w:cs="Arial"/>
          <w:lang w:val="en-US" w:eastAsia="pl-PL"/>
        </w:rPr>
        <w:t xml:space="preserve">     </w:t>
      </w:r>
      <w:r>
        <w:rPr>
          <w:rFonts w:ascii="Arial" w:eastAsia="Times New Roman" w:hAnsi="Arial" w:cs="Arial"/>
          <w:lang w:eastAsia="pl-PL"/>
        </w:rPr>
        <w:t>Drewno opałowe sosnowe suche ( cena jednostkowa za kubik x 3 kubiki</w:t>
      </w:r>
      <w:r w:rsidRPr="009D2A2B">
        <w:rPr>
          <w:rFonts w:ascii="Arial" w:eastAsia="Times New Roman" w:hAnsi="Arial" w:cs="Arial"/>
          <w:lang w:eastAsia="pl-PL"/>
        </w:rPr>
        <w:t>)</w:t>
      </w:r>
    </w:p>
    <w:p w:rsidR="000D05AE" w:rsidRPr="009D2A2B" w:rsidRDefault="000D05AE" w:rsidP="000D05A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netto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  ................................ </w:t>
      </w:r>
    </w:p>
    <w:p w:rsidR="000D05AE" w:rsidRPr="009D2A2B" w:rsidRDefault="000D05AE" w:rsidP="000D05A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r w:rsidRPr="009D2A2B">
        <w:rPr>
          <w:rFonts w:ascii="Arial" w:eastAsia="Times New Roman" w:hAnsi="Arial" w:cs="Arial"/>
          <w:lang w:val="en-US" w:eastAsia="pl-PL"/>
        </w:rPr>
        <w:t>VAT              ……………………….</w:t>
      </w:r>
    </w:p>
    <w:p w:rsidR="000D05AE" w:rsidRPr="009D2A2B" w:rsidRDefault="000D05AE" w:rsidP="000D05A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9D2A2B">
        <w:rPr>
          <w:rFonts w:ascii="Arial" w:eastAsia="Times New Roman" w:hAnsi="Arial" w:cs="Arial"/>
          <w:lang w:val="en-US" w:eastAsia="pl-PL"/>
        </w:rPr>
        <w:t>Cena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D2A2B">
        <w:rPr>
          <w:rFonts w:ascii="Arial" w:eastAsia="Times New Roman" w:hAnsi="Arial" w:cs="Arial"/>
          <w:lang w:val="en-US" w:eastAsia="pl-PL"/>
        </w:rPr>
        <w:t>brutto</w:t>
      </w:r>
      <w:proofErr w:type="spellEnd"/>
      <w:r w:rsidRPr="009D2A2B">
        <w:rPr>
          <w:rFonts w:ascii="Arial" w:eastAsia="Times New Roman" w:hAnsi="Arial" w:cs="Arial"/>
          <w:lang w:val="en-US" w:eastAsia="pl-PL"/>
        </w:rPr>
        <w:t xml:space="preserve">  ………………………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 w:eastAsia="pl-PL"/>
        </w:rPr>
      </w:pP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D2A2B">
        <w:rPr>
          <w:rFonts w:ascii="Arial" w:eastAsia="Times New Roman" w:hAnsi="Arial" w:cs="Arial"/>
          <w:b/>
          <w:lang w:eastAsia="pl-PL"/>
        </w:rPr>
        <w:t xml:space="preserve">Cena łączna  za całość zamówienia brutto ………………………..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(Węgiel orzech cena brutto + Eco-groszek cena brutto</w:t>
      </w:r>
      <w:r w:rsidR="009F246A">
        <w:rPr>
          <w:rFonts w:ascii="Arial" w:eastAsia="Times New Roman" w:hAnsi="Arial" w:cs="Arial"/>
          <w:lang w:eastAsia="pl-PL"/>
        </w:rPr>
        <w:t xml:space="preserve"> + węgiel brunatny cena brutto</w:t>
      </w:r>
      <w:r w:rsidRPr="009D2A2B">
        <w:rPr>
          <w:rFonts w:ascii="Arial" w:eastAsia="Times New Roman" w:hAnsi="Arial" w:cs="Arial"/>
          <w:lang w:eastAsia="pl-PL"/>
        </w:rPr>
        <w:t xml:space="preserve"> + </w:t>
      </w:r>
      <w:proofErr w:type="spellStart"/>
      <w:r w:rsidRPr="009D2A2B">
        <w:rPr>
          <w:rFonts w:ascii="Arial" w:eastAsia="Times New Roman" w:hAnsi="Arial" w:cs="Arial"/>
          <w:lang w:eastAsia="pl-PL"/>
        </w:rPr>
        <w:t>Pelety</w:t>
      </w:r>
      <w:proofErr w:type="spellEnd"/>
      <w:r w:rsidRPr="009D2A2B">
        <w:rPr>
          <w:rFonts w:ascii="Arial" w:eastAsia="Times New Roman" w:hAnsi="Arial" w:cs="Arial"/>
          <w:lang w:eastAsia="pl-PL"/>
        </w:rPr>
        <w:t xml:space="preserve"> cena brutto+</w:t>
      </w:r>
      <w:r w:rsidR="009F246A">
        <w:rPr>
          <w:rFonts w:ascii="Arial" w:eastAsia="Times New Roman" w:hAnsi="Arial" w:cs="Arial"/>
          <w:lang w:eastAsia="pl-PL"/>
        </w:rPr>
        <w:t xml:space="preserve"> zrzyny </w:t>
      </w:r>
      <w:r w:rsidRPr="009D2A2B">
        <w:rPr>
          <w:rFonts w:ascii="Arial" w:eastAsia="Times New Roman" w:hAnsi="Arial" w:cs="Arial"/>
          <w:lang w:eastAsia="pl-PL"/>
        </w:rPr>
        <w:t>drewniane sosnowe</w:t>
      </w:r>
      <w:r w:rsidR="009F246A">
        <w:rPr>
          <w:rFonts w:ascii="Arial" w:eastAsia="Times New Roman" w:hAnsi="Arial" w:cs="Arial"/>
          <w:lang w:eastAsia="pl-PL"/>
        </w:rPr>
        <w:t xml:space="preserve"> cena brutto + drewno sosnowe cena brutto</w:t>
      </w:r>
      <w:r w:rsidRPr="009D2A2B">
        <w:rPr>
          <w:rFonts w:ascii="Arial" w:eastAsia="Times New Roman" w:hAnsi="Arial" w:cs="Arial"/>
          <w:lang w:eastAsia="pl-PL"/>
        </w:rPr>
        <w:t>)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lastRenderedPageBreak/>
        <w:t>Oświadczamy, że zapoznaliśmy się ze specyfikacja istotnych warunków zamówienia      i uznajemy się za związanych określonymi w niej zasadami postępowania,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Oświadczamy, że uważamy się za związanych niniejszą ofertą na czas wskazany               w specyfikacji istotnych warunków zamówienia,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Zobowiązujemy się w przypadku przyznania nam zamówienia do zawarcia umowy            w terminie 14 dni od ogłoszenia wyboru oferenta.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Oświadczamy, że   dokonaliśmy wizji w terenie, posiadamy wszelkie informacje do przygotowania oferty, wykonania przedmiotu zamówienia i nie wnosimy żadnych zastrzeżeń.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24305B">
      <w:pPr>
        <w:numPr>
          <w:ilvl w:val="0"/>
          <w:numId w:val="7"/>
        </w:numPr>
        <w:tabs>
          <w:tab w:val="clear" w:pos="720"/>
          <w:tab w:val="num" w:pos="927"/>
        </w:tabs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Oświadczamy, że zapoznaliśmy się z postanowieniami umowy zawartej                      w SIWZ   i zobowiązujemy się w przypadku wyboru naszej oferty do zawarcia umowy na w/w warunkach w miejscu i terminie wyznaczonym przez zamawiającego.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8.    Cena  zawiera wszystkie nośniki kosztów, które pozwalają zamawiającemu       zawrzeć z oferentem umowę ryczałtową bez możliwości dokonywania zmian.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9.</w:t>
      </w:r>
      <w:r w:rsidR="00182CD0">
        <w:rPr>
          <w:rFonts w:ascii="Arial" w:eastAsia="Times New Roman" w:hAnsi="Arial" w:cs="Arial"/>
          <w:lang w:eastAsia="pl-PL"/>
        </w:rPr>
        <w:t xml:space="preserve"> </w:t>
      </w:r>
      <w:r w:rsidRPr="009D2A2B">
        <w:rPr>
          <w:rFonts w:ascii="Arial" w:eastAsia="Times New Roman" w:hAnsi="Arial" w:cs="Arial"/>
          <w:lang w:eastAsia="pl-PL"/>
        </w:rPr>
        <w:t>Termin wykonania zamówienia:</w:t>
      </w:r>
      <w:r w:rsidRPr="009D2A2B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182CD0">
        <w:rPr>
          <w:rFonts w:ascii="Arial" w:eastAsia="Times New Roman" w:hAnsi="Arial" w:cs="Arial"/>
          <w:b/>
          <w:snapToGrid w:val="0"/>
          <w:lang w:eastAsia="pl-PL"/>
        </w:rPr>
        <w:t>od 20</w:t>
      </w:r>
      <w:r w:rsidRPr="009D2A2B">
        <w:rPr>
          <w:rFonts w:ascii="Arial" w:eastAsia="Times New Roman" w:hAnsi="Arial" w:cs="Arial"/>
          <w:b/>
          <w:snapToGrid w:val="0"/>
          <w:lang w:eastAsia="pl-PL"/>
        </w:rPr>
        <w:t>.01.201</w:t>
      </w:r>
      <w:r w:rsidR="00674D2A">
        <w:rPr>
          <w:rFonts w:ascii="Arial" w:eastAsia="Times New Roman" w:hAnsi="Arial" w:cs="Arial"/>
          <w:b/>
          <w:snapToGrid w:val="0"/>
          <w:lang w:eastAsia="pl-PL"/>
        </w:rPr>
        <w:t>8</w:t>
      </w:r>
      <w:r w:rsidR="00182CD0">
        <w:rPr>
          <w:rFonts w:ascii="Arial" w:eastAsia="Times New Roman" w:hAnsi="Arial" w:cs="Arial"/>
          <w:b/>
          <w:snapToGrid w:val="0"/>
          <w:lang w:eastAsia="pl-PL"/>
        </w:rPr>
        <w:t>r do 31.12.201</w:t>
      </w:r>
      <w:r w:rsidR="00674D2A">
        <w:rPr>
          <w:rFonts w:ascii="Arial" w:eastAsia="Times New Roman" w:hAnsi="Arial" w:cs="Arial"/>
          <w:b/>
          <w:snapToGrid w:val="0"/>
          <w:lang w:eastAsia="pl-PL"/>
        </w:rPr>
        <w:t>8</w:t>
      </w:r>
      <w:r w:rsidRPr="009D2A2B">
        <w:rPr>
          <w:rFonts w:ascii="Arial" w:eastAsia="Times New Roman" w:hAnsi="Arial" w:cs="Arial"/>
          <w:b/>
          <w:snapToGrid w:val="0"/>
          <w:lang w:eastAsia="pl-PL"/>
        </w:rPr>
        <w:t>r.</w:t>
      </w:r>
      <w:r w:rsidRPr="009D2A2B">
        <w:rPr>
          <w:rFonts w:ascii="Arial" w:eastAsia="Times New Roman" w:hAnsi="Arial" w:cs="Arial"/>
          <w:lang w:eastAsia="pl-PL"/>
        </w:rPr>
        <w:t xml:space="preserve">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10.Dostawy objęte w zamówieniu zamierzamy wykonać sami ,zamierzamy zlecić części zadania  podwykonawcą wymienionym w załączniku nr 1 do oferty, jednocześnie biorąc pełna odpowiedzialność za dostawy wykonane przez podwykonawców (niepotrzebne skreślić).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10.Numer naszego konta bankowego:…………………………………………………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16.Załącznikami do niniejszej oferty są: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a).......................................................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>b).......................................................</w:t>
      </w:r>
    </w:p>
    <w:p w:rsidR="009D2A2B" w:rsidRPr="009D2A2B" w:rsidRDefault="009D2A2B" w:rsidP="009D2A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Podpisano: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           </w:t>
      </w:r>
    </w:p>
    <w:p w:rsidR="009D2A2B" w:rsidRPr="009D2A2B" w:rsidRDefault="009D2A2B" w:rsidP="009D2A2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...........................................................</w:t>
      </w:r>
    </w:p>
    <w:p w:rsidR="009D2A2B" w:rsidRPr="009D2A2B" w:rsidRDefault="009D2A2B" w:rsidP="009D2A2B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9D2A2B">
        <w:rPr>
          <w:rFonts w:ascii="Arial" w:eastAsia="Times New Roman" w:hAnsi="Arial" w:cs="Arial"/>
          <w:lang w:eastAsia="pl-PL"/>
        </w:rPr>
        <w:t xml:space="preserve">                                                   (podpis upełnomocnionego przedstawiciela)</w:t>
      </w:r>
    </w:p>
    <w:p w:rsidR="009D2A2B" w:rsidRPr="009D2A2B" w:rsidRDefault="009D2A2B" w:rsidP="009D2A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D2A2B" w:rsidRPr="009D2A2B" w:rsidRDefault="009D2A2B" w:rsidP="009D2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AB02BA" w:rsidRDefault="00AB02BA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4320" w:rsidRDefault="00774320" w:rsidP="00770574">
      <w:pPr>
        <w:suppressAutoHyphens/>
        <w:jc w:val="center"/>
        <w:rPr>
          <w:rFonts w:ascii="ArialMT" w:eastAsia="Times New Roman" w:hAnsi="ArialMT" w:cs="ArialMT"/>
          <w:sz w:val="24"/>
          <w:szCs w:val="24"/>
          <w:lang w:eastAsia="pl-PL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770574" w:rsidRDefault="00770574" w:rsidP="00770574">
      <w:pPr>
        <w:suppressAutoHyphens/>
        <w:rPr>
          <w:rFonts w:ascii="Calibri" w:eastAsia="Calibri" w:hAnsi="Calibri" w:cs="Calibri"/>
          <w:lang w:eastAsia="ar-SA"/>
        </w:rPr>
      </w:pPr>
    </w:p>
    <w:p w:rsidR="00770574" w:rsidRPr="005849ED" w:rsidRDefault="00770574" w:rsidP="005849E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I.2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DA7C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DA7C8A">
              <w:rPr>
                <w:rFonts w:ascii="Arial" w:hAnsi="Arial" w:cs="Arial"/>
                <w:color w:val="000000"/>
                <w:sz w:val="20"/>
                <w:szCs w:val="20"/>
              </w:rPr>
              <w:t>Dz. U. z 2017 r., poz. 1579 z późn.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A16EC8" w:rsidRDefault="005849ED" w:rsidP="00A16E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397B59">
        <w:rPr>
          <w:rFonts w:ascii="Arial" w:hAnsi="Arial" w:cs="Arial"/>
          <w:sz w:val="28"/>
          <w:szCs w:val="28"/>
        </w:rPr>
        <w:t>„</w:t>
      </w:r>
      <w:r w:rsidR="00D33187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D33187" w:rsidRPr="001D3BE2">
        <w:rPr>
          <w:rFonts w:ascii="Arial" w:hAnsi="Arial" w:cs="Arial"/>
          <w:b/>
        </w:rPr>
        <w:t xml:space="preserve"> </w:t>
      </w:r>
      <w:r w:rsidR="002F7A3D">
        <w:rPr>
          <w:rFonts w:ascii="Arial" w:hAnsi="Arial" w:cs="Arial"/>
          <w:b/>
        </w:rPr>
        <w:t>w roku 2018</w:t>
      </w:r>
      <w:r w:rsidR="00774320" w:rsidRPr="00397B59">
        <w:rPr>
          <w:rFonts w:ascii="Arial" w:hAnsi="Arial" w:cs="Arial"/>
          <w:sz w:val="28"/>
          <w:szCs w:val="28"/>
        </w:rPr>
        <w:t>”</w:t>
      </w: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7C514E" w:rsidP="007C51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5849ED"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24305B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(.</w:t>
      </w:r>
      <w:r w:rsidR="00C33CC8">
        <w:rPr>
          <w:rFonts w:ascii="Arial" w:hAnsi="Arial" w:cs="Arial"/>
          <w:color w:val="000000"/>
          <w:sz w:val="20"/>
          <w:szCs w:val="20"/>
        </w:rPr>
        <w:t xml:space="preserve">Dz. U. z 2017 r., poz. 1579 z późn. </w:t>
      </w:r>
      <w:proofErr w:type="spellStart"/>
      <w:r w:rsidR="00C33CC8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</w:t>
      </w:r>
      <w:r w:rsidR="00DA7C8A">
        <w:rPr>
          <w:rFonts w:ascii="Arial" w:eastAsia="Times New Roman" w:hAnsi="Arial" w:cs="Arial"/>
          <w:b/>
          <w:sz w:val="20"/>
          <w:szCs w:val="20"/>
          <w:lang w:eastAsia="pl-PL"/>
        </w:rPr>
        <w:t>dmioty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B96259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</w:t>
      </w:r>
      <w:r w:rsidR="00B96259">
        <w:rPr>
          <w:rFonts w:ascii="Arial" w:eastAsia="Times New Roman" w:hAnsi="Arial" w:cs="Arial"/>
          <w:sz w:val="20"/>
          <w:szCs w:val="20"/>
          <w:lang w:eastAsia="pl-PL"/>
        </w:rPr>
        <w:t xml:space="preserve">my się na ich zasoby, dotyczące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24305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C33CC8">
        <w:rPr>
          <w:rFonts w:ascii="Arial" w:hAnsi="Arial" w:cs="Arial"/>
          <w:color w:val="000000"/>
          <w:sz w:val="20"/>
          <w:szCs w:val="20"/>
        </w:rPr>
        <w:t>Dz. U. z 2017 r., poz. 1579 z późn.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14786E">
        <w:rPr>
          <w:rFonts w:ascii="Arial" w:eastAsia="Times New Roman" w:hAnsi="Arial" w:cs="Arial"/>
          <w:b/>
          <w:sz w:val="20"/>
          <w:szCs w:val="20"/>
          <w:lang w:eastAsia="pl-PL"/>
        </w:rPr>
        <w:t>Podwykonawcy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, inni niż podmioty, o których mowa w pkt II niniejszego oświadczenia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4786E">
        <w:rPr>
          <w:rFonts w:ascii="Arial" w:hAnsi="Arial" w:cs="Arial"/>
          <w:color w:val="000000"/>
          <w:sz w:val="20"/>
          <w:szCs w:val="20"/>
        </w:rPr>
        <w:t>Dz. U. z 2017 r., poz. 1579 z późn.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EE3A32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 w:rsidR="00DE0042">
        <w:rPr>
          <w:rFonts w:ascii="Arial" w:hAnsi="Arial" w:cs="Arial"/>
          <w:b/>
          <w:bCs/>
          <w:color w:val="000000"/>
          <w:sz w:val="20"/>
          <w:szCs w:val="20"/>
        </w:rPr>
        <w:t xml:space="preserve"> do SIWZ</w:t>
      </w:r>
    </w:p>
    <w:p w:rsidR="006A25DF" w:rsidRDefault="006A25DF" w:rsidP="00DF3E49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406B2" w:rsidRDefault="00C01B4C" w:rsidP="002406B2">
      <w:pPr>
        <w:pStyle w:val="Tekstpodstawowy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p w:rsidR="002406B2" w:rsidRPr="002406B2" w:rsidRDefault="002406B2" w:rsidP="002406B2">
      <w:pPr>
        <w:pStyle w:val="Tekstpodstawowy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UMOWA (Projekt</w:t>
      </w:r>
      <w:r w:rsidRPr="002406B2">
        <w:rPr>
          <w:rFonts w:ascii="Arial" w:eastAsia="Times New Roman" w:hAnsi="Arial" w:cs="Arial"/>
          <w:b/>
          <w:lang w:eastAsia="pl-PL"/>
        </w:rPr>
        <w:t>)</w:t>
      </w:r>
    </w:p>
    <w:p w:rsidR="002406B2" w:rsidRPr="002406B2" w:rsidRDefault="002406B2" w:rsidP="002406B2">
      <w:pPr>
        <w:spacing w:after="120" w:line="240" w:lineRule="auto"/>
        <w:ind w:left="-709" w:right="-569" w:firstLine="709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zawarta w dniu ………...pomiędzy:</w:t>
      </w:r>
    </w:p>
    <w:p w:rsidR="004A0FF1" w:rsidRPr="004A0FF1" w:rsidRDefault="004A0FF1" w:rsidP="004A0FF1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>Szkołą/Przedszkolem………………..adres:…………………………………….reprezentowanym przez Dyrektora Pana/Panią…………………….. przy kontrasygnacie………………………………………………………………………….</w:t>
      </w:r>
    </w:p>
    <w:p w:rsidR="004A0FF1" w:rsidRPr="004A0FF1" w:rsidRDefault="004A0FF1" w:rsidP="004A0FF1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>działającego  w imieniu Gminy Szprotawa ul. Rynek 45,67-300 Szprotawa</w:t>
      </w:r>
    </w:p>
    <w:p w:rsidR="004A0FF1" w:rsidRPr="004A0FF1" w:rsidRDefault="004A0FF1" w:rsidP="004A0FF1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zwaną dalej </w:t>
      </w:r>
      <w:r w:rsidRPr="004A0FF1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„Zamawiającym”</w:t>
      </w:r>
      <w:r w:rsidRPr="004A0FF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2406B2" w:rsidRPr="002406B2" w:rsidRDefault="002406B2" w:rsidP="002406B2">
      <w:pPr>
        <w:spacing w:after="120" w:line="240" w:lineRule="auto"/>
        <w:ind w:right="-2"/>
        <w:rPr>
          <w:rFonts w:ascii="Arial" w:eastAsia="Times New Roman" w:hAnsi="Arial" w:cs="Arial"/>
          <w:lang w:eastAsia="pl-PL"/>
        </w:rPr>
      </w:pP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zwaną w dalszej części umowy    „ ZAMAWIAJĄCYM</w:t>
      </w: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a:</w:t>
      </w: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…………………………..</w:t>
      </w: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406B2">
        <w:rPr>
          <w:rFonts w:ascii="Arial" w:eastAsia="Times New Roman" w:hAnsi="Arial" w:cs="Arial"/>
          <w:lang w:eastAsia="pl-PL"/>
        </w:rPr>
        <w:t>zwaną dalej Dostawcą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1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441EA7" w:rsidRPr="003F5648" w:rsidRDefault="00EF02E6" w:rsidP="00441EA7">
      <w:pPr>
        <w:tabs>
          <w:tab w:val="left" w:pos="0"/>
        </w:tabs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 w:rsidR="00441EA7">
        <w:rPr>
          <w:rFonts w:ascii="Arial" w:eastAsia="Times New Roman" w:hAnsi="Arial" w:cs="Arial"/>
          <w:lang w:eastAsia="ar-SA"/>
        </w:rPr>
        <w:t>Przedmiotem umowy</w:t>
      </w:r>
      <w:r w:rsidR="0053673E">
        <w:rPr>
          <w:rFonts w:ascii="Arial" w:eastAsia="Times New Roman" w:hAnsi="Arial" w:cs="Arial"/>
          <w:lang w:eastAsia="ar-SA"/>
        </w:rPr>
        <w:t xml:space="preserve"> jest dostawa </w:t>
      </w:r>
      <w:r w:rsidR="00824E31">
        <w:rPr>
          <w:rFonts w:ascii="Arial" w:eastAsia="Times New Roman" w:hAnsi="Arial" w:cs="Arial"/>
          <w:lang w:eastAsia="ar-SA"/>
        </w:rPr>
        <w:t xml:space="preserve">opału </w:t>
      </w:r>
      <w:r w:rsidR="00441EA7" w:rsidRPr="003F5648">
        <w:rPr>
          <w:rFonts w:ascii="Arial" w:eastAsia="Times New Roman" w:hAnsi="Arial" w:cs="Arial"/>
          <w:lang w:eastAsia="ar-SA"/>
        </w:rPr>
        <w:t xml:space="preserve">do budynków  Szkół Podstawowych w miejscowościach :Leszno Górne, Siecieborzyce, Długie </w:t>
      </w:r>
      <w:r w:rsidR="00E14B15">
        <w:rPr>
          <w:rFonts w:ascii="Arial" w:eastAsia="Times New Roman" w:hAnsi="Arial" w:cs="Arial"/>
          <w:lang w:eastAsia="ar-SA"/>
        </w:rPr>
        <w:t xml:space="preserve"> oraz świetlic wiejskich z terenu Gminy Szprotawa </w:t>
      </w:r>
      <w:r w:rsidR="00441EA7" w:rsidRPr="003F5648">
        <w:rPr>
          <w:rFonts w:ascii="Arial" w:eastAsia="Times New Roman" w:hAnsi="Arial" w:cs="Arial"/>
          <w:lang w:eastAsia="ar-SA"/>
        </w:rPr>
        <w:t xml:space="preserve"> w następujących ilościach:</w:t>
      </w:r>
    </w:p>
    <w:p w:rsidR="00441EA7" w:rsidRPr="003F5648" w:rsidRDefault="00EF02E6" w:rsidP="00EF02E6">
      <w:pPr>
        <w:suppressAutoHyphens/>
        <w:overflowPunct w:val="0"/>
        <w:autoSpaceDE w:val="0"/>
        <w:spacing w:after="0" w:line="240" w:lineRule="auto"/>
        <w:ind w:right="-14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441EA7" w:rsidRPr="003F5648">
        <w:rPr>
          <w:rFonts w:ascii="Arial" w:eastAsia="Times New Roman" w:hAnsi="Arial" w:cs="Arial"/>
          <w:lang w:eastAsia="ar-SA"/>
        </w:rPr>
        <w:t>Eco - groszek  - węgiel kamienny sortymentu groszek, o granulacji 5÷25 mm (groszek energetyczny, płukany, typ 31.2 o nazwie handlowej „</w:t>
      </w:r>
      <w:proofErr w:type="spellStart"/>
      <w:r w:rsidR="00441EA7" w:rsidRPr="003F5648">
        <w:rPr>
          <w:rFonts w:ascii="Arial" w:eastAsia="Times New Roman" w:hAnsi="Arial" w:cs="Arial"/>
          <w:lang w:eastAsia="ar-SA"/>
        </w:rPr>
        <w:t>eco</w:t>
      </w:r>
      <w:proofErr w:type="spellEnd"/>
      <w:r w:rsidR="00441EA7" w:rsidRPr="003F5648">
        <w:rPr>
          <w:rFonts w:ascii="Arial" w:eastAsia="Times New Roman" w:hAnsi="Arial" w:cs="Arial"/>
          <w:lang w:eastAsia="ar-SA"/>
        </w:rPr>
        <w:t xml:space="preserve"> - groszek” wartość opałowa równa lub powyżej 28 MJ/kg, popiół -  równy lub poniżej – 8%, siarka -  równa lub poniżej – 0,6% -  </w:t>
      </w:r>
      <w:r w:rsidR="00441EA7" w:rsidRPr="003F5648">
        <w:rPr>
          <w:rFonts w:ascii="Arial" w:eastAsia="Times New Roman" w:hAnsi="Arial" w:cs="Arial"/>
          <w:b/>
          <w:lang w:eastAsia="ar-SA"/>
        </w:rPr>
        <w:t>130 ton,</w:t>
      </w:r>
      <w:r w:rsidR="00441EA7" w:rsidRPr="003F5648">
        <w:rPr>
          <w:rFonts w:ascii="Arial" w:eastAsia="Times New Roman" w:hAnsi="Arial" w:cs="Arial"/>
          <w:b/>
          <w:lang w:eastAsia="ar-SA"/>
        </w:rPr>
        <w:tab/>
      </w:r>
    </w:p>
    <w:p w:rsidR="00441EA7" w:rsidRPr="003F5648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441EA7" w:rsidRPr="003F5648">
        <w:rPr>
          <w:rFonts w:ascii="Arial" w:eastAsia="Times New Roman" w:hAnsi="Arial" w:cs="Arial"/>
          <w:lang w:eastAsia="ar-SA"/>
        </w:rPr>
        <w:t xml:space="preserve">węgiel orzech I o kaloryczności równej lub powyżej 28 MJ/kg, popiół - równy lub poniżej – 8%, siarka – równa lub poniżej - 0,6% - </w:t>
      </w:r>
      <w:r w:rsidR="00C5403E">
        <w:rPr>
          <w:rFonts w:ascii="Arial" w:eastAsia="Times New Roman" w:hAnsi="Arial" w:cs="Arial"/>
          <w:b/>
          <w:lang w:eastAsia="ar-SA"/>
        </w:rPr>
        <w:t>57,5</w:t>
      </w:r>
      <w:bookmarkStart w:id="0" w:name="_GoBack"/>
      <w:bookmarkEnd w:id="0"/>
      <w:r w:rsidR="00441EA7" w:rsidRPr="003F5648">
        <w:rPr>
          <w:rFonts w:ascii="Arial" w:eastAsia="Times New Roman" w:hAnsi="Arial" w:cs="Arial"/>
          <w:b/>
          <w:lang w:eastAsia="ar-SA"/>
        </w:rPr>
        <w:t xml:space="preserve"> ton,</w:t>
      </w:r>
    </w:p>
    <w:p w:rsidR="00441EA7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proofErr w:type="spellStart"/>
      <w:r w:rsidR="00441EA7" w:rsidRPr="003F5648">
        <w:rPr>
          <w:rFonts w:ascii="Arial" w:eastAsia="Times New Roman" w:hAnsi="Arial" w:cs="Arial"/>
          <w:lang w:eastAsia="ar-SA"/>
        </w:rPr>
        <w:t>Pelety</w:t>
      </w:r>
      <w:proofErr w:type="spellEnd"/>
      <w:r w:rsidR="00441EA7" w:rsidRPr="003F5648">
        <w:rPr>
          <w:rFonts w:ascii="Arial" w:eastAsia="Times New Roman" w:hAnsi="Arial" w:cs="Arial"/>
          <w:lang w:eastAsia="ar-SA"/>
        </w:rPr>
        <w:t xml:space="preserve"> o średnicy 8 mm, o kaloryczności równej lub powyżej 16 MJ/kg, popiół - równy lub poniżej 1,%, siarka – równa lub poniżej - 0,08% -</w:t>
      </w:r>
      <w:r w:rsidR="00441EA7" w:rsidRPr="003F5648">
        <w:rPr>
          <w:rFonts w:ascii="Arial" w:eastAsia="Times New Roman" w:hAnsi="Arial" w:cs="Arial"/>
          <w:b/>
          <w:lang w:eastAsia="ar-SA"/>
        </w:rPr>
        <w:t>25 ton</w:t>
      </w:r>
    </w:p>
    <w:p w:rsidR="00441EA7" w:rsidRPr="00434B11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Calibri" w:hAnsi="Arial" w:cs="Arial"/>
        </w:rPr>
        <w:t>-</w:t>
      </w:r>
      <w:r w:rsidR="00441EA7" w:rsidRPr="00434B11">
        <w:rPr>
          <w:rFonts w:ascii="Arial" w:eastAsia="Calibri" w:hAnsi="Arial" w:cs="Arial"/>
        </w:rPr>
        <w:t>węgiel brunatny „kęsy”</w:t>
      </w:r>
      <w:r w:rsidR="00441EA7" w:rsidRPr="00434B11">
        <w:rPr>
          <w:rFonts w:ascii="Arial" w:hAnsi="Arial" w:cs="Arial"/>
        </w:rPr>
        <w:t xml:space="preserve"> o  parametrach: kaloryczność: min. 9 500 </w:t>
      </w:r>
      <w:proofErr w:type="spellStart"/>
      <w:r w:rsidR="00441EA7" w:rsidRPr="00434B11">
        <w:rPr>
          <w:rFonts w:ascii="Arial" w:hAnsi="Arial" w:cs="Arial"/>
        </w:rPr>
        <w:t>kJ</w:t>
      </w:r>
      <w:proofErr w:type="spellEnd"/>
      <w:r w:rsidR="00441EA7" w:rsidRPr="00434B11">
        <w:rPr>
          <w:rFonts w:ascii="Arial" w:hAnsi="Arial" w:cs="Arial"/>
        </w:rPr>
        <w:t>/kg, zawartość popiołu: do</w:t>
      </w:r>
      <w:r w:rsidR="00441EA7">
        <w:rPr>
          <w:rFonts w:ascii="Arial" w:hAnsi="Arial" w:cs="Arial"/>
        </w:rPr>
        <w:t xml:space="preserve"> 16%, </w:t>
      </w:r>
      <w:r w:rsidR="00441EA7" w:rsidRPr="00434B11">
        <w:rPr>
          <w:rFonts w:ascii="Arial" w:hAnsi="Arial" w:cs="Arial"/>
        </w:rPr>
        <w:t>zawartość siarki: do 0,85%, wilgotność: do 50%</w:t>
      </w:r>
    </w:p>
    <w:p w:rsidR="00441EA7" w:rsidRPr="00415A4D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441EA7" w:rsidRPr="003F5648">
        <w:rPr>
          <w:rFonts w:ascii="Arial" w:eastAsia="Times New Roman" w:hAnsi="Arial" w:cs="Arial"/>
          <w:lang w:eastAsia="ar-SA"/>
        </w:rPr>
        <w:t>zrzyny drewniane sosnowe</w:t>
      </w:r>
      <w:r w:rsidR="00441EA7">
        <w:rPr>
          <w:rFonts w:ascii="Arial" w:eastAsia="Times New Roman" w:hAnsi="Arial" w:cs="Arial"/>
          <w:lang w:eastAsia="ar-SA"/>
        </w:rPr>
        <w:t xml:space="preserve"> suche</w:t>
      </w:r>
      <w:r w:rsidR="00441EA7" w:rsidRPr="003F5648">
        <w:rPr>
          <w:rFonts w:ascii="Arial" w:eastAsia="Times New Roman" w:hAnsi="Arial" w:cs="Arial"/>
          <w:lang w:eastAsia="ar-SA"/>
        </w:rPr>
        <w:t xml:space="preserve"> </w:t>
      </w:r>
      <w:r w:rsidR="00441EA7">
        <w:rPr>
          <w:rFonts w:ascii="Arial" w:eastAsia="Times New Roman" w:hAnsi="Arial" w:cs="Arial"/>
          <w:lang w:eastAsia="ar-SA"/>
        </w:rPr>
        <w:t xml:space="preserve">- </w:t>
      </w:r>
      <w:r w:rsidR="00441EA7">
        <w:rPr>
          <w:rFonts w:ascii="Arial" w:eastAsia="Times New Roman" w:hAnsi="Arial" w:cs="Arial"/>
          <w:b/>
          <w:lang w:eastAsia="ar-SA"/>
        </w:rPr>
        <w:t>2 kubiki</w:t>
      </w:r>
    </w:p>
    <w:p w:rsidR="00441EA7" w:rsidRPr="003F5648" w:rsidRDefault="00EF02E6" w:rsidP="00EF02E6">
      <w:pPr>
        <w:suppressAutoHyphens/>
        <w:overflowPunct w:val="0"/>
        <w:autoSpaceDE w:val="0"/>
        <w:spacing w:after="0" w:line="240" w:lineRule="auto"/>
        <w:ind w:right="-85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="00441EA7" w:rsidRPr="00415A4D">
        <w:rPr>
          <w:rFonts w:ascii="Arial" w:eastAsia="Times New Roman" w:hAnsi="Arial" w:cs="Arial"/>
          <w:lang w:eastAsia="ar-SA"/>
        </w:rPr>
        <w:t>drewno opałowe sosnowe suche</w:t>
      </w:r>
      <w:r w:rsidR="00441EA7">
        <w:rPr>
          <w:rFonts w:ascii="Arial" w:eastAsia="Times New Roman" w:hAnsi="Arial" w:cs="Arial"/>
          <w:b/>
          <w:lang w:eastAsia="ar-SA"/>
        </w:rPr>
        <w:t xml:space="preserve"> - 3 kubiki</w:t>
      </w:r>
    </w:p>
    <w:p w:rsidR="00441EA7" w:rsidRPr="003F5648" w:rsidRDefault="00441EA7" w:rsidP="00441EA7">
      <w:pPr>
        <w:suppressAutoHyphens/>
        <w:spacing w:after="0" w:line="240" w:lineRule="auto"/>
        <w:ind w:left="360" w:right="-851"/>
        <w:rPr>
          <w:rFonts w:ascii="Arial" w:eastAsia="Times New Roman" w:hAnsi="Arial" w:cs="Arial"/>
          <w:lang w:eastAsia="ar-SA"/>
        </w:rPr>
      </w:pPr>
    </w:p>
    <w:p w:rsidR="00441EA7" w:rsidRPr="003F5648" w:rsidRDefault="00EF02E6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2.</w:t>
      </w:r>
      <w:r w:rsidR="00441EA7">
        <w:rPr>
          <w:rFonts w:ascii="Arial" w:eastAsia="Times New Roman" w:hAnsi="Arial" w:cs="Arial"/>
          <w:lang w:eastAsia="ar-SA"/>
        </w:rPr>
        <w:t xml:space="preserve"> </w:t>
      </w:r>
      <w:r w:rsidR="00441EA7" w:rsidRPr="003F5648">
        <w:rPr>
          <w:rFonts w:ascii="Arial" w:eastAsia="Times New Roman" w:hAnsi="Arial" w:cs="Arial"/>
          <w:lang w:eastAsia="ar-SA"/>
        </w:rPr>
        <w:t>Dostawa do poszczególnych placówek przedstawia się następująco:</w:t>
      </w: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CD1F98">
        <w:rPr>
          <w:rFonts w:ascii="Arial" w:eastAsia="Times New Roman" w:hAnsi="Arial" w:cs="Arial"/>
          <w:b/>
          <w:lang w:eastAsia="ar-SA"/>
        </w:rPr>
        <w:t xml:space="preserve">SP Leszno Górne: 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- </w:t>
      </w:r>
      <w:r w:rsidRPr="003F5648">
        <w:rPr>
          <w:rFonts w:ascii="Arial" w:eastAsia="Times New Roman" w:hAnsi="Arial" w:cs="Arial"/>
          <w:b/>
          <w:lang w:eastAsia="ar-SA"/>
        </w:rPr>
        <w:t xml:space="preserve">74 ton 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</w:t>
      </w:r>
      <w:r w:rsidRPr="003F5648">
        <w:rPr>
          <w:rFonts w:ascii="Arial" w:eastAsia="Times New Roman" w:hAnsi="Arial" w:cs="Arial"/>
          <w:lang w:eastAsia="ar-SA"/>
        </w:rPr>
        <w:t xml:space="preserve"> - pojemność magazynu ok.18 ton w związku z tym przewiduje się 4 dostawy do magazynu Szkoły w Lesznie Gó</w:t>
      </w:r>
      <w:r>
        <w:rPr>
          <w:rFonts w:ascii="Arial" w:eastAsia="Times New Roman" w:hAnsi="Arial" w:cs="Arial"/>
          <w:lang w:eastAsia="ar-SA"/>
        </w:rPr>
        <w:t>rnym - 2</w:t>
      </w:r>
      <w:r w:rsidR="00B21E4F">
        <w:rPr>
          <w:rFonts w:ascii="Arial" w:eastAsia="Times New Roman" w:hAnsi="Arial" w:cs="Arial"/>
          <w:lang w:eastAsia="ar-SA"/>
        </w:rPr>
        <w:t xml:space="preserve"> dostawy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21E4F">
        <w:rPr>
          <w:rFonts w:ascii="Arial" w:eastAsia="Times New Roman" w:hAnsi="Arial" w:cs="Arial"/>
          <w:lang w:eastAsia="ar-SA"/>
        </w:rPr>
        <w:t xml:space="preserve">  2 dostawy w okresie 01.10.2018</w:t>
      </w:r>
      <w:r w:rsidRPr="003F5648">
        <w:rPr>
          <w:rFonts w:ascii="Arial" w:eastAsia="Times New Roman" w:hAnsi="Arial" w:cs="Arial"/>
          <w:lang w:eastAsia="ar-SA"/>
        </w:rPr>
        <w:t>r do 31.</w:t>
      </w:r>
      <w:r w:rsidR="00B21E4F">
        <w:rPr>
          <w:rFonts w:ascii="Arial" w:eastAsia="Times New Roman" w:hAnsi="Arial" w:cs="Arial"/>
          <w:lang w:eastAsia="ar-SA"/>
        </w:rPr>
        <w:t>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CD1F98">
        <w:rPr>
          <w:rFonts w:ascii="Arial" w:eastAsia="Times New Roman" w:hAnsi="Arial" w:cs="Arial"/>
          <w:b/>
          <w:lang w:eastAsia="ar-SA"/>
        </w:rPr>
        <w:t>SP Siecieborzyce: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-</w:t>
      </w:r>
      <w:r w:rsidRPr="003F5648">
        <w:rPr>
          <w:rFonts w:ascii="Arial" w:eastAsia="Times New Roman" w:hAnsi="Arial" w:cs="Arial"/>
          <w:b/>
          <w:lang w:eastAsia="ar-SA"/>
        </w:rPr>
        <w:t xml:space="preserve">25 ton „węgiel orzech” </w:t>
      </w:r>
      <w:r w:rsidRPr="003F5648">
        <w:rPr>
          <w:rFonts w:ascii="Arial" w:eastAsia="Times New Roman" w:hAnsi="Arial" w:cs="Arial"/>
          <w:lang w:eastAsia="ar-SA"/>
        </w:rPr>
        <w:t>– pojemność magazynu ok.10 ton w związku z tym przewiduje się 2 dostawy do magazynu Szkoły w Siecieborzyca</w:t>
      </w:r>
      <w:r>
        <w:rPr>
          <w:rFonts w:ascii="Arial" w:eastAsia="Times New Roman" w:hAnsi="Arial" w:cs="Arial"/>
          <w:lang w:eastAsia="ar-SA"/>
        </w:rPr>
        <w:t>ch,  - 1</w:t>
      </w:r>
      <w:r w:rsidR="005A1F54">
        <w:rPr>
          <w:rFonts w:ascii="Arial" w:eastAsia="Times New Roman" w:hAnsi="Arial" w:cs="Arial"/>
          <w:lang w:eastAsia="ar-SA"/>
        </w:rPr>
        <w:t xml:space="preserve"> dostawa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21E4F">
        <w:rPr>
          <w:rFonts w:ascii="Arial" w:eastAsia="Times New Roman" w:hAnsi="Arial" w:cs="Arial"/>
          <w:lang w:eastAsia="ar-SA"/>
        </w:rPr>
        <w:t xml:space="preserve">  1 dostawa w okresie 01.10.2018</w:t>
      </w:r>
      <w:r w:rsidRPr="003F5648">
        <w:rPr>
          <w:rFonts w:ascii="Arial" w:eastAsia="Times New Roman" w:hAnsi="Arial" w:cs="Arial"/>
          <w:lang w:eastAsia="ar-SA"/>
        </w:rPr>
        <w:t xml:space="preserve">r </w:t>
      </w:r>
      <w:r w:rsidR="00B21E4F">
        <w:rPr>
          <w:rFonts w:ascii="Arial" w:eastAsia="Times New Roman" w:hAnsi="Arial" w:cs="Arial"/>
          <w:lang w:eastAsia="ar-SA"/>
        </w:rPr>
        <w:t>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-25 ton 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pelet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- 1</w:t>
      </w:r>
      <w:r w:rsidR="00B21E4F">
        <w:rPr>
          <w:rFonts w:ascii="Arial" w:eastAsia="Times New Roman" w:hAnsi="Arial" w:cs="Arial"/>
          <w:lang w:eastAsia="ar-SA"/>
        </w:rPr>
        <w:t xml:space="preserve"> dostawa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 w:rsidR="00B21E4F">
        <w:rPr>
          <w:rFonts w:ascii="Arial" w:eastAsia="Times New Roman" w:hAnsi="Arial" w:cs="Arial"/>
          <w:lang w:eastAsia="ar-SA"/>
        </w:rPr>
        <w:t xml:space="preserve">  1 dostawa w okresie 01.10.2018r 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- drewno</w:t>
      </w:r>
      <w:r w:rsidR="00097D1D">
        <w:rPr>
          <w:rFonts w:ascii="Arial" w:eastAsia="Times New Roman" w:hAnsi="Arial" w:cs="Arial"/>
          <w:b/>
          <w:lang w:eastAsia="ar-SA"/>
        </w:rPr>
        <w:t xml:space="preserve"> liściaste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3F5648">
        <w:rPr>
          <w:rFonts w:ascii="Arial" w:eastAsia="Times New Roman" w:hAnsi="Arial" w:cs="Arial"/>
          <w:lang w:eastAsia="ar-SA"/>
        </w:rPr>
        <w:t xml:space="preserve"> </w:t>
      </w:r>
      <w:r w:rsidRPr="003F5648">
        <w:rPr>
          <w:rFonts w:ascii="Arial" w:eastAsia="Times New Roman" w:hAnsi="Arial" w:cs="Arial"/>
          <w:b/>
          <w:lang w:eastAsia="ar-SA"/>
        </w:rPr>
        <w:t xml:space="preserve">- </w:t>
      </w:r>
      <w:r w:rsidR="00097D1D">
        <w:rPr>
          <w:rFonts w:ascii="Arial" w:eastAsia="Times New Roman" w:hAnsi="Arial" w:cs="Arial"/>
          <w:b/>
          <w:lang w:eastAsia="ar-SA"/>
        </w:rPr>
        <w:t xml:space="preserve"> </w:t>
      </w:r>
      <w:r w:rsidRPr="003F5648">
        <w:rPr>
          <w:rFonts w:ascii="Arial" w:eastAsia="Times New Roman" w:hAnsi="Arial" w:cs="Arial"/>
          <w:b/>
          <w:lang w:eastAsia="ar-SA"/>
        </w:rPr>
        <w:t>3 kubiki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720380">
        <w:rPr>
          <w:rFonts w:ascii="Arial" w:eastAsia="Times New Roman" w:hAnsi="Arial" w:cs="Arial"/>
          <w:lang w:eastAsia="ar-SA"/>
        </w:rPr>
        <w:t>- jedna dostawa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441EA7" w:rsidRPr="00CD1F9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CD1F98">
        <w:rPr>
          <w:rFonts w:ascii="Arial" w:eastAsia="Times New Roman" w:hAnsi="Arial" w:cs="Arial"/>
          <w:b/>
          <w:lang w:eastAsia="ar-SA"/>
        </w:rPr>
        <w:t xml:space="preserve">SP Długie 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 xml:space="preserve">– </w:t>
      </w:r>
      <w:r w:rsidRPr="003F5648">
        <w:rPr>
          <w:rFonts w:ascii="Arial" w:eastAsia="Times New Roman" w:hAnsi="Arial" w:cs="Arial"/>
          <w:b/>
          <w:lang w:eastAsia="ar-SA"/>
        </w:rPr>
        <w:t>56 ton „</w:t>
      </w:r>
      <w:proofErr w:type="spellStart"/>
      <w:r w:rsidRPr="003F5648">
        <w:rPr>
          <w:rFonts w:ascii="Arial" w:eastAsia="Times New Roman" w:hAnsi="Arial" w:cs="Arial"/>
          <w:b/>
          <w:lang w:eastAsia="ar-SA"/>
        </w:rPr>
        <w:t>eco</w:t>
      </w:r>
      <w:proofErr w:type="spellEnd"/>
      <w:r w:rsidRPr="003F5648">
        <w:rPr>
          <w:rFonts w:ascii="Arial" w:eastAsia="Times New Roman" w:hAnsi="Arial" w:cs="Arial"/>
          <w:b/>
          <w:lang w:eastAsia="ar-SA"/>
        </w:rPr>
        <w:t>-groszek”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  <w:r w:rsidRPr="003F5648">
        <w:rPr>
          <w:rFonts w:ascii="Arial" w:eastAsia="Times New Roman" w:hAnsi="Arial" w:cs="Arial"/>
          <w:lang w:eastAsia="ar-SA"/>
        </w:rPr>
        <w:t>– pojemność magazynu ok.15 ton w związku z tym przewiduje się 3 dostawy do magazynu Szkoły w Dług</w:t>
      </w:r>
      <w:r>
        <w:rPr>
          <w:rFonts w:ascii="Arial" w:eastAsia="Times New Roman" w:hAnsi="Arial" w:cs="Arial"/>
          <w:lang w:eastAsia="ar-SA"/>
        </w:rPr>
        <w:t>iem  - 2</w:t>
      </w:r>
      <w:r w:rsidR="00444913">
        <w:rPr>
          <w:rFonts w:ascii="Arial" w:eastAsia="Times New Roman" w:hAnsi="Arial" w:cs="Arial"/>
          <w:lang w:eastAsia="ar-SA"/>
        </w:rPr>
        <w:t xml:space="preserve"> dostawy w okresie od 20.01.2018 r do 30.04.2018</w:t>
      </w:r>
      <w:r w:rsidRPr="003F5648">
        <w:rPr>
          <w:rFonts w:ascii="Arial" w:eastAsia="Times New Roman" w:hAnsi="Arial" w:cs="Arial"/>
          <w:lang w:eastAsia="ar-SA"/>
        </w:rPr>
        <w:t>r  oraz</w:t>
      </w:r>
      <w:r>
        <w:rPr>
          <w:rFonts w:ascii="Arial" w:eastAsia="Times New Roman" w:hAnsi="Arial" w:cs="Arial"/>
          <w:lang w:eastAsia="ar-SA"/>
        </w:rPr>
        <w:t xml:space="preserve">  1 dostawa w okresie 01.10.201</w:t>
      </w:r>
      <w:r w:rsidR="00444913">
        <w:rPr>
          <w:rFonts w:ascii="Arial" w:eastAsia="Times New Roman" w:hAnsi="Arial" w:cs="Arial"/>
          <w:lang w:eastAsia="ar-SA"/>
        </w:rPr>
        <w:t>8r do 31.12.2018</w:t>
      </w:r>
      <w:r w:rsidRPr="003F5648">
        <w:rPr>
          <w:rFonts w:ascii="Arial" w:eastAsia="Times New Roman" w:hAnsi="Arial" w:cs="Arial"/>
          <w:lang w:eastAsia="ar-SA"/>
        </w:rPr>
        <w:t>r.</w:t>
      </w:r>
    </w:p>
    <w:p w:rsidR="00441EA7" w:rsidRPr="003F5648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b/>
          <w:lang w:eastAsia="ar-SA"/>
        </w:rPr>
      </w:pPr>
      <w:r w:rsidRPr="003F5648">
        <w:rPr>
          <w:rFonts w:ascii="Arial" w:eastAsia="Times New Roman" w:hAnsi="Arial" w:cs="Arial"/>
          <w:b/>
          <w:lang w:eastAsia="ar-SA"/>
        </w:rPr>
        <w:t xml:space="preserve">- zrzyny drewniane sosnowe - 2 kubiki </w:t>
      </w:r>
    </w:p>
    <w:p w:rsidR="00441EA7" w:rsidRDefault="00441EA7" w:rsidP="00441EA7">
      <w:pPr>
        <w:suppressAutoHyphens/>
        <w:spacing w:after="0" w:line="240" w:lineRule="auto"/>
        <w:ind w:right="-851"/>
        <w:jc w:val="both"/>
        <w:rPr>
          <w:rFonts w:ascii="Arial" w:eastAsia="Times New Roman" w:hAnsi="Arial" w:cs="Arial"/>
          <w:lang w:eastAsia="ar-SA"/>
        </w:rPr>
      </w:pPr>
    </w:p>
    <w:p w:rsidR="00441EA7" w:rsidRDefault="00441EA7" w:rsidP="00441EA7">
      <w:pPr>
        <w:spacing w:after="0" w:line="240" w:lineRule="auto"/>
        <w:rPr>
          <w:rFonts w:ascii="Calibri" w:eastAsia="Calibri" w:hAnsi="Calibri" w:cs="Calibri"/>
        </w:rPr>
      </w:pPr>
    </w:p>
    <w:p w:rsidR="00441EA7" w:rsidRPr="00CD1F98" w:rsidRDefault="00441EA7" w:rsidP="00441EA7">
      <w:pPr>
        <w:spacing w:after="0" w:line="240" w:lineRule="auto"/>
        <w:rPr>
          <w:rFonts w:ascii="Arial" w:eastAsia="Calibri" w:hAnsi="Arial" w:cs="Arial"/>
          <w:b/>
        </w:rPr>
      </w:pPr>
      <w:r w:rsidRPr="00CD1F98">
        <w:rPr>
          <w:rFonts w:ascii="Arial" w:eastAsia="Calibri" w:hAnsi="Arial" w:cs="Arial"/>
          <w:b/>
        </w:rPr>
        <w:t>Dostawa węgla kamiennego i brunatnego do świetlic  wiejskich na terenie Gminy Sz</w:t>
      </w:r>
      <w:r w:rsidR="00BD6742">
        <w:rPr>
          <w:rFonts w:ascii="Arial" w:eastAsia="Calibri" w:hAnsi="Arial" w:cs="Arial"/>
          <w:b/>
        </w:rPr>
        <w:t>protawa w terminie od 20.01.2018 do 31.12.2018</w:t>
      </w:r>
      <w:r w:rsidRPr="00CD1F98">
        <w:rPr>
          <w:rFonts w:ascii="Arial" w:eastAsia="Calibri" w:hAnsi="Arial" w:cs="Arial"/>
          <w:b/>
        </w:rPr>
        <w:t>r</w:t>
      </w:r>
    </w:p>
    <w:p w:rsidR="00441EA7" w:rsidRPr="007D211B" w:rsidRDefault="00441EA7" w:rsidP="00441EA7">
      <w:pPr>
        <w:spacing w:after="0" w:line="240" w:lineRule="auto"/>
        <w:rPr>
          <w:rFonts w:ascii="Arial" w:eastAsia="Calibri" w:hAnsi="Arial" w:cs="Arial"/>
          <w:b/>
        </w:rPr>
      </w:pP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Borowina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4,5</w:t>
      </w:r>
      <w:r w:rsidRPr="00DB4C3D">
        <w:rPr>
          <w:rFonts w:ascii="Arial" w:eastAsia="Calibri" w:hAnsi="Arial" w:cs="Arial"/>
        </w:rPr>
        <w:t xml:space="preserve"> t</w:t>
      </w:r>
      <w:r>
        <w:rPr>
          <w:rFonts w:ascii="Arial" w:eastAsia="Calibri" w:hAnsi="Arial" w:cs="Arial"/>
        </w:rPr>
        <w:t xml:space="preserve">   -</w:t>
      </w:r>
      <w:r w:rsidRPr="004742D9">
        <w:rPr>
          <w:rFonts w:ascii="Arial" w:eastAsia="Calibri" w:hAnsi="Arial" w:cs="Arial"/>
        </w:rPr>
        <w:t>2 transporty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Długie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</w:t>
      </w:r>
      <w:r w:rsidRPr="00DB4C3D">
        <w:rPr>
          <w:rFonts w:ascii="Arial" w:eastAsia="Calibri" w:hAnsi="Arial" w:cs="Arial"/>
        </w:rPr>
        <w:t>6,0 t</w:t>
      </w:r>
      <w:r>
        <w:rPr>
          <w:rFonts w:ascii="Arial" w:eastAsia="Calibri" w:hAnsi="Arial" w:cs="Arial"/>
        </w:rPr>
        <w:t xml:space="preserve">   -</w:t>
      </w:r>
      <w:r w:rsidRPr="004742D9">
        <w:rPr>
          <w:rFonts w:ascii="Arial" w:eastAsia="Calibri" w:hAnsi="Arial" w:cs="Arial"/>
        </w:rPr>
        <w:t>2 transporty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Dziećmiarowice  0,5</w:t>
      </w:r>
      <w:r w:rsidRPr="00DB4C3D">
        <w:rPr>
          <w:rFonts w:ascii="Arial" w:eastAsia="Calibri" w:hAnsi="Arial" w:cs="Arial"/>
        </w:rPr>
        <w:t xml:space="preserve"> t</w:t>
      </w:r>
      <w:r>
        <w:rPr>
          <w:rFonts w:ascii="Arial" w:eastAsia="Calibri" w:hAnsi="Arial" w:cs="Arial"/>
        </w:rPr>
        <w:t xml:space="preserve">    - transport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Dzikowice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DB4C3D">
        <w:rPr>
          <w:rFonts w:ascii="Arial" w:eastAsia="Calibri" w:hAnsi="Arial" w:cs="Arial"/>
        </w:rPr>
        <w:t>6,0 t</w:t>
      </w:r>
      <w:r>
        <w:rPr>
          <w:rFonts w:ascii="Arial" w:eastAsia="Calibri" w:hAnsi="Arial" w:cs="Arial"/>
        </w:rPr>
        <w:t xml:space="preserve">   -</w:t>
      </w:r>
      <w:r w:rsidRPr="004742D9">
        <w:rPr>
          <w:rFonts w:ascii="Arial" w:eastAsia="Calibri" w:hAnsi="Arial" w:cs="Arial"/>
        </w:rPr>
        <w:t>2 transporty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Leszno Dolne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DB4C3D">
        <w:rPr>
          <w:rFonts w:ascii="Arial" w:eastAsia="Calibri" w:hAnsi="Arial" w:cs="Arial"/>
        </w:rPr>
        <w:t>4,0 t</w:t>
      </w:r>
      <w:r>
        <w:rPr>
          <w:rFonts w:ascii="Arial" w:eastAsia="Calibri" w:hAnsi="Arial" w:cs="Arial"/>
        </w:rPr>
        <w:t xml:space="preserve">   -</w:t>
      </w:r>
      <w:r w:rsidRPr="004742D9">
        <w:rPr>
          <w:rFonts w:ascii="Arial" w:eastAsia="Calibri" w:hAnsi="Arial" w:cs="Arial"/>
        </w:rPr>
        <w:t>2 transporty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 w:rsidRPr="00DB4C3D">
        <w:rPr>
          <w:rFonts w:ascii="Arial" w:eastAsia="Calibri" w:hAnsi="Arial" w:cs="Arial"/>
        </w:rPr>
        <w:t>Leszno Górne</w:t>
      </w:r>
      <w:r w:rsidRPr="00DB4C3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DB4C3D">
        <w:rPr>
          <w:rFonts w:ascii="Arial" w:eastAsia="Calibri" w:hAnsi="Arial" w:cs="Arial"/>
        </w:rPr>
        <w:t>6,0 t</w:t>
      </w:r>
      <w:r>
        <w:rPr>
          <w:rFonts w:ascii="Arial" w:eastAsia="Calibri" w:hAnsi="Arial" w:cs="Arial"/>
        </w:rPr>
        <w:t xml:space="preserve">   -</w:t>
      </w:r>
      <w:r w:rsidRPr="004742D9">
        <w:rPr>
          <w:rFonts w:ascii="Arial" w:eastAsia="Calibri" w:hAnsi="Arial" w:cs="Arial"/>
        </w:rPr>
        <w:t>2 transporty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Nowa Kopernia  2,5</w:t>
      </w:r>
      <w:r w:rsidRPr="00DB4C3D">
        <w:rPr>
          <w:rFonts w:ascii="Arial" w:eastAsia="Calibri" w:hAnsi="Arial" w:cs="Arial"/>
        </w:rPr>
        <w:t xml:space="preserve"> t</w:t>
      </w:r>
      <w:r>
        <w:rPr>
          <w:rFonts w:ascii="Arial" w:eastAsia="Calibri" w:hAnsi="Arial" w:cs="Arial"/>
        </w:rPr>
        <w:t xml:space="preserve">    -1 transport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Pasterzowice     </w:t>
      </w:r>
      <w:r w:rsidRPr="00DB4C3D">
        <w:rPr>
          <w:rFonts w:ascii="Arial" w:eastAsia="Calibri" w:hAnsi="Arial" w:cs="Arial"/>
        </w:rPr>
        <w:t>1,0 t</w:t>
      </w:r>
      <w:r>
        <w:rPr>
          <w:rFonts w:ascii="Arial" w:eastAsia="Calibri" w:hAnsi="Arial" w:cs="Arial"/>
        </w:rPr>
        <w:t xml:space="preserve">     -1 transport</w:t>
      </w:r>
    </w:p>
    <w:p w:rsidR="00283794" w:rsidRPr="00DB4C3D" w:rsidRDefault="00283794" w:rsidP="0028379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Siecieborzyce</w:t>
      </w:r>
      <w:r>
        <w:rPr>
          <w:rFonts w:ascii="Arial" w:eastAsia="Calibri" w:hAnsi="Arial" w:cs="Arial"/>
        </w:rPr>
        <w:tab/>
        <w:t xml:space="preserve">    </w:t>
      </w:r>
      <w:r w:rsidRPr="00DB4C3D">
        <w:rPr>
          <w:rFonts w:ascii="Arial" w:eastAsia="Calibri" w:hAnsi="Arial" w:cs="Arial"/>
        </w:rPr>
        <w:t>3,0 t</w:t>
      </w:r>
      <w:r>
        <w:rPr>
          <w:rFonts w:ascii="Arial" w:eastAsia="Calibri" w:hAnsi="Arial" w:cs="Arial"/>
        </w:rPr>
        <w:t xml:space="preserve">    -</w:t>
      </w:r>
      <w:r w:rsidRPr="004742D9">
        <w:rPr>
          <w:rFonts w:ascii="Arial" w:eastAsia="Calibri" w:hAnsi="Arial" w:cs="Arial"/>
        </w:rPr>
        <w:t>2 transporty</w:t>
      </w:r>
    </w:p>
    <w:p w:rsidR="00283794" w:rsidRPr="00333248" w:rsidRDefault="00283794" w:rsidP="00283794">
      <w:pPr>
        <w:spacing w:after="0" w:line="240" w:lineRule="auto"/>
        <w:rPr>
          <w:rFonts w:ascii="Arial" w:eastAsia="Calibri" w:hAnsi="Arial" w:cs="Arial"/>
          <w:lang w:val="en-US"/>
        </w:rPr>
      </w:pPr>
      <w:proofErr w:type="spellStart"/>
      <w:r w:rsidRPr="00333248">
        <w:rPr>
          <w:rFonts w:ascii="Arial" w:eastAsia="Calibri" w:hAnsi="Arial" w:cs="Arial"/>
          <w:lang w:val="en-US"/>
        </w:rPr>
        <w:t>Wiechlice</w:t>
      </w:r>
      <w:proofErr w:type="spellEnd"/>
      <w:r w:rsidRPr="00333248">
        <w:rPr>
          <w:rFonts w:ascii="Arial" w:eastAsia="Calibri" w:hAnsi="Arial" w:cs="Arial"/>
          <w:lang w:val="en-US"/>
        </w:rPr>
        <w:t xml:space="preserve">           2 t        -1 transport</w:t>
      </w:r>
    </w:p>
    <w:p w:rsidR="00283794" w:rsidRPr="00333248" w:rsidRDefault="00283794" w:rsidP="00283794">
      <w:pPr>
        <w:spacing w:after="0" w:line="240" w:lineRule="auto"/>
        <w:rPr>
          <w:rFonts w:ascii="Arial" w:eastAsia="Calibri" w:hAnsi="Arial" w:cs="Arial"/>
          <w:lang w:val="en-US"/>
        </w:rPr>
      </w:pPr>
      <w:proofErr w:type="spellStart"/>
      <w:r w:rsidRPr="00333248">
        <w:rPr>
          <w:rFonts w:ascii="Arial" w:eastAsia="Calibri" w:hAnsi="Arial" w:cs="Arial"/>
          <w:lang w:val="en-US"/>
        </w:rPr>
        <w:t>Witków</w:t>
      </w:r>
      <w:proofErr w:type="spellEnd"/>
      <w:r w:rsidRPr="00333248">
        <w:rPr>
          <w:rFonts w:ascii="Arial" w:eastAsia="Calibri" w:hAnsi="Arial" w:cs="Arial"/>
          <w:lang w:val="en-US"/>
        </w:rPr>
        <w:tab/>
        <w:t xml:space="preserve">   1 t         -1 transport</w:t>
      </w:r>
    </w:p>
    <w:p w:rsidR="002406B2" w:rsidRPr="00283794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val="en-US" w:eastAsia="pl-PL"/>
        </w:rPr>
      </w:pPr>
    </w:p>
    <w:p w:rsidR="002406B2" w:rsidRPr="002406B2" w:rsidRDefault="00EF02E6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3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. W ramach Umowy </w:t>
      </w:r>
      <w:r w:rsidR="002406B2"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 dostarczać będzie własnymi środkami transportu </w:t>
      </w:r>
      <w:r>
        <w:rPr>
          <w:rFonts w:ascii="Arial" w:eastAsia="Times New Roman" w:hAnsi="Arial" w:cs="Arial"/>
          <w:i/>
          <w:lang w:eastAsia="pl-PL"/>
        </w:rPr>
        <w:t xml:space="preserve">opał </w:t>
      </w:r>
      <w:r w:rsidR="002406B2" w:rsidRPr="002406B2">
        <w:rPr>
          <w:rFonts w:ascii="Arial" w:eastAsia="Times New Roman" w:hAnsi="Arial" w:cs="Arial"/>
          <w:i/>
          <w:lang w:eastAsia="pl-PL"/>
        </w:rPr>
        <w:t>dla potrzeb grzewczych szkół w Lesznie Górnym, Siecieborzycach, Długiem</w:t>
      </w:r>
      <w:r>
        <w:rPr>
          <w:rFonts w:ascii="Arial" w:eastAsia="Times New Roman" w:hAnsi="Arial" w:cs="Arial"/>
          <w:i/>
          <w:lang w:eastAsia="pl-PL"/>
        </w:rPr>
        <w:t xml:space="preserve"> oraz świetlic wiejskich z terenu gminy Szprotawa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w gminie Szprotawa w </w:t>
      </w:r>
      <w:r w:rsidR="0076291B">
        <w:rPr>
          <w:rFonts w:ascii="Arial" w:eastAsia="Times New Roman" w:hAnsi="Arial" w:cs="Arial"/>
          <w:i/>
          <w:lang w:eastAsia="pl-PL"/>
        </w:rPr>
        <w:t>okresie od 20.01.2018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do dnia </w:t>
      </w:r>
      <w:r w:rsidR="0076291B">
        <w:rPr>
          <w:rFonts w:ascii="Arial" w:eastAsia="Times New Roman" w:hAnsi="Arial" w:cs="Arial"/>
          <w:i/>
          <w:lang w:eastAsia="pl-PL"/>
        </w:rPr>
        <w:t>31.12.2018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r w ilościach zamawianych każdorazowo faksem przez </w:t>
      </w:r>
      <w:r w:rsidR="002406B2" w:rsidRPr="002406B2">
        <w:rPr>
          <w:rFonts w:ascii="Arial" w:eastAsia="Times New Roman" w:hAnsi="Arial" w:cs="Arial"/>
          <w:b/>
          <w:i/>
          <w:lang w:eastAsia="pl-PL"/>
        </w:rPr>
        <w:t>Zamawiającego</w:t>
      </w:r>
      <w:r w:rsidR="002406B2" w:rsidRPr="002406B2">
        <w:rPr>
          <w:rFonts w:ascii="Arial" w:eastAsia="Times New Roman" w:hAnsi="Arial" w:cs="Arial"/>
          <w:i/>
          <w:lang w:eastAsia="pl-PL"/>
        </w:rPr>
        <w:t>.</w:t>
      </w:r>
    </w:p>
    <w:p w:rsidR="002406B2" w:rsidRPr="002406B2" w:rsidRDefault="00EF02E6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4</w:t>
      </w:r>
      <w:r w:rsidR="002406B2" w:rsidRPr="002406B2">
        <w:rPr>
          <w:rFonts w:ascii="Arial" w:eastAsia="Times New Roman" w:hAnsi="Arial" w:cs="Arial"/>
          <w:i/>
          <w:lang w:eastAsia="pl-PL"/>
        </w:rPr>
        <w:t>. Realizacja dostawy odbywać się będzie na podstawie  zamówienia faksem</w:t>
      </w:r>
      <w:r w:rsidR="007F2319">
        <w:rPr>
          <w:rFonts w:ascii="Arial" w:eastAsia="Times New Roman" w:hAnsi="Arial" w:cs="Arial"/>
          <w:i/>
          <w:lang w:eastAsia="pl-PL"/>
        </w:rPr>
        <w:t xml:space="preserve"> lub e-mailem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 w ciągu 2 dni  od otrzymania i potwierdzenia  zamówienia.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2 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Do każdorazowej dostawy </w:t>
      </w: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będzie dołączał świadectwo jakości danej partii opału.</w:t>
      </w:r>
    </w:p>
    <w:p w:rsidR="002406B2" w:rsidRPr="002406B2" w:rsidRDefault="002406B2" w:rsidP="0024305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W przypadku stwierdzenia , że dane na świadectwie jakości dotyczące danej partii opału nie odpowiadają  przedstawionym w ofercie przetargowej ,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Zamawiający</w:t>
      </w:r>
      <w:r w:rsidRPr="002406B2">
        <w:rPr>
          <w:rFonts w:ascii="Arial" w:eastAsia="Times New Roman" w:hAnsi="Arial" w:cs="Arial"/>
          <w:i/>
          <w:lang w:eastAsia="pl-PL"/>
        </w:rPr>
        <w:t xml:space="preserve"> nie odbierze dostawy, a koszty poniesie </w:t>
      </w: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. 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3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Default="002406B2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za dostarczony opał wys</w:t>
      </w:r>
      <w:r w:rsidR="006652BA">
        <w:rPr>
          <w:rFonts w:ascii="Arial" w:eastAsia="Times New Roman" w:hAnsi="Arial" w:cs="Arial"/>
          <w:i/>
          <w:lang w:eastAsia="pl-PL"/>
        </w:rPr>
        <w:t xml:space="preserve">tawiał będzie fakturę Vat, a </w:t>
      </w:r>
      <w:r w:rsidRPr="002406B2">
        <w:rPr>
          <w:rFonts w:ascii="Arial" w:eastAsia="Times New Roman" w:hAnsi="Arial" w:cs="Arial"/>
          <w:i/>
          <w:lang w:eastAsia="pl-PL"/>
        </w:rPr>
        <w:t xml:space="preserve"> kwota do uregulowania będzie iloczynem ilości dostarczonego opału i ceny jednej tony opału z oferty Wykonawcy wybranej w drodze przetargu tj. .................................</w:t>
      </w:r>
    </w:p>
    <w:p w:rsidR="004A0FF1" w:rsidRPr="004A0FF1" w:rsidRDefault="004A0FF1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>Faktury Vat  przez Wykonawcę będą opisywane w pozycji nabywca w następujący sposób:</w:t>
      </w:r>
    </w:p>
    <w:p w:rsidR="004A0FF1" w:rsidRPr="004A0FF1" w:rsidRDefault="004A0FF1" w:rsidP="004A0F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>Gmina Szprotawa Rynek 45,67-300 Szprotawa, NIP 924-10-00-696</w:t>
      </w:r>
    </w:p>
    <w:p w:rsidR="004A0FF1" w:rsidRPr="004A0FF1" w:rsidRDefault="004A0FF1" w:rsidP="004A0F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>Nazwa i adres jednostki organizacyjnej Gminy Szpro</w:t>
      </w:r>
      <w:r>
        <w:rPr>
          <w:rFonts w:ascii="Arial" w:eastAsia="Times New Roman" w:hAnsi="Arial" w:cs="Arial"/>
          <w:i/>
          <w:lang w:eastAsia="pl-PL"/>
        </w:rPr>
        <w:t>tawa z którą zawarta jest umowa:</w:t>
      </w:r>
      <w:r w:rsidRPr="004A0FF1">
        <w:rPr>
          <w:rFonts w:ascii="Arial" w:eastAsia="Times New Roman" w:hAnsi="Arial" w:cs="Arial"/>
          <w:i/>
          <w:lang w:eastAsia="pl-PL"/>
        </w:rPr>
        <w:t xml:space="preserve"> …………………………………………………………………………………………………….</w:t>
      </w:r>
    </w:p>
    <w:p w:rsidR="004A0FF1" w:rsidRPr="002406B2" w:rsidRDefault="004A0FF1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A0FF1">
        <w:rPr>
          <w:rFonts w:ascii="Arial" w:eastAsia="Times New Roman" w:hAnsi="Arial" w:cs="Arial"/>
          <w:i/>
          <w:lang w:eastAsia="pl-PL"/>
        </w:rPr>
        <w:t xml:space="preserve">Faktury Vat będą wystawiane na adres jednostki organizacyjnej z która zawarta jest umowa.    </w:t>
      </w:r>
    </w:p>
    <w:p w:rsidR="002406B2" w:rsidRPr="002406B2" w:rsidRDefault="006652BA" w:rsidP="0024305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Faktura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będzie  regulowany przelewem bankowym na konto bankowe </w:t>
      </w:r>
      <w:r w:rsidR="002406B2" w:rsidRPr="002406B2">
        <w:rPr>
          <w:rFonts w:ascii="Arial" w:eastAsia="Times New Roman" w:hAnsi="Arial" w:cs="Arial"/>
          <w:b/>
          <w:i/>
          <w:lang w:eastAsia="pl-PL"/>
        </w:rPr>
        <w:t>Dostawcy</w:t>
      </w:r>
      <w:r w:rsidR="004A0FF1">
        <w:rPr>
          <w:rFonts w:ascii="Arial" w:eastAsia="Times New Roman" w:hAnsi="Arial" w:cs="Arial"/>
          <w:i/>
          <w:lang w:eastAsia="pl-PL"/>
        </w:rPr>
        <w:t xml:space="preserve">        w ciągu ….</w:t>
      </w:r>
      <w:r w:rsidR="002406B2" w:rsidRPr="002406B2">
        <w:rPr>
          <w:rFonts w:ascii="Arial" w:eastAsia="Times New Roman" w:hAnsi="Arial" w:cs="Arial"/>
          <w:i/>
          <w:lang w:eastAsia="pl-PL"/>
        </w:rPr>
        <w:t xml:space="preserve"> dni od dnia jego dostarczenia.</w:t>
      </w:r>
    </w:p>
    <w:p w:rsidR="002406B2" w:rsidRPr="002406B2" w:rsidRDefault="002406B2" w:rsidP="002406B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 4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W przypadku zmiany wielkości podatków ( np. VAT ) lub innych elementów  cenotwórczych przez Rząd RP , ulegną zmianie proponowane przez </w:t>
      </w:r>
      <w:r w:rsidRPr="002406B2">
        <w:rPr>
          <w:rFonts w:ascii="Arial" w:eastAsia="Times New Roman" w:hAnsi="Arial" w:cs="Arial"/>
          <w:b/>
          <w:i/>
          <w:lang w:eastAsia="pl-PL"/>
        </w:rPr>
        <w:t>DOSTAWCĘ</w:t>
      </w:r>
      <w:r w:rsidRPr="002406B2">
        <w:rPr>
          <w:rFonts w:ascii="Arial" w:eastAsia="Times New Roman" w:hAnsi="Arial" w:cs="Arial"/>
          <w:i/>
          <w:lang w:eastAsia="pl-PL"/>
        </w:rPr>
        <w:t xml:space="preserve"> ceny -  proporcjonalnie do wielkości tych zmian.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Każdorazowa zmiana cen będzie wprowadzana na podstawie odpowiednich załączników aneksem do powyższej umowy.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§5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305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zapłaci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Zamawiającemu</w:t>
      </w:r>
      <w:r w:rsidRPr="002406B2">
        <w:rPr>
          <w:rFonts w:ascii="Arial" w:eastAsia="Times New Roman" w:hAnsi="Arial" w:cs="Arial"/>
          <w:i/>
          <w:lang w:eastAsia="pl-PL"/>
        </w:rPr>
        <w:t xml:space="preserve"> karę umowną  za niedotrzymanie  terminu dostawy w wysokości 5 %  za każdy dzień zwło</w:t>
      </w:r>
      <w:r w:rsidR="002E1059">
        <w:rPr>
          <w:rFonts w:ascii="Arial" w:eastAsia="Times New Roman" w:hAnsi="Arial" w:cs="Arial"/>
          <w:i/>
          <w:lang w:eastAsia="pl-PL"/>
        </w:rPr>
        <w:t>ki od wartości zamówionego opału</w:t>
      </w:r>
      <w:r w:rsidRPr="002406B2">
        <w:rPr>
          <w:rFonts w:ascii="Arial" w:eastAsia="Times New Roman" w:hAnsi="Arial" w:cs="Arial"/>
          <w:i/>
          <w:lang w:eastAsia="pl-PL"/>
        </w:rPr>
        <w:t>.</w:t>
      </w:r>
    </w:p>
    <w:p w:rsidR="002406B2" w:rsidRPr="002406B2" w:rsidRDefault="002406B2" w:rsidP="0024305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b/>
          <w:i/>
          <w:lang w:eastAsia="pl-PL"/>
        </w:rPr>
        <w:lastRenderedPageBreak/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zapłaci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Zamawiającemu</w:t>
      </w:r>
      <w:r w:rsidRPr="002406B2">
        <w:rPr>
          <w:rFonts w:ascii="Arial" w:eastAsia="Times New Roman" w:hAnsi="Arial" w:cs="Arial"/>
          <w:i/>
          <w:lang w:eastAsia="pl-PL"/>
        </w:rPr>
        <w:t xml:space="preserve"> karę umowną za odstąpienie od Umowy przez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Zamawiającego</w:t>
      </w:r>
      <w:r w:rsidRPr="002406B2">
        <w:rPr>
          <w:rFonts w:ascii="Arial" w:eastAsia="Times New Roman" w:hAnsi="Arial" w:cs="Arial"/>
          <w:i/>
          <w:lang w:eastAsia="pl-PL"/>
        </w:rPr>
        <w:t xml:space="preserve"> z przyczyn, za które odpowiedzialność ponosi  </w:t>
      </w:r>
      <w:r w:rsidRPr="002406B2">
        <w:rPr>
          <w:rFonts w:ascii="Arial" w:eastAsia="Times New Roman" w:hAnsi="Arial" w:cs="Arial"/>
          <w:b/>
          <w:i/>
          <w:lang w:eastAsia="pl-PL"/>
        </w:rPr>
        <w:t>Dostawca</w:t>
      </w:r>
      <w:r w:rsidRPr="002406B2">
        <w:rPr>
          <w:rFonts w:ascii="Arial" w:eastAsia="Times New Roman" w:hAnsi="Arial" w:cs="Arial"/>
          <w:i/>
          <w:lang w:eastAsia="pl-PL"/>
        </w:rPr>
        <w:t xml:space="preserve">  w wysokości  10% wynagrodzenia umownego za przedmiot umowy.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sym w:font="Times New Roman" w:char="00A7"/>
      </w:r>
      <w:r w:rsidRPr="002406B2">
        <w:rPr>
          <w:rFonts w:ascii="Arial" w:eastAsia="Times New Roman" w:hAnsi="Arial" w:cs="Arial"/>
          <w:i/>
          <w:lang w:eastAsia="pl-PL"/>
        </w:rPr>
        <w:t xml:space="preserve"> 6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W sprawach nie uregulowanych niniejszą Umową , mają zastosowanie odpowiednie przepisy Kodeksu Cywilnego.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§7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Wszelkie zmiany i uzupełnienia niniejszej umowy wymagają dla swej ważności formy pisemnej w postaci aneksu.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 § 8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2406B2" w:rsidRPr="002406B2" w:rsidRDefault="002406B2" w:rsidP="002406B2">
      <w:pPr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Strony zastrzegają sobie prawo do jednostronnego wypowiedzenia umowy w terminie jednego miesiąca od daty ostatniej dostawy.</w:t>
      </w: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 9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Wszelkie spory mogące wyniknąć na tle wykonania postanowień umowy będą rozstrzygane przez sąd powszechny właściwy dla siedziby  pozwanego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>§ 10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Umowę sporządzono w 3-ch jednobrzmiących egzemplarzach tj. 2 egzemplarze dla </w:t>
      </w:r>
      <w:r w:rsidRPr="002406B2">
        <w:rPr>
          <w:rFonts w:ascii="Arial" w:eastAsia="Times New Roman" w:hAnsi="Arial" w:cs="Arial"/>
          <w:b/>
          <w:i/>
          <w:lang w:eastAsia="pl-PL"/>
        </w:rPr>
        <w:t xml:space="preserve">Zamawiającego   </w:t>
      </w:r>
      <w:r w:rsidRPr="002406B2">
        <w:rPr>
          <w:rFonts w:ascii="Arial" w:eastAsia="Times New Roman" w:hAnsi="Arial" w:cs="Arial"/>
          <w:i/>
          <w:lang w:eastAsia="pl-PL"/>
        </w:rPr>
        <w:t xml:space="preserve"> i 1 egzemplarz dla </w:t>
      </w:r>
      <w:r w:rsidRPr="002406B2">
        <w:rPr>
          <w:rFonts w:ascii="Arial" w:eastAsia="Times New Roman" w:hAnsi="Arial" w:cs="Arial"/>
          <w:b/>
          <w:i/>
          <w:lang w:eastAsia="pl-PL"/>
        </w:rPr>
        <w:t>Dostawcy</w:t>
      </w:r>
      <w:r w:rsidRPr="002406B2">
        <w:rPr>
          <w:rFonts w:ascii="Arial" w:eastAsia="Times New Roman" w:hAnsi="Arial" w:cs="Arial"/>
          <w:i/>
          <w:lang w:eastAsia="pl-PL"/>
        </w:rPr>
        <w:t>.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          </w:t>
      </w:r>
      <w:r w:rsidRPr="002406B2">
        <w:rPr>
          <w:rFonts w:ascii="Arial" w:eastAsia="Times New Roman" w:hAnsi="Arial" w:cs="Arial"/>
          <w:b/>
          <w:i/>
          <w:lang w:eastAsia="pl-PL"/>
        </w:rPr>
        <w:t xml:space="preserve">DOSTAWCA  </w:t>
      </w:r>
      <w:r w:rsidRPr="002406B2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Pr="002406B2">
        <w:rPr>
          <w:rFonts w:ascii="Arial" w:eastAsia="Times New Roman" w:hAnsi="Arial" w:cs="Arial"/>
          <w:b/>
          <w:i/>
          <w:lang w:eastAsia="pl-PL"/>
        </w:rPr>
        <w:t>ZAMAWIAJĄCY</w:t>
      </w: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2406B2" w:rsidRPr="002406B2" w:rsidRDefault="002406B2" w:rsidP="002406B2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406B2">
        <w:rPr>
          <w:rFonts w:ascii="Arial" w:eastAsia="Times New Roman" w:hAnsi="Arial" w:cs="Arial"/>
          <w:i/>
          <w:lang w:eastAsia="pl-PL"/>
        </w:rPr>
        <w:t xml:space="preserve">         ......................                                                                     .......................</w:t>
      </w:r>
    </w:p>
    <w:p w:rsidR="002406B2" w:rsidRPr="002406B2" w:rsidRDefault="002406B2" w:rsidP="002406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411C" w:rsidRDefault="00C01B4C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  </w:t>
      </w:r>
    </w:p>
    <w:p w:rsidR="00D11FB9" w:rsidRDefault="00D11FB9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</w:p>
    <w:p w:rsidR="00D11FB9" w:rsidRPr="00C01B4C" w:rsidRDefault="00D11FB9" w:rsidP="00C01B4C">
      <w:pPr>
        <w:suppressAutoHyphens/>
        <w:rPr>
          <w:rFonts w:ascii="Arial" w:eastAsia="Calibri" w:hAnsi="Arial" w:cs="Arial"/>
          <w:b/>
          <w:bCs/>
          <w:lang w:eastAsia="ar-SA"/>
        </w:rPr>
      </w:pPr>
    </w:p>
    <w:p w:rsidR="0078411C" w:rsidRDefault="0078411C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3CE" w:rsidRPr="002B6FDB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II.1 </w:t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do SIWZ</w:t>
      </w: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2B6FD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2B6FDB" w:rsidRDefault="002B6FDB" w:rsidP="00417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417EC0">
              <w:rPr>
                <w:rFonts w:ascii="Arial" w:hAnsi="Arial" w:cs="Arial"/>
                <w:color w:val="000000"/>
                <w:sz w:val="20"/>
                <w:szCs w:val="20"/>
              </w:rPr>
              <w:t xml:space="preserve">Dz. U. z 2017 r., poz. 1579 z późn. </w:t>
            </w:r>
            <w:proofErr w:type="spellStart"/>
            <w:r w:rsidR="00417EC0">
              <w:rPr>
                <w:rFonts w:ascii="Arial" w:hAnsi="Arial" w:cs="Arial"/>
                <w:color w:val="000000"/>
                <w:sz w:val="20"/>
                <w:szCs w:val="20"/>
              </w:rPr>
              <w:t>zm</w:t>
            </w:r>
            <w:proofErr w:type="spellEnd"/>
            <w:r w:rsidRPr="002B6F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2B6FD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01877" w:rsidRPr="00E01877" w:rsidRDefault="002B6FDB" w:rsidP="00E01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pn.</w:t>
      </w:r>
      <w:r w:rsidR="00E01877" w:rsidRPr="00E01877">
        <w:rPr>
          <w:rFonts w:ascii="Arial" w:hAnsi="Arial" w:cs="Arial"/>
          <w:color w:val="000000"/>
          <w:sz w:val="20"/>
          <w:szCs w:val="20"/>
        </w:rPr>
        <w:t xml:space="preserve"> </w:t>
      </w:r>
      <w:r w:rsidR="00EE3A32" w:rsidRPr="00397B59">
        <w:rPr>
          <w:rFonts w:ascii="Arial" w:hAnsi="Arial" w:cs="Arial"/>
          <w:sz w:val="28"/>
          <w:szCs w:val="28"/>
        </w:rPr>
        <w:t>„</w:t>
      </w:r>
      <w:r w:rsidR="00706A29">
        <w:rPr>
          <w:rFonts w:ascii="Arial" w:hAnsi="Arial" w:cs="Arial"/>
          <w:b/>
        </w:rPr>
        <w:t>Dostawa węgla kamiennego do szkół w miejscowościach: Długie, Siecieborzyce, Leszno Górne oraz świetlic wiejskich na terenie Gminy Szprotawa</w:t>
      </w:r>
      <w:r w:rsidR="00706A29" w:rsidRPr="001D3BE2">
        <w:rPr>
          <w:rFonts w:ascii="Arial" w:hAnsi="Arial" w:cs="Arial"/>
          <w:b/>
        </w:rPr>
        <w:t xml:space="preserve"> </w:t>
      </w:r>
      <w:r w:rsidR="00417EC0">
        <w:rPr>
          <w:rFonts w:ascii="Arial" w:hAnsi="Arial" w:cs="Arial"/>
          <w:b/>
        </w:rPr>
        <w:t>w roku 2018</w:t>
      </w:r>
      <w:r w:rsidR="00EE3A32" w:rsidRPr="00397B59">
        <w:rPr>
          <w:rFonts w:ascii="Arial" w:hAnsi="Arial" w:cs="Arial"/>
          <w:sz w:val="28"/>
          <w:szCs w:val="28"/>
        </w:rPr>
        <w:t>”</w:t>
      </w:r>
    </w:p>
    <w:p w:rsidR="002B6FDB" w:rsidRPr="002B6FDB" w:rsidRDefault="002B6FDB" w:rsidP="002B6FDB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2B6F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DB4C3D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DB4C3D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nie 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DB4C3D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DB4C3D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2B6FD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2B6FDB">
        <w:rPr>
          <w:rFonts w:ascii="Arial" w:eastAsia="Times New Roman" w:hAnsi="Arial" w:cs="Arial"/>
          <w:sz w:val="20"/>
          <w:szCs w:val="24"/>
          <w:lang w:eastAsia="pl-PL"/>
        </w:rPr>
        <w:t>dokumenty i/lub informacje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>, stanowiące załącznik do niniejszego oświadczenia.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915DD8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16"/>
          <w:szCs w:val="20"/>
          <w:lang w:eastAsia="pl-PL"/>
        </w:rPr>
        <w:t>Wykonawca lub upełnomocniony przedstawiciel Wykonawcy</w:t>
      </w:r>
    </w:p>
    <w:sectPr w:rsidR="003A5EC4" w:rsidRPr="00915DD8" w:rsidSect="0072586F">
      <w:pgSz w:w="11907" w:h="16839" w:code="9"/>
      <w:pgMar w:top="709" w:right="1418" w:bottom="1134" w:left="1418" w:header="119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46" w:rsidRDefault="00C24646" w:rsidP="005849ED">
      <w:pPr>
        <w:spacing w:after="0" w:line="240" w:lineRule="auto"/>
      </w:pPr>
      <w:r>
        <w:separator/>
      </w:r>
    </w:p>
  </w:endnote>
  <w:endnote w:type="continuationSeparator" w:id="0">
    <w:p w:rsidR="00C24646" w:rsidRDefault="00C24646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46" w:rsidRDefault="00C24646" w:rsidP="005849ED">
      <w:pPr>
        <w:spacing w:after="0" w:line="240" w:lineRule="auto"/>
      </w:pPr>
      <w:r>
        <w:separator/>
      </w:r>
    </w:p>
  </w:footnote>
  <w:footnote w:type="continuationSeparator" w:id="0">
    <w:p w:rsidR="00C24646" w:rsidRDefault="00C24646" w:rsidP="005849ED">
      <w:pPr>
        <w:spacing w:after="0" w:line="240" w:lineRule="auto"/>
      </w:pPr>
      <w:r>
        <w:continuationSeparator/>
      </w:r>
    </w:p>
  </w:footnote>
  <w:footnote w:id="1">
    <w:p w:rsidR="00DB4C3D" w:rsidRPr="00337A15" w:rsidRDefault="00DB4C3D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47058A"/>
    <w:multiLevelType w:val="hybridMultilevel"/>
    <w:tmpl w:val="BC348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D27DAB"/>
    <w:multiLevelType w:val="hybridMultilevel"/>
    <w:tmpl w:val="D1006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1F54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BD17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24">
    <w:nsid w:val="6B211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01115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6"/>
  </w:num>
  <w:num w:numId="5">
    <w:abstractNumId w:val="27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22"/>
  </w:num>
  <w:num w:numId="12">
    <w:abstractNumId w:val="21"/>
  </w:num>
  <w:num w:numId="1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1477"/>
    <w:rsid w:val="00001E10"/>
    <w:rsid w:val="00002DAD"/>
    <w:rsid w:val="00012471"/>
    <w:rsid w:val="00023178"/>
    <w:rsid w:val="00026B74"/>
    <w:rsid w:val="00033930"/>
    <w:rsid w:val="00037644"/>
    <w:rsid w:val="00040205"/>
    <w:rsid w:val="00040729"/>
    <w:rsid w:val="00040A70"/>
    <w:rsid w:val="0004584D"/>
    <w:rsid w:val="00054505"/>
    <w:rsid w:val="00064C37"/>
    <w:rsid w:val="00071DC8"/>
    <w:rsid w:val="00075A04"/>
    <w:rsid w:val="00081921"/>
    <w:rsid w:val="00097421"/>
    <w:rsid w:val="00097BD9"/>
    <w:rsid w:val="00097D1D"/>
    <w:rsid w:val="000A77F0"/>
    <w:rsid w:val="000B1CC9"/>
    <w:rsid w:val="000B463D"/>
    <w:rsid w:val="000C3E2A"/>
    <w:rsid w:val="000C607E"/>
    <w:rsid w:val="000D05AE"/>
    <w:rsid w:val="000D066A"/>
    <w:rsid w:val="000D1827"/>
    <w:rsid w:val="000D2E28"/>
    <w:rsid w:val="000D76B0"/>
    <w:rsid w:val="000F706C"/>
    <w:rsid w:val="00102FAF"/>
    <w:rsid w:val="00111628"/>
    <w:rsid w:val="00111949"/>
    <w:rsid w:val="001414C0"/>
    <w:rsid w:val="00143986"/>
    <w:rsid w:val="00144B49"/>
    <w:rsid w:val="00146FD7"/>
    <w:rsid w:val="0014732D"/>
    <w:rsid w:val="0014786E"/>
    <w:rsid w:val="0015395B"/>
    <w:rsid w:val="00167C91"/>
    <w:rsid w:val="00182CD0"/>
    <w:rsid w:val="00184226"/>
    <w:rsid w:val="0018661E"/>
    <w:rsid w:val="00190829"/>
    <w:rsid w:val="00191B78"/>
    <w:rsid w:val="00195CA7"/>
    <w:rsid w:val="001A07C2"/>
    <w:rsid w:val="001A5FD1"/>
    <w:rsid w:val="001B1BF0"/>
    <w:rsid w:val="001B3E0D"/>
    <w:rsid w:val="001B42CD"/>
    <w:rsid w:val="001B6E6A"/>
    <w:rsid w:val="001C0BB7"/>
    <w:rsid w:val="001C1702"/>
    <w:rsid w:val="001C2E55"/>
    <w:rsid w:val="001C4611"/>
    <w:rsid w:val="001D0A2E"/>
    <w:rsid w:val="001D3BE2"/>
    <w:rsid w:val="001D735E"/>
    <w:rsid w:val="001E0562"/>
    <w:rsid w:val="001E0DA9"/>
    <w:rsid w:val="001E6C20"/>
    <w:rsid w:val="001E6E50"/>
    <w:rsid w:val="001F00A4"/>
    <w:rsid w:val="001F0D53"/>
    <w:rsid w:val="001F3CBD"/>
    <w:rsid w:val="001F6E24"/>
    <w:rsid w:val="00203671"/>
    <w:rsid w:val="0020390F"/>
    <w:rsid w:val="002103BE"/>
    <w:rsid w:val="00210BCA"/>
    <w:rsid w:val="00214A82"/>
    <w:rsid w:val="00215D5E"/>
    <w:rsid w:val="00224E57"/>
    <w:rsid w:val="0023216E"/>
    <w:rsid w:val="00237249"/>
    <w:rsid w:val="002406B2"/>
    <w:rsid w:val="0024305B"/>
    <w:rsid w:val="0024427A"/>
    <w:rsid w:val="0024768A"/>
    <w:rsid w:val="0026095C"/>
    <w:rsid w:val="0027159C"/>
    <w:rsid w:val="00273C48"/>
    <w:rsid w:val="00282A7E"/>
    <w:rsid w:val="00282B0F"/>
    <w:rsid w:val="00283794"/>
    <w:rsid w:val="00284602"/>
    <w:rsid w:val="00292BEB"/>
    <w:rsid w:val="002A072D"/>
    <w:rsid w:val="002A4821"/>
    <w:rsid w:val="002A54BE"/>
    <w:rsid w:val="002B1D80"/>
    <w:rsid w:val="002B2C46"/>
    <w:rsid w:val="002B4270"/>
    <w:rsid w:val="002B643E"/>
    <w:rsid w:val="002B6FDB"/>
    <w:rsid w:val="002C1289"/>
    <w:rsid w:val="002C2D16"/>
    <w:rsid w:val="002C6BBC"/>
    <w:rsid w:val="002D15DA"/>
    <w:rsid w:val="002D2A6B"/>
    <w:rsid w:val="002D56B2"/>
    <w:rsid w:val="002E0DED"/>
    <w:rsid w:val="002E1059"/>
    <w:rsid w:val="002F7A3D"/>
    <w:rsid w:val="00310C9F"/>
    <w:rsid w:val="00312893"/>
    <w:rsid w:val="00316E8E"/>
    <w:rsid w:val="0032449B"/>
    <w:rsid w:val="00326E30"/>
    <w:rsid w:val="00331E4E"/>
    <w:rsid w:val="00333248"/>
    <w:rsid w:val="003429A3"/>
    <w:rsid w:val="003710D2"/>
    <w:rsid w:val="003817EB"/>
    <w:rsid w:val="00387AB3"/>
    <w:rsid w:val="00396C69"/>
    <w:rsid w:val="003A5EC4"/>
    <w:rsid w:val="003B1D93"/>
    <w:rsid w:val="003B5B23"/>
    <w:rsid w:val="003C04C2"/>
    <w:rsid w:val="003E365E"/>
    <w:rsid w:val="003F30A9"/>
    <w:rsid w:val="003F5564"/>
    <w:rsid w:val="003F5648"/>
    <w:rsid w:val="00400C14"/>
    <w:rsid w:val="00406092"/>
    <w:rsid w:val="004112A5"/>
    <w:rsid w:val="00414216"/>
    <w:rsid w:val="00414FB5"/>
    <w:rsid w:val="00415A4D"/>
    <w:rsid w:val="00417EC0"/>
    <w:rsid w:val="004220D6"/>
    <w:rsid w:val="004239DE"/>
    <w:rsid w:val="00431983"/>
    <w:rsid w:val="00431FC7"/>
    <w:rsid w:val="00434B11"/>
    <w:rsid w:val="004355F9"/>
    <w:rsid w:val="0043698D"/>
    <w:rsid w:val="00436CA2"/>
    <w:rsid w:val="0043703F"/>
    <w:rsid w:val="0044049C"/>
    <w:rsid w:val="00441EA7"/>
    <w:rsid w:val="00443FF4"/>
    <w:rsid w:val="0044450D"/>
    <w:rsid w:val="00444913"/>
    <w:rsid w:val="0044679E"/>
    <w:rsid w:val="00451B8F"/>
    <w:rsid w:val="00453AA0"/>
    <w:rsid w:val="00455D32"/>
    <w:rsid w:val="00460A41"/>
    <w:rsid w:val="004616D1"/>
    <w:rsid w:val="00462E72"/>
    <w:rsid w:val="004660DC"/>
    <w:rsid w:val="00470781"/>
    <w:rsid w:val="0047200F"/>
    <w:rsid w:val="004737CD"/>
    <w:rsid w:val="004742D9"/>
    <w:rsid w:val="004842E9"/>
    <w:rsid w:val="00485BD3"/>
    <w:rsid w:val="0049169C"/>
    <w:rsid w:val="004A0FF1"/>
    <w:rsid w:val="004A363D"/>
    <w:rsid w:val="004A4DD4"/>
    <w:rsid w:val="004B0A47"/>
    <w:rsid w:val="004B1C4A"/>
    <w:rsid w:val="004B22C8"/>
    <w:rsid w:val="004B458B"/>
    <w:rsid w:val="004C0CB9"/>
    <w:rsid w:val="004C1B50"/>
    <w:rsid w:val="004C7E54"/>
    <w:rsid w:val="004C7FCB"/>
    <w:rsid w:val="004D16C5"/>
    <w:rsid w:val="004E024F"/>
    <w:rsid w:val="004E06E9"/>
    <w:rsid w:val="004E616E"/>
    <w:rsid w:val="004E7A28"/>
    <w:rsid w:val="004F2C96"/>
    <w:rsid w:val="004F301B"/>
    <w:rsid w:val="005011FB"/>
    <w:rsid w:val="0050166C"/>
    <w:rsid w:val="00502430"/>
    <w:rsid w:val="00506871"/>
    <w:rsid w:val="0053673E"/>
    <w:rsid w:val="005629ED"/>
    <w:rsid w:val="00563DC5"/>
    <w:rsid w:val="00573E4E"/>
    <w:rsid w:val="005769F6"/>
    <w:rsid w:val="005822B7"/>
    <w:rsid w:val="005849ED"/>
    <w:rsid w:val="00590760"/>
    <w:rsid w:val="00590898"/>
    <w:rsid w:val="00594C24"/>
    <w:rsid w:val="005A07EA"/>
    <w:rsid w:val="005A1F54"/>
    <w:rsid w:val="005A2AF0"/>
    <w:rsid w:val="005B0085"/>
    <w:rsid w:val="005B1040"/>
    <w:rsid w:val="005B1993"/>
    <w:rsid w:val="005B6585"/>
    <w:rsid w:val="005C08AC"/>
    <w:rsid w:val="005C3362"/>
    <w:rsid w:val="005C48E1"/>
    <w:rsid w:val="005C6857"/>
    <w:rsid w:val="005D2B33"/>
    <w:rsid w:val="005E1AFF"/>
    <w:rsid w:val="005E1DA3"/>
    <w:rsid w:val="005E243A"/>
    <w:rsid w:val="005E4C86"/>
    <w:rsid w:val="005F2362"/>
    <w:rsid w:val="005F4C3B"/>
    <w:rsid w:val="005F7301"/>
    <w:rsid w:val="006002F6"/>
    <w:rsid w:val="0060494F"/>
    <w:rsid w:val="006109B0"/>
    <w:rsid w:val="006116BF"/>
    <w:rsid w:val="0062349C"/>
    <w:rsid w:val="00632286"/>
    <w:rsid w:val="00632C6F"/>
    <w:rsid w:val="00632D0C"/>
    <w:rsid w:val="00632ED1"/>
    <w:rsid w:val="006355FA"/>
    <w:rsid w:val="006441D5"/>
    <w:rsid w:val="006477A5"/>
    <w:rsid w:val="00652711"/>
    <w:rsid w:val="00656472"/>
    <w:rsid w:val="00657F19"/>
    <w:rsid w:val="006623F1"/>
    <w:rsid w:val="006652BA"/>
    <w:rsid w:val="00665AB0"/>
    <w:rsid w:val="006701C4"/>
    <w:rsid w:val="00674D2A"/>
    <w:rsid w:val="00690166"/>
    <w:rsid w:val="006A25DF"/>
    <w:rsid w:val="006A5E36"/>
    <w:rsid w:val="006A75C7"/>
    <w:rsid w:val="006B172D"/>
    <w:rsid w:val="006C263A"/>
    <w:rsid w:val="006C4938"/>
    <w:rsid w:val="006C56AC"/>
    <w:rsid w:val="006E11AC"/>
    <w:rsid w:val="006E44A1"/>
    <w:rsid w:val="007027A2"/>
    <w:rsid w:val="00704155"/>
    <w:rsid w:val="00706A29"/>
    <w:rsid w:val="0071100A"/>
    <w:rsid w:val="0071153B"/>
    <w:rsid w:val="007116ED"/>
    <w:rsid w:val="007202A1"/>
    <w:rsid w:val="00720380"/>
    <w:rsid w:val="00721A95"/>
    <w:rsid w:val="00721E0A"/>
    <w:rsid w:val="0072525A"/>
    <w:rsid w:val="00725808"/>
    <w:rsid w:val="0072586F"/>
    <w:rsid w:val="00730BF8"/>
    <w:rsid w:val="007317EC"/>
    <w:rsid w:val="00736774"/>
    <w:rsid w:val="00740AD4"/>
    <w:rsid w:val="00742E01"/>
    <w:rsid w:val="0075563D"/>
    <w:rsid w:val="00762302"/>
    <w:rsid w:val="0076291B"/>
    <w:rsid w:val="00762CCF"/>
    <w:rsid w:val="0076644D"/>
    <w:rsid w:val="00770574"/>
    <w:rsid w:val="00774320"/>
    <w:rsid w:val="00775A6E"/>
    <w:rsid w:val="00777BA1"/>
    <w:rsid w:val="0078411C"/>
    <w:rsid w:val="00784289"/>
    <w:rsid w:val="00796964"/>
    <w:rsid w:val="007A04CE"/>
    <w:rsid w:val="007A0793"/>
    <w:rsid w:val="007A32CB"/>
    <w:rsid w:val="007C514E"/>
    <w:rsid w:val="007D211B"/>
    <w:rsid w:val="007E353A"/>
    <w:rsid w:val="007E4F79"/>
    <w:rsid w:val="007E4FBA"/>
    <w:rsid w:val="007F05ED"/>
    <w:rsid w:val="007F2319"/>
    <w:rsid w:val="00802365"/>
    <w:rsid w:val="00807900"/>
    <w:rsid w:val="00811EC4"/>
    <w:rsid w:val="00815EB6"/>
    <w:rsid w:val="00821CB3"/>
    <w:rsid w:val="00823AAC"/>
    <w:rsid w:val="00824E31"/>
    <w:rsid w:val="008279AD"/>
    <w:rsid w:val="00837D3E"/>
    <w:rsid w:val="008526D9"/>
    <w:rsid w:val="00852CF1"/>
    <w:rsid w:val="00853FDC"/>
    <w:rsid w:val="008548DE"/>
    <w:rsid w:val="008613CF"/>
    <w:rsid w:val="008641BB"/>
    <w:rsid w:val="0087088B"/>
    <w:rsid w:val="00872018"/>
    <w:rsid w:val="00876032"/>
    <w:rsid w:val="00881D4E"/>
    <w:rsid w:val="008825AF"/>
    <w:rsid w:val="00884C0D"/>
    <w:rsid w:val="00892241"/>
    <w:rsid w:val="00892811"/>
    <w:rsid w:val="008B37BD"/>
    <w:rsid w:val="008B409A"/>
    <w:rsid w:val="008D2981"/>
    <w:rsid w:val="008E13EC"/>
    <w:rsid w:val="008E292F"/>
    <w:rsid w:val="008E567B"/>
    <w:rsid w:val="008E578D"/>
    <w:rsid w:val="008E66CE"/>
    <w:rsid w:val="008F0B87"/>
    <w:rsid w:val="008F3D68"/>
    <w:rsid w:val="008F4988"/>
    <w:rsid w:val="008F4ED7"/>
    <w:rsid w:val="008F53B1"/>
    <w:rsid w:val="008F7313"/>
    <w:rsid w:val="009004D8"/>
    <w:rsid w:val="00905576"/>
    <w:rsid w:val="009110BC"/>
    <w:rsid w:val="009139A1"/>
    <w:rsid w:val="00914E47"/>
    <w:rsid w:val="00915DD8"/>
    <w:rsid w:val="00916F8A"/>
    <w:rsid w:val="00920DB3"/>
    <w:rsid w:val="0094068E"/>
    <w:rsid w:val="00946400"/>
    <w:rsid w:val="009510C1"/>
    <w:rsid w:val="00952000"/>
    <w:rsid w:val="00954EF0"/>
    <w:rsid w:val="009569F6"/>
    <w:rsid w:val="00965D9F"/>
    <w:rsid w:val="00970DF2"/>
    <w:rsid w:val="009715A3"/>
    <w:rsid w:val="009740A2"/>
    <w:rsid w:val="009774E1"/>
    <w:rsid w:val="009966DA"/>
    <w:rsid w:val="009A3871"/>
    <w:rsid w:val="009A5E44"/>
    <w:rsid w:val="009D2A2B"/>
    <w:rsid w:val="009F246A"/>
    <w:rsid w:val="00A00989"/>
    <w:rsid w:val="00A02A8C"/>
    <w:rsid w:val="00A02D9D"/>
    <w:rsid w:val="00A02F76"/>
    <w:rsid w:val="00A06582"/>
    <w:rsid w:val="00A16EC8"/>
    <w:rsid w:val="00A22368"/>
    <w:rsid w:val="00A27F4F"/>
    <w:rsid w:val="00A340D6"/>
    <w:rsid w:val="00A455EE"/>
    <w:rsid w:val="00A466D1"/>
    <w:rsid w:val="00A46E74"/>
    <w:rsid w:val="00A52AED"/>
    <w:rsid w:val="00A549E7"/>
    <w:rsid w:val="00A642BA"/>
    <w:rsid w:val="00A70167"/>
    <w:rsid w:val="00A75CF6"/>
    <w:rsid w:val="00A966BE"/>
    <w:rsid w:val="00AB02BA"/>
    <w:rsid w:val="00AC1555"/>
    <w:rsid w:val="00AC2890"/>
    <w:rsid w:val="00AC4019"/>
    <w:rsid w:val="00AC5181"/>
    <w:rsid w:val="00AD630A"/>
    <w:rsid w:val="00AE5BD1"/>
    <w:rsid w:val="00AF5821"/>
    <w:rsid w:val="00AF7557"/>
    <w:rsid w:val="00B032A9"/>
    <w:rsid w:val="00B05BB1"/>
    <w:rsid w:val="00B076F5"/>
    <w:rsid w:val="00B10FBE"/>
    <w:rsid w:val="00B159B0"/>
    <w:rsid w:val="00B176A5"/>
    <w:rsid w:val="00B21E4F"/>
    <w:rsid w:val="00B34DCD"/>
    <w:rsid w:val="00B443CF"/>
    <w:rsid w:val="00B47D80"/>
    <w:rsid w:val="00B50EFE"/>
    <w:rsid w:val="00B56AA2"/>
    <w:rsid w:val="00B57DA5"/>
    <w:rsid w:val="00B63C8C"/>
    <w:rsid w:val="00B66A1B"/>
    <w:rsid w:val="00B67517"/>
    <w:rsid w:val="00B67CA7"/>
    <w:rsid w:val="00B70A59"/>
    <w:rsid w:val="00B732A9"/>
    <w:rsid w:val="00B738AE"/>
    <w:rsid w:val="00B7460D"/>
    <w:rsid w:val="00B7639C"/>
    <w:rsid w:val="00B8256F"/>
    <w:rsid w:val="00B8435C"/>
    <w:rsid w:val="00B96259"/>
    <w:rsid w:val="00B96D0C"/>
    <w:rsid w:val="00BC0989"/>
    <w:rsid w:val="00BC392E"/>
    <w:rsid w:val="00BC6B42"/>
    <w:rsid w:val="00BD3C34"/>
    <w:rsid w:val="00BD6742"/>
    <w:rsid w:val="00BE59D2"/>
    <w:rsid w:val="00BF0E20"/>
    <w:rsid w:val="00C01B4C"/>
    <w:rsid w:val="00C07078"/>
    <w:rsid w:val="00C12A49"/>
    <w:rsid w:val="00C13FE8"/>
    <w:rsid w:val="00C16391"/>
    <w:rsid w:val="00C16B97"/>
    <w:rsid w:val="00C24646"/>
    <w:rsid w:val="00C31770"/>
    <w:rsid w:val="00C33CC8"/>
    <w:rsid w:val="00C34AAD"/>
    <w:rsid w:val="00C37182"/>
    <w:rsid w:val="00C37242"/>
    <w:rsid w:val="00C40045"/>
    <w:rsid w:val="00C44FEE"/>
    <w:rsid w:val="00C46222"/>
    <w:rsid w:val="00C525C0"/>
    <w:rsid w:val="00C538B3"/>
    <w:rsid w:val="00C5403E"/>
    <w:rsid w:val="00C57194"/>
    <w:rsid w:val="00C72638"/>
    <w:rsid w:val="00C7299F"/>
    <w:rsid w:val="00C75BEA"/>
    <w:rsid w:val="00C82356"/>
    <w:rsid w:val="00C9453F"/>
    <w:rsid w:val="00CA02E3"/>
    <w:rsid w:val="00CA1EFA"/>
    <w:rsid w:val="00CA7FE9"/>
    <w:rsid w:val="00CB05EC"/>
    <w:rsid w:val="00CB1B33"/>
    <w:rsid w:val="00CB6011"/>
    <w:rsid w:val="00CD1F98"/>
    <w:rsid w:val="00CE1A59"/>
    <w:rsid w:val="00CE499A"/>
    <w:rsid w:val="00CE6082"/>
    <w:rsid w:val="00CE64C6"/>
    <w:rsid w:val="00CE6848"/>
    <w:rsid w:val="00CF15D0"/>
    <w:rsid w:val="00CF221D"/>
    <w:rsid w:val="00D1178F"/>
    <w:rsid w:val="00D11FB9"/>
    <w:rsid w:val="00D1210B"/>
    <w:rsid w:val="00D33187"/>
    <w:rsid w:val="00D37836"/>
    <w:rsid w:val="00D41251"/>
    <w:rsid w:val="00D54275"/>
    <w:rsid w:val="00D57AF0"/>
    <w:rsid w:val="00D601E9"/>
    <w:rsid w:val="00D66EAE"/>
    <w:rsid w:val="00D767E8"/>
    <w:rsid w:val="00D84606"/>
    <w:rsid w:val="00D8707A"/>
    <w:rsid w:val="00D91565"/>
    <w:rsid w:val="00DA114E"/>
    <w:rsid w:val="00DA3598"/>
    <w:rsid w:val="00DA7C8A"/>
    <w:rsid w:val="00DB4C3D"/>
    <w:rsid w:val="00DB615F"/>
    <w:rsid w:val="00DB675E"/>
    <w:rsid w:val="00DC6EE8"/>
    <w:rsid w:val="00DE0042"/>
    <w:rsid w:val="00DE1536"/>
    <w:rsid w:val="00DF04A9"/>
    <w:rsid w:val="00DF1967"/>
    <w:rsid w:val="00DF3CC2"/>
    <w:rsid w:val="00DF3E49"/>
    <w:rsid w:val="00E00564"/>
    <w:rsid w:val="00E01877"/>
    <w:rsid w:val="00E03805"/>
    <w:rsid w:val="00E14B15"/>
    <w:rsid w:val="00E250DD"/>
    <w:rsid w:val="00E2516B"/>
    <w:rsid w:val="00E339B2"/>
    <w:rsid w:val="00E364C3"/>
    <w:rsid w:val="00E40CCC"/>
    <w:rsid w:val="00E4409C"/>
    <w:rsid w:val="00E450DF"/>
    <w:rsid w:val="00E45762"/>
    <w:rsid w:val="00E544C0"/>
    <w:rsid w:val="00E55A90"/>
    <w:rsid w:val="00E6422C"/>
    <w:rsid w:val="00E75407"/>
    <w:rsid w:val="00E80DE6"/>
    <w:rsid w:val="00E81E6C"/>
    <w:rsid w:val="00E85002"/>
    <w:rsid w:val="00E91640"/>
    <w:rsid w:val="00EA045F"/>
    <w:rsid w:val="00EA5DE0"/>
    <w:rsid w:val="00EB1699"/>
    <w:rsid w:val="00EC212C"/>
    <w:rsid w:val="00EE3A32"/>
    <w:rsid w:val="00EF02E6"/>
    <w:rsid w:val="00EF05FB"/>
    <w:rsid w:val="00EF1234"/>
    <w:rsid w:val="00EF6301"/>
    <w:rsid w:val="00F212CE"/>
    <w:rsid w:val="00F22E05"/>
    <w:rsid w:val="00F35D93"/>
    <w:rsid w:val="00F44D8E"/>
    <w:rsid w:val="00F50FB9"/>
    <w:rsid w:val="00F6570D"/>
    <w:rsid w:val="00F70DF9"/>
    <w:rsid w:val="00F74860"/>
    <w:rsid w:val="00F80CF7"/>
    <w:rsid w:val="00F82FA6"/>
    <w:rsid w:val="00F923CE"/>
    <w:rsid w:val="00F93C17"/>
    <w:rsid w:val="00F94CED"/>
    <w:rsid w:val="00FA0F0A"/>
    <w:rsid w:val="00FA1B95"/>
    <w:rsid w:val="00FA2386"/>
    <w:rsid w:val="00FA64C7"/>
    <w:rsid w:val="00FC567C"/>
    <w:rsid w:val="00FD2071"/>
    <w:rsid w:val="00FE190A"/>
    <w:rsid w:val="00FF14B1"/>
    <w:rsid w:val="00FF497F"/>
    <w:rsid w:val="00FF6E4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szprota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22</Pages>
  <Words>9454</Words>
  <Characters>56729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764</cp:revision>
  <cp:lastPrinted>2017-10-20T10:29:00Z</cp:lastPrinted>
  <dcterms:created xsi:type="dcterms:W3CDTF">2016-09-06T10:23:00Z</dcterms:created>
  <dcterms:modified xsi:type="dcterms:W3CDTF">2017-10-20T10:34:00Z</dcterms:modified>
</cp:coreProperties>
</file>