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90" w:rsidRPr="00AC2890" w:rsidRDefault="001B42CD" w:rsidP="00AC2890">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Nr sprawy: IR.271</w:t>
      </w:r>
      <w:r w:rsidR="0012098A">
        <w:rPr>
          <w:rFonts w:ascii="Arial" w:hAnsi="Arial" w:cs="Arial"/>
          <w:b/>
          <w:bCs/>
          <w:color w:val="000000"/>
          <w:sz w:val="20"/>
          <w:szCs w:val="20"/>
        </w:rPr>
        <w:t>.15.2018</w:t>
      </w:r>
    </w:p>
    <w:p w:rsidR="005E1DA3" w:rsidRDefault="005E1DA3" w:rsidP="005E1DA3">
      <w:pPr>
        <w:autoSpaceDE w:val="0"/>
        <w:autoSpaceDN w:val="0"/>
        <w:adjustRightInd w:val="0"/>
        <w:spacing w:after="0" w:line="240" w:lineRule="auto"/>
        <w:rPr>
          <w:rFonts w:ascii="Arial" w:hAnsi="Arial" w:cs="Arial"/>
          <w:b/>
          <w:bCs/>
          <w:color w:val="000000"/>
        </w:rPr>
      </w:pPr>
    </w:p>
    <w:p w:rsidR="00D12782" w:rsidRPr="00D12782" w:rsidRDefault="00167C91" w:rsidP="00D12782">
      <w:pPr>
        <w:jc w:val="center"/>
        <w:rPr>
          <w:rFonts w:ascii="Tahoma" w:eastAsia="Times New Roman" w:hAnsi="Tahoma" w:cs="Tahoma"/>
          <w:b/>
          <w:sz w:val="32"/>
          <w:szCs w:val="32"/>
          <w:lang w:eastAsia="ar-SA"/>
        </w:rPr>
      </w:pPr>
      <w:r w:rsidRPr="00167C91">
        <w:rPr>
          <w:rFonts w:ascii="Arial" w:hAnsi="Arial" w:cs="Arial"/>
          <w:b/>
          <w:bCs/>
          <w:color w:val="000000"/>
        </w:rPr>
        <w:t>Nazwa Zamówienia:</w:t>
      </w:r>
      <w:r w:rsidR="005E1DA3" w:rsidRPr="005E1DA3">
        <w:rPr>
          <w:rFonts w:ascii="Arial" w:hAnsi="Arial" w:cs="Arial"/>
          <w:color w:val="000000"/>
          <w:sz w:val="20"/>
          <w:szCs w:val="20"/>
        </w:rPr>
        <w:t xml:space="preserve"> </w:t>
      </w:r>
      <w:r w:rsidR="00D12782" w:rsidRPr="00D12782">
        <w:rPr>
          <w:rFonts w:ascii="Times New Roman" w:eastAsia="Calibri" w:hAnsi="Times New Roman" w:cs="Times New Roman"/>
          <w:b/>
          <w:sz w:val="24"/>
          <w:szCs w:val="24"/>
        </w:rPr>
        <w:t>Dowóz dzieci do placówek oświatowych  na tere</w:t>
      </w:r>
      <w:r w:rsidR="000113B7">
        <w:rPr>
          <w:rFonts w:ascii="Times New Roman" w:eastAsia="Calibri" w:hAnsi="Times New Roman" w:cs="Times New Roman"/>
          <w:b/>
          <w:sz w:val="24"/>
          <w:szCs w:val="24"/>
        </w:rPr>
        <w:t>nie Gminy Szprotawa w roku  2019</w:t>
      </w:r>
      <w:r w:rsidR="00D12782" w:rsidRPr="00D12782">
        <w:rPr>
          <w:rFonts w:ascii="Times New Roman" w:eastAsia="Calibri" w:hAnsi="Times New Roman" w:cs="Times New Roman"/>
          <w:b/>
          <w:sz w:val="24"/>
          <w:szCs w:val="24"/>
        </w:rPr>
        <w:t xml:space="preserve">  na podstawie zakupu biletów miesięcznych</w:t>
      </w:r>
    </w:p>
    <w:p w:rsidR="005E1DA3" w:rsidRDefault="005E1DA3" w:rsidP="005E1DA3">
      <w:pPr>
        <w:autoSpaceDE w:val="0"/>
        <w:autoSpaceDN w:val="0"/>
        <w:adjustRightInd w:val="0"/>
        <w:spacing w:after="0" w:line="240" w:lineRule="auto"/>
        <w:rPr>
          <w:rFonts w:ascii="Arial" w:hAnsi="Arial" w:cs="Arial"/>
          <w:b/>
          <w:bCs/>
          <w:color w:val="000000"/>
          <w:sz w:val="20"/>
          <w:szCs w:val="20"/>
        </w:rPr>
      </w:pPr>
    </w:p>
    <w:p w:rsidR="00AC5181" w:rsidRPr="00AC2890" w:rsidRDefault="00167C91" w:rsidP="00AC2890">
      <w:pPr>
        <w:pStyle w:val="pkt"/>
        <w:autoSpaceDE w:val="0"/>
        <w:autoSpaceDN w:val="0"/>
        <w:spacing w:before="100" w:beforeAutospacing="1" w:after="100" w:afterAutospacing="1" w:line="276" w:lineRule="auto"/>
        <w:ind w:left="0" w:firstLine="0"/>
        <w:jc w:val="center"/>
        <w:rPr>
          <w:rFonts w:ascii="Arial" w:hAnsi="Arial" w:cs="Arial"/>
          <w:b/>
          <w:sz w:val="22"/>
          <w:szCs w:val="22"/>
        </w:rPr>
      </w:pPr>
      <w:r w:rsidRPr="00167C91">
        <w:rPr>
          <w:rFonts w:ascii="Arial" w:hAnsi="Arial" w:cs="Arial"/>
          <w:b/>
          <w:sz w:val="22"/>
          <w:szCs w:val="22"/>
        </w:rPr>
        <w:t xml:space="preserve"> </w:t>
      </w:r>
    </w:p>
    <w:p w:rsidR="00AC5181" w:rsidRDefault="00AC5181" w:rsidP="00167C91">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SPECYFIKACJA ISTOTNYCH WARUNKÓW ZAMÓWIENIA</w:t>
      </w:r>
    </w:p>
    <w:p w:rsidR="00167C91" w:rsidRDefault="00167C91" w:rsidP="00167C91">
      <w:pPr>
        <w:autoSpaceDE w:val="0"/>
        <w:autoSpaceDN w:val="0"/>
        <w:adjustRightInd w:val="0"/>
        <w:spacing w:after="0" w:line="240" w:lineRule="auto"/>
        <w:jc w:val="center"/>
        <w:rPr>
          <w:rFonts w:ascii="Arial" w:hAnsi="Arial" w:cs="Arial"/>
          <w:b/>
          <w:bCs/>
          <w:color w:val="00000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 Zamawiaj</w:t>
      </w:r>
      <w:r>
        <w:rPr>
          <w:rFonts w:ascii="Arial,Bold" w:hAnsi="Arial,Bold" w:cs="Arial,Bold"/>
          <w:b/>
          <w:bCs/>
          <w:color w:val="000000"/>
          <w:sz w:val="20"/>
          <w:szCs w:val="20"/>
        </w:rPr>
        <w:t>ą</w:t>
      </w:r>
      <w:r>
        <w:rPr>
          <w:rFonts w:ascii="Arial" w:hAnsi="Arial" w:cs="Arial"/>
          <w:b/>
          <w:bCs/>
          <w:color w:val="000000"/>
          <w:sz w:val="20"/>
          <w:szCs w:val="20"/>
        </w:rPr>
        <w:t>cy:</w:t>
      </w:r>
    </w:p>
    <w:p w:rsidR="00AC5181" w:rsidRDefault="00AC5181"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Gmina Szprotawa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Rynek 45,67-300 Szprotawa</w:t>
      </w:r>
    </w:p>
    <w:p w:rsidR="00AC5181" w:rsidRPr="00AC5181" w:rsidRDefault="00AC5181" w:rsidP="00AC5181">
      <w:pPr>
        <w:autoSpaceDE w:val="0"/>
        <w:autoSpaceDN w:val="0"/>
        <w:adjustRightInd w:val="0"/>
        <w:spacing w:after="0" w:line="240" w:lineRule="auto"/>
        <w:rPr>
          <w:rFonts w:ascii="Arial" w:hAnsi="Arial" w:cs="Arial"/>
          <w:color w:val="000000"/>
          <w:sz w:val="20"/>
          <w:szCs w:val="20"/>
        </w:rPr>
      </w:pPr>
      <w:r w:rsidRPr="00AC5181">
        <w:rPr>
          <w:rFonts w:ascii="Arial" w:hAnsi="Arial" w:cs="Arial"/>
          <w:color w:val="000000"/>
          <w:sz w:val="20"/>
          <w:szCs w:val="20"/>
        </w:rPr>
        <w:t>tel. 68/3760580</w:t>
      </w:r>
    </w:p>
    <w:p w:rsidR="00AC5181" w:rsidRPr="00AC5181" w:rsidRDefault="00AC5181" w:rsidP="00AC5181">
      <w:pPr>
        <w:autoSpaceDE w:val="0"/>
        <w:autoSpaceDN w:val="0"/>
        <w:adjustRightInd w:val="0"/>
        <w:spacing w:after="0" w:line="240" w:lineRule="auto"/>
        <w:rPr>
          <w:rFonts w:ascii="Arial" w:hAnsi="Arial" w:cs="Arial"/>
          <w:color w:val="0000FF"/>
          <w:sz w:val="20"/>
          <w:szCs w:val="20"/>
        </w:rPr>
      </w:pPr>
      <w:r w:rsidRPr="00AC5181">
        <w:rPr>
          <w:rFonts w:ascii="Arial" w:hAnsi="Arial" w:cs="Arial"/>
          <w:color w:val="000000"/>
          <w:sz w:val="20"/>
          <w:szCs w:val="20"/>
        </w:rPr>
        <w:t xml:space="preserve">e-mail: </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NIP: </w:t>
      </w:r>
      <w:r>
        <w:rPr>
          <w:rFonts w:ascii="Arial" w:hAnsi="Arial" w:cs="Arial"/>
          <w:color w:val="000000"/>
          <w:sz w:val="20"/>
          <w:szCs w:val="20"/>
        </w:rPr>
        <w:t>924_10_00-696</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godziny pracy Zamawiaj</w:t>
      </w:r>
      <w:r>
        <w:rPr>
          <w:rFonts w:ascii="Arial,Bold" w:hAnsi="Arial,Bold" w:cs="Arial,Bold"/>
          <w:b/>
          <w:bCs/>
          <w:color w:val="000000"/>
          <w:sz w:val="20"/>
          <w:szCs w:val="20"/>
        </w:rPr>
        <w:t>ą</w:t>
      </w:r>
      <w:r>
        <w:rPr>
          <w:rFonts w:ascii="Arial" w:hAnsi="Arial" w:cs="Arial"/>
          <w:b/>
          <w:bCs/>
          <w:color w:val="000000"/>
          <w:sz w:val="20"/>
          <w:szCs w:val="20"/>
        </w:rPr>
        <w:t>cego:</w:t>
      </w:r>
    </w:p>
    <w:p w:rsidR="00AC5181" w:rsidRDefault="00AC5181" w:rsidP="00AC5181">
      <w:pPr>
        <w:autoSpaceDE w:val="0"/>
        <w:autoSpaceDN w:val="0"/>
        <w:adjustRightInd w:val="0"/>
        <w:spacing w:after="0" w:line="240" w:lineRule="auto"/>
        <w:rPr>
          <w:rFonts w:ascii="Arial" w:hAnsi="Arial" w:cs="Arial"/>
          <w:color w:val="000000"/>
          <w:sz w:val="13"/>
          <w:szCs w:val="13"/>
        </w:rPr>
      </w:pPr>
      <w:r>
        <w:rPr>
          <w:rFonts w:ascii="Arial" w:hAnsi="Arial" w:cs="Arial"/>
          <w:color w:val="000000"/>
          <w:sz w:val="20"/>
          <w:szCs w:val="20"/>
        </w:rPr>
        <w:t>w poniedziałek od 8</w:t>
      </w:r>
      <w:r>
        <w:rPr>
          <w:rFonts w:ascii="Arial" w:hAnsi="Arial" w:cs="Arial"/>
          <w:color w:val="000000"/>
          <w:sz w:val="13"/>
          <w:szCs w:val="13"/>
        </w:rPr>
        <w:t xml:space="preserve">:00 </w:t>
      </w:r>
      <w:r>
        <w:rPr>
          <w:rFonts w:ascii="Arial" w:hAnsi="Arial" w:cs="Arial"/>
          <w:color w:val="000000"/>
          <w:sz w:val="20"/>
          <w:szCs w:val="20"/>
        </w:rPr>
        <w:t>do 16</w:t>
      </w:r>
      <w:r>
        <w:rPr>
          <w:rFonts w:ascii="Arial" w:hAnsi="Arial" w:cs="Arial"/>
          <w:color w:val="000000"/>
          <w:sz w:val="13"/>
          <w:szCs w:val="13"/>
        </w:rPr>
        <w:t>00</w:t>
      </w:r>
    </w:p>
    <w:p w:rsidR="00AC5181" w:rsidRDefault="00AC5181" w:rsidP="00AC5181">
      <w:pPr>
        <w:autoSpaceDE w:val="0"/>
        <w:autoSpaceDN w:val="0"/>
        <w:adjustRightInd w:val="0"/>
        <w:spacing w:after="0" w:line="240" w:lineRule="auto"/>
        <w:rPr>
          <w:rFonts w:ascii="Arial" w:hAnsi="Arial" w:cs="Arial"/>
          <w:color w:val="000000"/>
          <w:sz w:val="13"/>
          <w:szCs w:val="13"/>
        </w:rPr>
      </w:pPr>
      <w:r>
        <w:rPr>
          <w:rFonts w:ascii="Arial" w:hAnsi="Arial" w:cs="Arial"/>
          <w:color w:val="000000"/>
          <w:sz w:val="20"/>
          <w:szCs w:val="20"/>
        </w:rPr>
        <w:t>od wtorku do piątku od 7</w:t>
      </w:r>
      <w:r>
        <w:rPr>
          <w:rFonts w:ascii="Arial" w:hAnsi="Arial" w:cs="Arial"/>
          <w:color w:val="000000"/>
          <w:sz w:val="13"/>
          <w:szCs w:val="13"/>
        </w:rPr>
        <w:t xml:space="preserve">:00 </w:t>
      </w:r>
      <w:r>
        <w:rPr>
          <w:rFonts w:ascii="Arial" w:hAnsi="Arial" w:cs="Arial"/>
          <w:color w:val="000000"/>
          <w:sz w:val="20"/>
          <w:szCs w:val="20"/>
        </w:rPr>
        <w:t>do 15</w:t>
      </w:r>
      <w:r>
        <w:rPr>
          <w:rFonts w:ascii="Arial" w:hAnsi="Arial" w:cs="Arial"/>
          <w:color w:val="000000"/>
          <w:sz w:val="13"/>
          <w:szCs w:val="13"/>
        </w:rPr>
        <w:t>:00</w:t>
      </w:r>
    </w:p>
    <w:p w:rsidR="00AC5181" w:rsidRDefault="00AC5181" w:rsidP="00AC5181">
      <w:pPr>
        <w:autoSpaceDE w:val="0"/>
        <w:autoSpaceDN w:val="0"/>
        <w:adjustRightInd w:val="0"/>
        <w:spacing w:after="0" w:line="240" w:lineRule="auto"/>
        <w:rPr>
          <w:rFonts w:ascii="Arial" w:hAnsi="Arial" w:cs="Arial"/>
          <w:b/>
          <w:bCs/>
          <w:color w:val="000000"/>
          <w:sz w:val="20"/>
          <w:szCs w:val="20"/>
        </w:rPr>
      </w:pPr>
    </w:p>
    <w:p w:rsidR="00AC5181" w:rsidRPr="00D468E2" w:rsidRDefault="00AC5181" w:rsidP="00AC5181">
      <w:pPr>
        <w:autoSpaceDE w:val="0"/>
        <w:autoSpaceDN w:val="0"/>
        <w:adjustRightInd w:val="0"/>
        <w:spacing w:after="0" w:line="240" w:lineRule="auto"/>
        <w:rPr>
          <w:rFonts w:ascii="Arial" w:hAnsi="Arial" w:cs="Arial"/>
          <w:b/>
          <w:bCs/>
          <w:color w:val="000000"/>
          <w:sz w:val="20"/>
          <w:szCs w:val="20"/>
        </w:rPr>
      </w:pPr>
      <w:r w:rsidRPr="00D468E2">
        <w:rPr>
          <w:rFonts w:ascii="Arial" w:hAnsi="Arial" w:cs="Arial"/>
          <w:b/>
          <w:bCs/>
          <w:color w:val="000000"/>
          <w:sz w:val="20"/>
          <w:szCs w:val="20"/>
        </w:rPr>
        <w:t>2. Tryb postępowania</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r w:rsidRPr="00D468E2">
        <w:rPr>
          <w:rFonts w:ascii="Arial" w:hAnsi="Arial" w:cs="Arial"/>
          <w:color w:val="000000"/>
          <w:sz w:val="20"/>
          <w:szCs w:val="20"/>
        </w:rPr>
        <w:t>2.1. Postępowanie o udzielenie zamówienia prowadzone jest w trybie przetargu nieograniczonego</w:t>
      </w:r>
    </w:p>
    <w:p w:rsidR="00AC5181" w:rsidRPr="00D468E2" w:rsidRDefault="00AC5181" w:rsidP="00AC5181">
      <w:pPr>
        <w:autoSpaceDE w:val="0"/>
        <w:autoSpaceDN w:val="0"/>
        <w:adjustRightInd w:val="0"/>
        <w:spacing w:after="0" w:line="240" w:lineRule="auto"/>
        <w:rPr>
          <w:rFonts w:ascii="Arial" w:hAnsi="Arial" w:cs="Arial"/>
          <w:i/>
          <w:iCs/>
          <w:color w:val="000000"/>
          <w:sz w:val="20"/>
          <w:szCs w:val="20"/>
        </w:rPr>
      </w:pPr>
      <w:r w:rsidRPr="00D468E2">
        <w:rPr>
          <w:rFonts w:ascii="Arial" w:hAnsi="Arial" w:cs="Arial"/>
          <w:color w:val="000000"/>
          <w:sz w:val="20"/>
          <w:szCs w:val="20"/>
        </w:rPr>
        <w:t xml:space="preserve">na podstawie art. 10 ust. 1 w związku z art. 39 ustawy z dnia 29 stycznia 2004 r. </w:t>
      </w:r>
      <w:r w:rsidRPr="00D468E2">
        <w:rPr>
          <w:rFonts w:ascii="Arial" w:hAnsi="Arial" w:cs="Arial"/>
          <w:i/>
          <w:iCs/>
          <w:color w:val="000000"/>
          <w:sz w:val="20"/>
          <w:szCs w:val="20"/>
        </w:rPr>
        <w:t>Prawo</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r w:rsidRPr="00D468E2">
        <w:rPr>
          <w:rFonts w:ascii="Arial" w:hAnsi="Arial" w:cs="Arial"/>
          <w:i/>
          <w:iCs/>
          <w:color w:val="000000"/>
          <w:sz w:val="20"/>
          <w:szCs w:val="20"/>
        </w:rPr>
        <w:t xml:space="preserve">zamówień publicznych </w:t>
      </w:r>
      <w:r w:rsidR="0015339E">
        <w:rPr>
          <w:rFonts w:ascii="Arial" w:hAnsi="Arial" w:cs="Arial"/>
          <w:color w:val="000000"/>
          <w:sz w:val="20"/>
          <w:szCs w:val="20"/>
        </w:rPr>
        <w:t>(Dz. U. z 2018 r., poz. 1986</w:t>
      </w:r>
      <w:r w:rsidRPr="00D468E2">
        <w:rPr>
          <w:rFonts w:ascii="Arial" w:hAnsi="Arial" w:cs="Arial"/>
          <w:color w:val="000000"/>
          <w:sz w:val="20"/>
          <w:szCs w:val="20"/>
        </w:rPr>
        <w:t xml:space="preserve"> z </w:t>
      </w:r>
      <w:proofErr w:type="spellStart"/>
      <w:r w:rsidRPr="00D468E2">
        <w:rPr>
          <w:rFonts w:ascii="Arial" w:hAnsi="Arial" w:cs="Arial"/>
          <w:color w:val="000000"/>
          <w:sz w:val="20"/>
          <w:szCs w:val="20"/>
        </w:rPr>
        <w:t>późn</w:t>
      </w:r>
      <w:proofErr w:type="spellEnd"/>
      <w:r w:rsidRPr="00D468E2">
        <w:rPr>
          <w:rFonts w:ascii="Arial" w:hAnsi="Arial" w:cs="Arial"/>
          <w:color w:val="000000"/>
          <w:sz w:val="20"/>
          <w:szCs w:val="20"/>
        </w:rPr>
        <w:t>. zm.).</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r w:rsidRPr="00D468E2">
        <w:rPr>
          <w:rFonts w:ascii="Arial" w:hAnsi="Arial" w:cs="Arial"/>
          <w:color w:val="000000"/>
          <w:sz w:val="20"/>
          <w:szCs w:val="20"/>
        </w:rPr>
        <w:t>2.2. Ilekroć w niniejszej Specyfikacji Istotnych Warunków Zamówienia użyte jest pojęcie „ustawa</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proofErr w:type="spellStart"/>
      <w:r w:rsidRPr="00D468E2">
        <w:rPr>
          <w:rFonts w:ascii="Arial" w:hAnsi="Arial" w:cs="Arial"/>
          <w:color w:val="000000"/>
          <w:sz w:val="20"/>
          <w:szCs w:val="20"/>
        </w:rPr>
        <w:t>pzp</w:t>
      </w:r>
      <w:proofErr w:type="spellEnd"/>
      <w:r w:rsidRPr="00D468E2">
        <w:rPr>
          <w:rFonts w:ascii="Arial" w:hAnsi="Arial" w:cs="Arial"/>
          <w:color w:val="000000"/>
          <w:sz w:val="20"/>
          <w:szCs w:val="20"/>
        </w:rPr>
        <w:t xml:space="preserve">”, należy przez to rozumieć ustawę </w:t>
      </w:r>
      <w:r w:rsidRPr="00D468E2">
        <w:rPr>
          <w:rFonts w:ascii="Arial" w:hAnsi="Arial" w:cs="Arial"/>
          <w:i/>
          <w:iCs/>
          <w:color w:val="000000"/>
          <w:sz w:val="20"/>
          <w:szCs w:val="20"/>
        </w:rPr>
        <w:t>Prawo zamówień publicznych</w:t>
      </w:r>
      <w:r w:rsidRPr="00D468E2">
        <w:rPr>
          <w:rFonts w:ascii="Arial" w:hAnsi="Arial" w:cs="Arial"/>
          <w:color w:val="000000"/>
          <w:sz w:val="20"/>
          <w:szCs w:val="20"/>
        </w:rPr>
        <w:t>, o której mowa w punkcie</w:t>
      </w:r>
    </w:p>
    <w:p w:rsidR="00AC5181" w:rsidRPr="00D468E2" w:rsidRDefault="00AC5181" w:rsidP="00416F1F">
      <w:pPr>
        <w:autoSpaceDE w:val="0"/>
        <w:autoSpaceDN w:val="0"/>
        <w:adjustRightInd w:val="0"/>
        <w:spacing w:after="0" w:line="240" w:lineRule="auto"/>
        <w:rPr>
          <w:rFonts w:ascii="Arial" w:hAnsi="Arial" w:cs="Arial"/>
          <w:color w:val="000000"/>
          <w:sz w:val="20"/>
          <w:szCs w:val="20"/>
        </w:rPr>
      </w:pPr>
      <w:r w:rsidRPr="00D468E2">
        <w:rPr>
          <w:rFonts w:ascii="Arial" w:hAnsi="Arial" w:cs="Arial"/>
          <w:color w:val="000000"/>
          <w:sz w:val="20"/>
          <w:szCs w:val="20"/>
        </w:rPr>
        <w:t>2.1. Specyfikacji Istotnych Warunków Zamówienia, zwanej dalej SIWZ.</w:t>
      </w:r>
    </w:p>
    <w:p w:rsidR="00AC5181" w:rsidRPr="00D468E2" w:rsidRDefault="00416F1F"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2.3</w:t>
      </w:r>
      <w:r w:rsidR="00AC5181" w:rsidRPr="00D468E2">
        <w:rPr>
          <w:rFonts w:ascii="Arial" w:hAnsi="Arial" w:cs="Arial"/>
          <w:color w:val="000000"/>
          <w:sz w:val="20"/>
          <w:szCs w:val="20"/>
        </w:rPr>
        <w:t xml:space="preserve">. Zgodnie z art. 9 ustawy </w:t>
      </w:r>
      <w:proofErr w:type="spellStart"/>
      <w:r w:rsidR="00AC5181" w:rsidRPr="00D468E2">
        <w:rPr>
          <w:rFonts w:ascii="Arial" w:hAnsi="Arial" w:cs="Arial"/>
          <w:color w:val="000000"/>
          <w:sz w:val="20"/>
          <w:szCs w:val="20"/>
        </w:rPr>
        <w:t>pzp</w:t>
      </w:r>
      <w:proofErr w:type="spellEnd"/>
      <w:r w:rsidR="00AC5181" w:rsidRPr="00D468E2">
        <w:rPr>
          <w:rFonts w:ascii="Arial" w:hAnsi="Arial" w:cs="Arial"/>
          <w:color w:val="000000"/>
          <w:sz w:val="20"/>
          <w:szCs w:val="20"/>
        </w:rPr>
        <w:t xml:space="preserve"> postępowanie prowadzi się </w:t>
      </w:r>
      <w:r w:rsidR="00AC5181" w:rsidRPr="007454B0">
        <w:rPr>
          <w:rFonts w:ascii="Arial" w:hAnsi="Arial" w:cs="Arial"/>
          <w:bCs/>
          <w:color w:val="000000"/>
          <w:sz w:val="20"/>
          <w:szCs w:val="20"/>
        </w:rPr>
        <w:t>w języku polskim</w:t>
      </w:r>
      <w:r w:rsidR="00AC5181" w:rsidRPr="00D468E2">
        <w:rPr>
          <w:rFonts w:ascii="Arial" w:hAnsi="Arial" w:cs="Arial"/>
          <w:b/>
          <w:bCs/>
          <w:color w:val="000000"/>
          <w:sz w:val="20"/>
          <w:szCs w:val="20"/>
        </w:rPr>
        <w:t xml:space="preserve"> </w:t>
      </w:r>
      <w:r w:rsidR="00AC5181" w:rsidRPr="00D468E2">
        <w:rPr>
          <w:rFonts w:ascii="Arial" w:hAnsi="Arial" w:cs="Arial"/>
          <w:color w:val="000000"/>
          <w:sz w:val="20"/>
          <w:szCs w:val="20"/>
        </w:rPr>
        <w:t>z zachowaniem</w:t>
      </w:r>
    </w:p>
    <w:p w:rsidR="00AC5181" w:rsidRPr="007454B0" w:rsidRDefault="00AC5181" w:rsidP="00AC5181">
      <w:pPr>
        <w:autoSpaceDE w:val="0"/>
        <w:autoSpaceDN w:val="0"/>
        <w:adjustRightInd w:val="0"/>
        <w:spacing w:after="0" w:line="240" w:lineRule="auto"/>
        <w:rPr>
          <w:rFonts w:ascii="Arial" w:hAnsi="Arial" w:cs="Arial"/>
          <w:color w:val="000000"/>
          <w:sz w:val="20"/>
          <w:szCs w:val="20"/>
        </w:rPr>
      </w:pPr>
      <w:r w:rsidRPr="007454B0">
        <w:rPr>
          <w:rFonts w:ascii="Arial" w:hAnsi="Arial" w:cs="Arial"/>
          <w:bCs/>
          <w:color w:val="000000"/>
          <w:sz w:val="20"/>
          <w:szCs w:val="20"/>
        </w:rPr>
        <w:t>formy pisemnej</w:t>
      </w:r>
      <w:r w:rsidRPr="007454B0">
        <w:rPr>
          <w:rFonts w:ascii="Arial" w:hAnsi="Arial" w:cs="Arial"/>
          <w:color w:val="000000"/>
          <w:sz w:val="20"/>
          <w:szCs w:val="20"/>
        </w:rPr>
        <w:t>.</w:t>
      </w:r>
    </w:p>
    <w:p w:rsidR="00AC5181" w:rsidRPr="00D468E2" w:rsidRDefault="00416F1F"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2.4</w:t>
      </w:r>
      <w:r w:rsidR="00AC5181" w:rsidRPr="00D468E2">
        <w:rPr>
          <w:rFonts w:ascii="Arial" w:hAnsi="Arial" w:cs="Arial"/>
          <w:color w:val="000000"/>
          <w:sz w:val="20"/>
          <w:szCs w:val="20"/>
        </w:rPr>
        <w:t xml:space="preserve">. Zgodnie z art. 14 ust. 2 ustawy </w:t>
      </w:r>
      <w:proofErr w:type="spellStart"/>
      <w:r w:rsidR="00AC5181" w:rsidRPr="00D468E2">
        <w:rPr>
          <w:rFonts w:ascii="Arial" w:hAnsi="Arial" w:cs="Arial"/>
          <w:color w:val="000000"/>
          <w:sz w:val="20"/>
          <w:szCs w:val="20"/>
        </w:rPr>
        <w:t>pzp</w:t>
      </w:r>
      <w:proofErr w:type="spellEnd"/>
      <w:r w:rsidR="00AC5181" w:rsidRPr="00D468E2">
        <w:rPr>
          <w:rFonts w:ascii="Arial" w:hAnsi="Arial" w:cs="Arial"/>
          <w:color w:val="000000"/>
          <w:sz w:val="20"/>
          <w:szCs w:val="20"/>
        </w:rPr>
        <w:t xml:space="preserve"> jeżeli w niniejszym postępowaniu </w:t>
      </w:r>
      <w:r w:rsidR="00AC5181" w:rsidRPr="007454B0">
        <w:rPr>
          <w:rFonts w:ascii="Arial" w:hAnsi="Arial" w:cs="Arial"/>
          <w:bCs/>
          <w:color w:val="000000"/>
          <w:sz w:val="20"/>
          <w:szCs w:val="20"/>
        </w:rPr>
        <w:t>koniec</w:t>
      </w:r>
      <w:r w:rsidR="00AC5181" w:rsidRPr="00D468E2">
        <w:rPr>
          <w:rFonts w:ascii="Arial" w:hAnsi="Arial" w:cs="Arial"/>
          <w:b/>
          <w:bCs/>
          <w:color w:val="000000"/>
          <w:sz w:val="20"/>
          <w:szCs w:val="20"/>
        </w:rPr>
        <w:t xml:space="preserve"> </w:t>
      </w:r>
      <w:r w:rsidR="00AC5181" w:rsidRPr="00D468E2">
        <w:rPr>
          <w:rFonts w:ascii="Arial" w:hAnsi="Arial" w:cs="Arial"/>
          <w:color w:val="000000"/>
          <w:sz w:val="20"/>
          <w:szCs w:val="20"/>
        </w:rPr>
        <w:t xml:space="preserve">terminu </w:t>
      </w:r>
      <w:r w:rsidR="00AC5181" w:rsidRPr="00D468E2">
        <w:rPr>
          <w:rFonts w:ascii="Arial" w:hAnsi="Arial" w:cs="Arial"/>
          <w:b/>
          <w:bCs/>
          <w:color w:val="000000"/>
          <w:sz w:val="20"/>
          <w:szCs w:val="20"/>
        </w:rPr>
        <w:t>do</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r w:rsidRPr="00D468E2">
        <w:rPr>
          <w:rFonts w:ascii="Arial" w:hAnsi="Arial" w:cs="Arial"/>
          <w:color w:val="000000"/>
          <w:sz w:val="20"/>
          <w:szCs w:val="20"/>
        </w:rPr>
        <w:t xml:space="preserve">wykonania danej czynności przypada </w:t>
      </w:r>
      <w:r w:rsidRPr="007454B0">
        <w:rPr>
          <w:rFonts w:ascii="Arial" w:hAnsi="Arial" w:cs="Arial"/>
          <w:bCs/>
          <w:color w:val="000000"/>
          <w:sz w:val="20"/>
          <w:szCs w:val="20"/>
        </w:rPr>
        <w:t>na sobotę lub dzień ustawowo wolny od pracy</w:t>
      </w:r>
      <w:r w:rsidRPr="00D468E2">
        <w:rPr>
          <w:rFonts w:ascii="Arial" w:hAnsi="Arial" w:cs="Arial"/>
          <w:color w:val="000000"/>
          <w:sz w:val="20"/>
          <w:szCs w:val="20"/>
        </w:rPr>
        <w:t>, termin</w:t>
      </w:r>
    </w:p>
    <w:p w:rsidR="00AC5181" w:rsidRPr="00D468E2" w:rsidRDefault="00AC5181" w:rsidP="00AC5181">
      <w:pPr>
        <w:autoSpaceDE w:val="0"/>
        <w:autoSpaceDN w:val="0"/>
        <w:adjustRightInd w:val="0"/>
        <w:spacing w:after="0" w:line="240" w:lineRule="auto"/>
        <w:rPr>
          <w:rFonts w:ascii="Arial" w:hAnsi="Arial" w:cs="Arial"/>
          <w:color w:val="000000"/>
          <w:sz w:val="20"/>
          <w:szCs w:val="20"/>
        </w:rPr>
      </w:pPr>
      <w:r w:rsidRPr="00D468E2">
        <w:rPr>
          <w:rFonts w:ascii="Arial" w:hAnsi="Arial" w:cs="Arial"/>
          <w:color w:val="000000"/>
          <w:sz w:val="20"/>
          <w:szCs w:val="20"/>
        </w:rPr>
        <w:t xml:space="preserve">upływa </w:t>
      </w:r>
      <w:r w:rsidRPr="007454B0">
        <w:rPr>
          <w:rFonts w:ascii="Arial" w:hAnsi="Arial" w:cs="Arial"/>
          <w:bCs/>
          <w:color w:val="000000"/>
          <w:sz w:val="20"/>
          <w:szCs w:val="20"/>
        </w:rPr>
        <w:t>dnia następnego</w:t>
      </w:r>
      <w:r w:rsidRPr="00D468E2">
        <w:rPr>
          <w:rFonts w:ascii="Arial" w:hAnsi="Arial" w:cs="Arial"/>
          <w:b/>
          <w:bCs/>
          <w:color w:val="000000"/>
          <w:sz w:val="20"/>
          <w:szCs w:val="20"/>
        </w:rPr>
        <w:t xml:space="preserve"> </w:t>
      </w:r>
      <w:r w:rsidRPr="00D468E2">
        <w:rPr>
          <w:rFonts w:ascii="Arial" w:hAnsi="Arial" w:cs="Arial"/>
          <w:color w:val="000000"/>
          <w:sz w:val="20"/>
          <w:szCs w:val="20"/>
        </w:rPr>
        <w:t>po dniu lub dniach wolnych od pracy.</w:t>
      </w:r>
    </w:p>
    <w:p w:rsidR="00AC5181" w:rsidRPr="00D468E2" w:rsidRDefault="00AC5181" w:rsidP="00AC5181">
      <w:pPr>
        <w:autoSpaceDE w:val="0"/>
        <w:autoSpaceDN w:val="0"/>
        <w:adjustRightInd w:val="0"/>
        <w:spacing w:after="0" w:line="240" w:lineRule="auto"/>
        <w:rPr>
          <w:rFonts w:ascii="Arial" w:hAnsi="Arial" w:cs="Arial"/>
          <w:b/>
          <w:bCs/>
          <w:color w:val="000000"/>
          <w:sz w:val="20"/>
          <w:szCs w:val="20"/>
        </w:rPr>
      </w:pPr>
    </w:p>
    <w:p w:rsidR="00AC5181" w:rsidRPr="00D468E2" w:rsidRDefault="00AC5181" w:rsidP="00AC5181">
      <w:pPr>
        <w:autoSpaceDE w:val="0"/>
        <w:autoSpaceDN w:val="0"/>
        <w:adjustRightInd w:val="0"/>
        <w:spacing w:after="0" w:line="240" w:lineRule="auto"/>
        <w:rPr>
          <w:rFonts w:ascii="Arial" w:hAnsi="Arial" w:cs="Arial"/>
          <w:b/>
          <w:bCs/>
          <w:color w:val="000000"/>
          <w:sz w:val="20"/>
          <w:szCs w:val="20"/>
        </w:rPr>
      </w:pPr>
      <w:r w:rsidRPr="00D468E2">
        <w:rPr>
          <w:rFonts w:ascii="Arial" w:hAnsi="Arial" w:cs="Arial"/>
          <w:b/>
          <w:bCs/>
          <w:color w:val="000000"/>
          <w:sz w:val="20"/>
          <w:szCs w:val="20"/>
        </w:rPr>
        <w:t>3. Przedmiot zamówienia.</w:t>
      </w:r>
    </w:p>
    <w:p w:rsidR="00D12782" w:rsidRPr="00D468E2" w:rsidRDefault="00D12782" w:rsidP="00AC5181">
      <w:pPr>
        <w:autoSpaceDE w:val="0"/>
        <w:autoSpaceDN w:val="0"/>
        <w:adjustRightInd w:val="0"/>
        <w:spacing w:after="0" w:line="240" w:lineRule="auto"/>
        <w:rPr>
          <w:rFonts w:ascii="Arial" w:hAnsi="Arial" w:cs="Arial"/>
          <w:b/>
          <w:bCs/>
          <w:color w:val="000000"/>
          <w:sz w:val="20"/>
          <w:szCs w:val="20"/>
        </w:rPr>
      </w:pPr>
    </w:p>
    <w:p w:rsidR="00E841D0" w:rsidRPr="00D468E2" w:rsidRDefault="00265EAC" w:rsidP="00E841D0">
      <w:pPr>
        <w:autoSpaceDE w:val="0"/>
        <w:autoSpaceDN w:val="0"/>
        <w:adjustRightInd w:val="0"/>
        <w:spacing w:after="0" w:line="360" w:lineRule="auto"/>
        <w:jc w:val="both"/>
        <w:rPr>
          <w:rFonts w:ascii="Arial" w:eastAsia="Calibri" w:hAnsi="Arial" w:cs="Arial"/>
          <w:sz w:val="20"/>
          <w:szCs w:val="20"/>
        </w:rPr>
      </w:pPr>
      <w:r>
        <w:rPr>
          <w:rFonts w:ascii="Arial" w:eastAsia="Calibri" w:hAnsi="Arial" w:cs="Arial"/>
          <w:sz w:val="20"/>
          <w:szCs w:val="20"/>
        </w:rPr>
        <w:t xml:space="preserve">3.1 </w:t>
      </w:r>
      <w:r w:rsidR="00E841D0" w:rsidRPr="00D468E2">
        <w:rPr>
          <w:rFonts w:ascii="Arial" w:eastAsia="Calibri" w:hAnsi="Arial" w:cs="Arial"/>
          <w:sz w:val="20"/>
          <w:szCs w:val="20"/>
        </w:rPr>
        <w:t>Przedmiotem zamówienia jest dowóz dzieci do placówek oświatowych na  tere</w:t>
      </w:r>
      <w:r w:rsidR="0004322E">
        <w:rPr>
          <w:rFonts w:ascii="Arial" w:eastAsia="Calibri" w:hAnsi="Arial" w:cs="Arial"/>
          <w:sz w:val="20"/>
          <w:szCs w:val="20"/>
        </w:rPr>
        <w:t>nie Gminy Szprotawa w roku  2019</w:t>
      </w:r>
      <w:r w:rsidR="00E841D0" w:rsidRPr="00D468E2">
        <w:rPr>
          <w:rFonts w:ascii="Arial" w:eastAsia="Calibri" w:hAnsi="Arial" w:cs="Arial"/>
          <w:sz w:val="20"/>
          <w:szCs w:val="20"/>
        </w:rPr>
        <w:t xml:space="preserve">  na podstawie zakupu biletów miesi</w:t>
      </w:r>
      <w:r w:rsidR="0069231B">
        <w:rPr>
          <w:rFonts w:ascii="Arial" w:eastAsia="Calibri" w:hAnsi="Arial" w:cs="Arial"/>
          <w:sz w:val="20"/>
          <w:szCs w:val="20"/>
        </w:rPr>
        <w:t>ęcznych  w terminie od 2.01.2019 – 31.12.2019</w:t>
      </w:r>
      <w:r w:rsidR="00E841D0" w:rsidRPr="00D468E2">
        <w:rPr>
          <w:rFonts w:ascii="Arial" w:eastAsia="Calibri" w:hAnsi="Arial" w:cs="Arial"/>
          <w:sz w:val="20"/>
          <w:szCs w:val="20"/>
        </w:rPr>
        <w:t xml:space="preserve"> - z wyłączen</w:t>
      </w:r>
      <w:r w:rsidR="002031B7">
        <w:rPr>
          <w:rFonts w:ascii="Arial" w:eastAsia="Calibri" w:hAnsi="Arial" w:cs="Arial"/>
          <w:sz w:val="20"/>
          <w:szCs w:val="20"/>
        </w:rPr>
        <w:t>iem dni wolnych od zajęć    (</w:t>
      </w:r>
      <w:r w:rsidR="00F6276A">
        <w:rPr>
          <w:rFonts w:ascii="Arial" w:eastAsia="Calibri" w:hAnsi="Arial" w:cs="Arial"/>
          <w:sz w:val="20"/>
          <w:szCs w:val="20"/>
        </w:rPr>
        <w:t>184</w:t>
      </w:r>
      <w:r w:rsidR="00E841D0" w:rsidRPr="009C0B47">
        <w:rPr>
          <w:rFonts w:ascii="Arial" w:eastAsia="Calibri" w:hAnsi="Arial" w:cs="Arial"/>
          <w:sz w:val="20"/>
          <w:szCs w:val="20"/>
        </w:rPr>
        <w:t xml:space="preserve"> dni nauki szkolnej </w:t>
      </w:r>
      <w:r w:rsidR="00E841D0" w:rsidRPr="00D468E2">
        <w:rPr>
          <w:rFonts w:ascii="Arial" w:eastAsia="Calibri" w:hAnsi="Arial" w:cs="Arial"/>
          <w:sz w:val="20"/>
          <w:szCs w:val="20"/>
        </w:rPr>
        <w:t>)   Zamówienie realizowane będzie w ramach przewozów regularnych (na podstawie biletów miesięcznych) w Krajowym transporcie drogowym osób na podstawie ustawy z dnia</w:t>
      </w:r>
      <w:r w:rsidR="005670C5">
        <w:rPr>
          <w:rFonts w:ascii="Arial" w:eastAsia="Calibri" w:hAnsi="Arial" w:cs="Arial"/>
          <w:sz w:val="20"/>
          <w:szCs w:val="20"/>
        </w:rPr>
        <w:t xml:space="preserve"> 6 września 2001r.( Dz. U. z 2017r. , poz.2200 z </w:t>
      </w:r>
      <w:proofErr w:type="spellStart"/>
      <w:r w:rsidR="005670C5">
        <w:rPr>
          <w:rFonts w:ascii="Arial" w:eastAsia="Calibri" w:hAnsi="Arial" w:cs="Arial"/>
          <w:sz w:val="20"/>
          <w:szCs w:val="20"/>
        </w:rPr>
        <w:t>póź</w:t>
      </w:r>
      <w:proofErr w:type="spellEnd"/>
      <w:r w:rsidR="005670C5">
        <w:rPr>
          <w:rFonts w:ascii="Arial" w:eastAsia="Calibri" w:hAnsi="Arial" w:cs="Arial"/>
          <w:sz w:val="20"/>
          <w:szCs w:val="20"/>
        </w:rPr>
        <w:t>. zm.</w:t>
      </w:r>
      <w:bookmarkStart w:id="0" w:name="_GoBack"/>
      <w:bookmarkEnd w:id="0"/>
      <w:r w:rsidR="00E841D0" w:rsidRPr="00D468E2">
        <w:rPr>
          <w:rFonts w:ascii="Arial" w:eastAsia="Calibri" w:hAnsi="Arial" w:cs="Arial"/>
          <w:sz w:val="20"/>
          <w:szCs w:val="20"/>
        </w:rPr>
        <w:t>)</w:t>
      </w:r>
    </w:p>
    <w:p w:rsidR="006E1787" w:rsidRPr="00D468E2" w:rsidRDefault="00E841D0" w:rsidP="006E1787">
      <w:pPr>
        <w:spacing w:before="120" w:after="120" w:line="360" w:lineRule="auto"/>
        <w:rPr>
          <w:rFonts w:ascii="Arial" w:eastAsia="Calibri" w:hAnsi="Arial" w:cs="Arial"/>
          <w:i/>
          <w:sz w:val="20"/>
          <w:szCs w:val="20"/>
        </w:rPr>
      </w:pPr>
      <w:r w:rsidRPr="00D468E2">
        <w:rPr>
          <w:rFonts w:ascii="Arial" w:eastAsia="Calibri" w:hAnsi="Arial" w:cs="Arial"/>
          <w:sz w:val="20"/>
          <w:szCs w:val="20"/>
        </w:rPr>
        <w:t>Wykonawca  udostępni darmowy przejazd dla jednego opiekuna na każdej trasie  którego zapewnia Zamawiający. Z przewozów będą korzystać uczniowie szkół podstawowych oraz gimnazjalnych na podstawie biletów miesięcznych wydanych przez Wykonawcę na podstawie otrzymanych od dyrektorów placówek imiennych list uczniów uprawnionych do dowozu.</w:t>
      </w:r>
      <w:r w:rsidR="006E1787" w:rsidRPr="00D468E2">
        <w:rPr>
          <w:rFonts w:ascii="Arial" w:eastAsia="Calibri" w:hAnsi="Arial" w:cs="Arial"/>
          <w:i/>
          <w:sz w:val="20"/>
          <w:szCs w:val="20"/>
        </w:rPr>
        <w:t xml:space="preserve"> </w:t>
      </w:r>
      <w:r w:rsidR="006E1787" w:rsidRPr="00D468E2">
        <w:rPr>
          <w:rFonts w:ascii="Arial" w:eastAsia="Calibri" w:hAnsi="Arial" w:cs="Arial"/>
          <w:sz w:val="20"/>
          <w:szCs w:val="20"/>
        </w:rPr>
        <w:t>Comiesięczne rozliczenie Zamawiającego z Wykonawcą  będzie następować na podstawie  cen ryczałtowych zaproponowanych  dla poszczególnych części zamówienia w  postępowaniu o udzielenie zamówienia publicznego jako wynagrodzenie miesięczne.</w:t>
      </w:r>
      <w:r w:rsidR="006E1787" w:rsidRPr="00D468E2">
        <w:rPr>
          <w:rFonts w:ascii="Arial" w:eastAsia="Calibri" w:hAnsi="Arial" w:cs="Arial"/>
          <w:i/>
          <w:sz w:val="20"/>
          <w:szCs w:val="20"/>
        </w:rPr>
        <w:t xml:space="preserve">  </w:t>
      </w:r>
    </w:p>
    <w:p w:rsidR="00E841D0" w:rsidRPr="00D468E2" w:rsidRDefault="00E841D0" w:rsidP="00E841D0">
      <w:pPr>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 Kontrolę uprawnień przejazdu osób korzystających z przewozów umownych wykonuje opiekun. Dopuszcza się przejazdy uczniów , którzy nie są uprawnieni do korzystania z bezpłatnego dowozu oraz sprzedaż im biletów. Zamawiający dopuszcza/przewiduje możliwość zmiany godziny dowozu i odwozu uczniów. Wykonawca do dowozu uczniów do szkół ma wykorzystywać pojazdy dopuszczone do ruchu w zakresie przewozów pasażerskich i odpowiednio oznakowane. Podmiot, który będzie </w:t>
      </w:r>
      <w:r w:rsidRPr="00D468E2">
        <w:rPr>
          <w:rFonts w:ascii="Arial" w:eastAsia="Calibri" w:hAnsi="Arial" w:cs="Arial"/>
          <w:sz w:val="20"/>
          <w:szCs w:val="20"/>
        </w:rPr>
        <w:lastRenderedPageBreak/>
        <w:t>realizował przedmiot zamówienia będzie zobowiązany zabezpieczyć odpowiednią liczbę środków transportu z odpowiednią ilością miejsc siedzących dostosowaną do ilości dowożonych osób</w:t>
      </w:r>
      <w:r w:rsidRPr="00D468E2">
        <w:rPr>
          <w:rFonts w:ascii="Arial" w:eastAsia="Times New Roman" w:hAnsi="Arial" w:cs="Arial"/>
          <w:color w:val="000000"/>
          <w:sz w:val="20"/>
          <w:szCs w:val="20"/>
          <w:highlight w:val="white"/>
          <w:lang w:eastAsia="ar-SA"/>
        </w:rPr>
        <w:t xml:space="preserve"> wraz z  osobami mającymi odpowiednie uprawnienia do świadczenia  usług przewozu osób.</w:t>
      </w:r>
      <w:r w:rsidRPr="00D468E2">
        <w:rPr>
          <w:rFonts w:ascii="Arial" w:eastAsia="Calibri" w:hAnsi="Arial" w:cs="Arial"/>
          <w:sz w:val="20"/>
          <w:szCs w:val="20"/>
        </w:rPr>
        <w:t xml:space="preserve"> Na niektórych trasach  przewożeni będą uczniowie niepełnosprawni w związku z tym samochody w tych przypadkach muszą być dostosowane do przewozu osób niepełnosprawnych. Pojazdy służące do przewozu uczniów muszą być oznakowane, ubezpieczone oraz spełniać wymogi niezbędne do dopuszczenia do ruchu drogowego. Wykonawca będzie przestrzegał regularności i punktualności kursowania zgodnie z ustalonym harmonogramem przewozów. </w:t>
      </w:r>
    </w:p>
    <w:p w:rsidR="00265EAC" w:rsidRDefault="00265EAC" w:rsidP="00265EAC">
      <w:pPr>
        <w:spacing w:after="0" w:line="360" w:lineRule="auto"/>
        <w:jc w:val="both"/>
        <w:rPr>
          <w:rFonts w:ascii="Arial" w:eastAsia="Calibri" w:hAnsi="Arial" w:cs="Arial"/>
          <w:b/>
          <w:sz w:val="20"/>
          <w:szCs w:val="20"/>
        </w:rPr>
      </w:pPr>
    </w:p>
    <w:p w:rsidR="00265EAC" w:rsidRPr="00094EFB" w:rsidRDefault="00265EAC" w:rsidP="00265EAC">
      <w:pPr>
        <w:spacing w:after="0" w:line="360" w:lineRule="auto"/>
        <w:jc w:val="both"/>
        <w:rPr>
          <w:rFonts w:ascii="Arial" w:eastAsia="Calibri" w:hAnsi="Arial" w:cs="Arial"/>
          <w:b/>
          <w:sz w:val="20"/>
          <w:szCs w:val="20"/>
        </w:rPr>
      </w:pPr>
      <w:r>
        <w:rPr>
          <w:rFonts w:ascii="Arial" w:eastAsia="Calibri" w:hAnsi="Arial" w:cs="Arial"/>
          <w:b/>
          <w:sz w:val="20"/>
          <w:szCs w:val="20"/>
        </w:rPr>
        <w:t>3.2</w:t>
      </w:r>
      <w:r w:rsidRPr="00094EFB">
        <w:rPr>
          <w:rFonts w:ascii="Arial" w:eastAsia="Calibri" w:hAnsi="Arial" w:cs="Arial"/>
          <w:b/>
          <w:sz w:val="20"/>
          <w:szCs w:val="20"/>
        </w:rPr>
        <w:t xml:space="preserve"> Wymogi dotyczące  zatrudnienia pracowników do wykonywania przedmiotu zamówienia:</w:t>
      </w:r>
    </w:p>
    <w:p w:rsidR="00265EAC" w:rsidRPr="00094EFB" w:rsidRDefault="00265EAC" w:rsidP="00A54600">
      <w:pPr>
        <w:numPr>
          <w:ilvl w:val="0"/>
          <w:numId w:val="22"/>
        </w:numPr>
        <w:spacing w:after="0" w:line="240" w:lineRule="auto"/>
        <w:contextualSpacing/>
        <w:jc w:val="both"/>
        <w:rPr>
          <w:rFonts w:ascii="Arial" w:eastAsia="Calibri" w:hAnsi="Arial" w:cs="Arial"/>
          <w:sz w:val="20"/>
          <w:szCs w:val="20"/>
        </w:rPr>
      </w:pPr>
      <w:r w:rsidRPr="00094EFB">
        <w:rPr>
          <w:rFonts w:ascii="Arial" w:eastAsia="Times New Roman" w:hAnsi="Arial" w:cs="Arial"/>
          <w:sz w:val="20"/>
          <w:szCs w:val="20"/>
          <w:lang w:eastAsia="pl-PL"/>
        </w:rPr>
        <w:t xml:space="preserve">Zamawiający wymaga  aby wykonawca lub podwykonawca w momencie podpisania umowy zatrudniał  do realizacji przedmiotu zamówienia </w:t>
      </w:r>
      <w:r>
        <w:rPr>
          <w:rFonts w:ascii="Arial" w:eastAsia="Times New Roman" w:hAnsi="Arial" w:cs="Arial"/>
          <w:sz w:val="20"/>
          <w:szCs w:val="20"/>
          <w:lang w:eastAsia="pl-PL"/>
        </w:rPr>
        <w:t xml:space="preserve"> oso</w:t>
      </w:r>
      <w:r w:rsidRPr="00D00B18">
        <w:rPr>
          <w:rFonts w:ascii="Arial" w:eastAsia="Times New Roman" w:hAnsi="Arial" w:cs="Arial"/>
          <w:sz w:val="20"/>
          <w:szCs w:val="20"/>
          <w:lang w:eastAsia="pl-PL"/>
        </w:rPr>
        <w:t>by</w:t>
      </w:r>
      <w:r>
        <w:rPr>
          <w:rFonts w:ascii="Arial" w:eastAsia="Times New Roman" w:hAnsi="Arial" w:cs="Arial"/>
          <w:sz w:val="20"/>
          <w:szCs w:val="20"/>
          <w:lang w:eastAsia="pl-PL"/>
        </w:rPr>
        <w:t xml:space="preserve"> które będą wykonywać zamówienie </w:t>
      </w:r>
      <w:r w:rsidRPr="00094EFB">
        <w:rPr>
          <w:rFonts w:ascii="Arial" w:eastAsia="Times New Roman" w:hAnsi="Arial" w:cs="Arial"/>
          <w:sz w:val="20"/>
          <w:szCs w:val="20"/>
          <w:lang w:eastAsia="pl-PL"/>
        </w:rPr>
        <w:t xml:space="preserve">na podstawie umowy o pracę, </w:t>
      </w:r>
    </w:p>
    <w:p w:rsidR="00265EAC" w:rsidRPr="00094EFB" w:rsidRDefault="00265EAC" w:rsidP="00A54600">
      <w:pPr>
        <w:numPr>
          <w:ilvl w:val="0"/>
          <w:numId w:val="22"/>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65EAC" w:rsidRPr="00094EFB" w:rsidRDefault="00265EAC" w:rsidP="00A54600">
      <w:pPr>
        <w:numPr>
          <w:ilvl w:val="0"/>
          <w:numId w:val="23"/>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oświadczeń i dokumentów w zakresie potwierdzenia spełniania ww. wymogów i dokonywania ich oceny,</w:t>
      </w:r>
    </w:p>
    <w:p w:rsidR="00265EAC" w:rsidRPr="00094EFB" w:rsidRDefault="00265EAC" w:rsidP="00A54600">
      <w:pPr>
        <w:numPr>
          <w:ilvl w:val="0"/>
          <w:numId w:val="23"/>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żądania wyjaśnień w przypadku wątpliwości w zakresie potwierdzenia spełniania ww. wymogów,</w:t>
      </w:r>
    </w:p>
    <w:p w:rsidR="00265EAC" w:rsidRPr="00094EFB" w:rsidRDefault="00265EAC" w:rsidP="00A54600">
      <w:pPr>
        <w:numPr>
          <w:ilvl w:val="0"/>
          <w:numId w:val="23"/>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przeprowadzania kontroli na miejscu wykonywania świadczenia.</w:t>
      </w:r>
    </w:p>
    <w:p w:rsidR="00265EAC" w:rsidRPr="00094EFB" w:rsidRDefault="00265EAC" w:rsidP="00265EAC">
      <w:pPr>
        <w:spacing w:after="0" w:line="240" w:lineRule="auto"/>
        <w:ind w:left="1440"/>
        <w:contextualSpacing/>
        <w:jc w:val="both"/>
        <w:rPr>
          <w:rFonts w:ascii="Arial" w:eastAsia="Calibri" w:hAnsi="Arial" w:cs="Arial"/>
          <w:sz w:val="20"/>
          <w:szCs w:val="20"/>
        </w:rPr>
      </w:pPr>
    </w:p>
    <w:p w:rsidR="00265EAC" w:rsidRPr="00094EFB" w:rsidRDefault="00265EAC" w:rsidP="00A54600">
      <w:pPr>
        <w:numPr>
          <w:ilvl w:val="0"/>
          <w:numId w:val="22"/>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65EAC" w:rsidRPr="00094EFB" w:rsidRDefault="00265EAC" w:rsidP="00A54600">
      <w:pPr>
        <w:numPr>
          <w:ilvl w:val="0"/>
          <w:numId w:val="24"/>
        </w:numPr>
        <w:spacing w:after="0" w:line="240" w:lineRule="auto"/>
        <w:contextualSpacing/>
        <w:jc w:val="both"/>
        <w:rPr>
          <w:rFonts w:ascii="Arial" w:eastAsia="Calibri" w:hAnsi="Arial" w:cs="Arial"/>
          <w:i/>
          <w:sz w:val="20"/>
          <w:szCs w:val="20"/>
        </w:rPr>
      </w:pPr>
      <w:r w:rsidRPr="005E2138">
        <w:rPr>
          <w:rFonts w:ascii="Arial" w:eastAsia="Calibri" w:hAnsi="Arial" w:cs="Arial"/>
          <w:sz w:val="20"/>
          <w:szCs w:val="20"/>
        </w:rPr>
        <w:t>oświadczenie wykonawcy lub podwykonawcy</w:t>
      </w:r>
      <w:r w:rsidRPr="00094EFB">
        <w:rPr>
          <w:rFonts w:ascii="Arial" w:eastAsia="Calibri" w:hAnsi="Arial" w:cs="Arial"/>
          <w:b/>
          <w:sz w:val="20"/>
          <w:szCs w:val="20"/>
        </w:rPr>
        <w:t xml:space="preserve"> </w:t>
      </w:r>
      <w:r w:rsidRPr="00094EFB">
        <w:rPr>
          <w:rFonts w:ascii="Arial" w:eastAsia="Calibri" w:hAnsi="Arial" w:cs="Arial"/>
          <w:sz w:val="20"/>
          <w:szCs w:val="20"/>
        </w:rPr>
        <w:t>o zatrudnieniu na podstawie umowy o pracę osób wykonujących czynności, których dotyczy wezwanie zamawiającego.</w:t>
      </w:r>
      <w:r w:rsidRPr="00094EFB">
        <w:rPr>
          <w:rFonts w:ascii="Arial" w:eastAsia="Calibri" w:hAnsi="Arial" w:cs="Arial"/>
          <w:b/>
          <w:sz w:val="20"/>
          <w:szCs w:val="20"/>
        </w:rPr>
        <w:t xml:space="preserve"> </w:t>
      </w:r>
      <w:r w:rsidRPr="00094EFB">
        <w:rPr>
          <w:rFonts w:ascii="Arial" w:eastAsia="Calibri"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65EAC" w:rsidRPr="00094EFB" w:rsidRDefault="00265EAC" w:rsidP="00A54600">
      <w:pPr>
        <w:numPr>
          <w:ilvl w:val="0"/>
          <w:numId w:val="24"/>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265EAC" w:rsidRPr="00094EFB" w:rsidRDefault="00265EAC" w:rsidP="00A54600">
      <w:pPr>
        <w:numPr>
          <w:ilvl w:val="0"/>
          <w:numId w:val="24"/>
        </w:numPr>
        <w:spacing w:after="0" w:line="240" w:lineRule="auto"/>
        <w:contextualSpacing/>
        <w:jc w:val="both"/>
        <w:rPr>
          <w:rFonts w:ascii="Arial" w:eastAsia="Calibri" w:hAnsi="Arial" w:cs="Arial"/>
          <w:i/>
          <w:sz w:val="20"/>
          <w:szCs w:val="20"/>
        </w:rPr>
      </w:pPr>
      <w:r w:rsidRPr="00094EFB">
        <w:rPr>
          <w:rFonts w:ascii="Arial" w:eastAsia="Calibri" w:hAnsi="Arial" w:cs="Arial"/>
          <w: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265EAC" w:rsidRPr="00094EFB" w:rsidRDefault="00265EAC" w:rsidP="00A54600">
      <w:pPr>
        <w:numPr>
          <w:ilvl w:val="0"/>
          <w:numId w:val="22"/>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 xml:space="preserve">Z tytułu niespełnienia przez wykonawcę lub podwykonawcę wymogu zatrudnienia na podstawie umowy o pracę osób wykonujących wskazane w punkcie 1 czynności zamawiający przewiduje sankcję w postaci rozwiązania umowy z wykonawcą.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265EAC" w:rsidRDefault="00265EAC" w:rsidP="00A54600">
      <w:pPr>
        <w:numPr>
          <w:ilvl w:val="0"/>
          <w:numId w:val="22"/>
        </w:numPr>
        <w:spacing w:after="0" w:line="240" w:lineRule="auto"/>
        <w:contextualSpacing/>
        <w:jc w:val="both"/>
        <w:rPr>
          <w:rFonts w:ascii="Arial" w:eastAsia="Calibri" w:hAnsi="Arial" w:cs="Arial"/>
          <w:sz w:val="20"/>
          <w:szCs w:val="20"/>
        </w:rPr>
      </w:pPr>
      <w:r w:rsidRPr="00094EFB">
        <w:rPr>
          <w:rFonts w:ascii="Arial" w:eastAsia="Calibri" w:hAnsi="Arial" w:cs="Arial"/>
          <w:sz w:val="20"/>
          <w:szCs w:val="20"/>
        </w:rPr>
        <w:t>W przypadku uzasadnionych wątpliwości co do przestrzegania prawa pracy przez wykonawcę lub podwykonawcę, zamawiający może zwrócić się o przeprowadzenie kontroli przez Państwową Inspekcję Pracy.</w:t>
      </w:r>
    </w:p>
    <w:p w:rsidR="00265EAC" w:rsidRDefault="00265EAC" w:rsidP="00265EAC">
      <w:pPr>
        <w:spacing w:after="0" w:line="240" w:lineRule="auto"/>
        <w:ind w:left="360"/>
        <w:contextualSpacing/>
        <w:jc w:val="both"/>
        <w:rPr>
          <w:rFonts w:ascii="Arial" w:eastAsia="Calibri" w:hAnsi="Arial" w:cs="Arial"/>
          <w:sz w:val="20"/>
          <w:szCs w:val="20"/>
        </w:rPr>
      </w:pPr>
    </w:p>
    <w:p w:rsidR="00265EAC" w:rsidRPr="001C52FC" w:rsidRDefault="00265EAC" w:rsidP="00265EAC">
      <w:pPr>
        <w:spacing w:after="0" w:line="240" w:lineRule="auto"/>
        <w:contextualSpacing/>
        <w:jc w:val="both"/>
        <w:rPr>
          <w:rFonts w:ascii="Arial" w:eastAsia="Calibri" w:hAnsi="Arial" w:cs="Arial"/>
          <w:sz w:val="20"/>
          <w:szCs w:val="20"/>
        </w:rPr>
      </w:pPr>
      <w:r>
        <w:rPr>
          <w:rFonts w:ascii="Arial" w:eastAsia="Calibri" w:hAnsi="Arial" w:cs="Arial"/>
          <w:sz w:val="20"/>
          <w:szCs w:val="20"/>
        </w:rPr>
        <w:t>3.3</w:t>
      </w:r>
      <w:r w:rsidRPr="001C52FC">
        <w:rPr>
          <w:rFonts w:ascii="Arial" w:hAnsi="Arial" w:cs="Arial"/>
        </w:rPr>
        <w:t xml:space="preserve"> </w:t>
      </w:r>
      <w:r w:rsidRPr="001C52FC">
        <w:rPr>
          <w:rFonts w:ascii="Arial" w:eastAsia="Calibri" w:hAnsi="Arial" w:cs="Arial"/>
          <w:sz w:val="20"/>
          <w:szCs w:val="20"/>
        </w:rPr>
        <w:t xml:space="preserve">Zgodnie z art. 13 ust. 1 i 2 rozporządzenia Parlamentu Europejskiego i Rady (UE) 2016/679 z dnia 27 kwietnia 2016 r. w sprawie ochrony osób fizycznych w związku z przetwarzaniem danych </w:t>
      </w:r>
      <w:r w:rsidRPr="001C52FC">
        <w:rPr>
          <w:rFonts w:ascii="Arial" w:eastAsia="Calibri" w:hAnsi="Arial" w:cs="Arial"/>
          <w:sz w:val="20"/>
          <w:szCs w:val="20"/>
        </w:rPr>
        <w:lastRenderedPageBreak/>
        <w:t xml:space="preserve">osobowych i w sprawie swobodnego przepływu takich danych oraz uchylenia dyrektywy 95/46/WE (ogólne rozporządzenie o ochronie danych) (Dz. Urz. UE L 119 z 04.05.2016, str. 1), dalej „RODO”, informuję, że: </w:t>
      </w:r>
    </w:p>
    <w:p w:rsidR="00265EA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administratorem Pani/Pana danych osobowych jest Burmistrz Szprotawy, ul. Rynek 45, 67-300 Szprotawa,</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kontakt z Inspektorem Ochrony Danych: iod@szprotawa-um.pl, tel. 68 3760777, listownie: ul. Rynek 45, 67-300 Szprotawa,</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Pani/Pana dane osobowe przetwarzane będą na podstawie art. 6 ust. 1 lit. c</w:t>
      </w:r>
      <w:r w:rsidRPr="001C52FC">
        <w:rPr>
          <w:rFonts w:ascii="Arial" w:eastAsia="Calibri" w:hAnsi="Arial" w:cs="Arial"/>
          <w:i/>
          <w:sz w:val="20"/>
          <w:szCs w:val="20"/>
        </w:rPr>
        <w:t xml:space="preserve"> </w:t>
      </w:r>
      <w:r w:rsidRPr="001C52FC">
        <w:rPr>
          <w:rFonts w:ascii="Arial" w:eastAsia="Calibri" w:hAnsi="Arial" w:cs="Arial"/>
          <w:sz w:val="20"/>
          <w:szCs w:val="20"/>
        </w:rPr>
        <w:t xml:space="preserve">RODO w celu </w:t>
      </w:r>
      <w:r>
        <w:rPr>
          <w:rFonts w:ascii="Arial" w:eastAsia="Calibri" w:hAnsi="Arial" w:cs="Arial"/>
          <w:sz w:val="20"/>
          <w:szCs w:val="20"/>
        </w:rPr>
        <w:t>przeprowadzenia niniejszego postępowania o udzielenie</w:t>
      </w:r>
      <w:r w:rsidRPr="001C52FC">
        <w:rPr>
          <w:rFonts w:ascii="Arial" w:eastAsia="Calibri" w:hAnsi="Arial" w:cs="Arial"/>
          <w:sz w:val="20"/>
          <w:szCs w:val="20"/>
        </w:rPr>
        <w:t xml:space="preserve"> zamówienia publicznego </w:t>
      </w:r>
      <w:r w:rsidRPr="001C52FC">
        <w:rPr>
          <w:rFonts w:ascii="Arial" w:eastAsia="Calibri" w:hAnsi="Arial" w:cs="Arial"/>
          <w:i/>
          <w:sz w:val="20"/>
          <w:szCs w:val="20"/>
        </w:rPr>
        <w:t xml:space="preserve"> </w:t>
      </w:r>
      <w:r>
        <w:rPr>
          <w:rFonts w:ascii="Arial" w:eastAsia="Calibri" w:hAnsi="Arial" w:cs="Arial"/>
          <w:sz w:val="20"/>
          <w:szCs w:val="20"/>
        </w:rPr>
        <w:t>prowadzonego w trybie przetargu nieograniczonego</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odbiorcami Pani/Pana danych osobowych będą osoby lub podmioty, którym udostępniona zostanie dokumentacja postępowania w oparciu o art. 8 oraz art. 96 ust. 3 ustawy z dnia 29 stycznia 2004 r. – Prawo zam</w:t>
      </w:r>
      <w:r w:rsidR="00B65C67">
        <w:rPr>
          <w:rFonts w:ascii="Arial" w:eastAsia="Calibri" w:hAnsi="Arial" w:cs="Arial"/>
          <w:sz w:val="20"/>
          <w:szCs w:val="20"/>
        </w:rPr>
        <w:t>ówień publicznych (Dz. U. z 2018 r. poz. 1986</w:t>
      </w:r>
      <w:r w:rsidRPr="001C52FC">
        <w:rPr>
          <w:rFonts w:ascii="Arial" w:eastAsia="Calibri" w:hAnsi="Arial" w:cs="Arial"/>
          <w:sz w:val="20"/>
          <w:szCs w:val="20"/>
        </w:rPr>
        <w:t xml:space="preserve">), dalej „ustawa </w:t>
      </w:r>
      <w:proofErr w:type="spellStart"/>
      <w:r w:rsidRPr="001C52FC">
        <w:rPr>
          <w:rFonts w:ascii="Arial" w:eastAsia="Calibri" w:hAnsi="Arial" w:cs="Arial"/>
          <w:sz w:val="20"/>
          <w:szCs w:val="20"/>
        </w:rPr>
        <w:t>Pzp</w:t>
      </w:r>
      <w:proofErr w:type="spellEnd"/>
      <w:r w:rsidRPr="001C52FC">
        <w:rPr>
          <w:rFonts w:ascii="Arial" w:eastAsia="Calibri" w:hAnsi="Arial" w:cs="Arial"/>
          <w:sz w:val="20"/>
          <w:szCs w:val="20"/>
        </w:rPr>
        <w:t xml:space="preserve">”;  </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 xml:space="preserve">Pani/Pana dane osobowe będą przechowywane, zgodnie z art. 97 ust. 1 ustawy </w:t>
      </w:r>
      <w:proofErr w:type="spellStart"/>
      <w:r w:rsidRPr="001C52FC">
        <w:rPr>
          <w:rFonts w:ascii="Arial" w:eastAsia="Calibri" w:hAnsi="Arial" w:cs="Arial"/>
          <w:sz w:val="20"/>
          <w:szCs w:val="20"/>
        </w:rPr>
        <w:t>Pzp</w:t>
      </w:r>
      <w:proofErr w:type="spellEnd"/>
      <w:r w:rsidRPr="001C52FC">
        <w:rPr>
          <w:rFonts w:ascii="Arial" w:eastAsia="Calibri" w:hAnsi="Arial" w:cs="Arial"/>
          <w:sz w:val="20"/>
          <w:szCs w:val="20"/>
        </w:rPr>
        <w:t>, przez okres 4 lat od dnia zakończenia postępowania o udzielenie zamówienia, a jeżeli czas trwania umowy przekracza 4 lata, okres przechowywania obejmuje cały czas trwania umowy;</w:t>
      </w:r>
    </w:p>
    <w:p w:rsidR="00265EAC" w:rsidRPr="001C52FC" w:rsidRDefault="00265EAC" w:rsidP="00A54600">
      <w:pPr>
        <w:numPr>
          <w:ilvl w:val="0"/>
          <w:numId w:val="25"/>
        </w:numPr>
        <w:spacing w:after="0" w:line="240" w:lineRule="auto"/>
        <w:contextualSpacing/>
        <w:jc w:val="both"/>
        <w:rPr>
          <w:rFonts w:ascii="Arial" w:eastAsia="Calibri" w:hAnsi="Arial" w:cs="Arial"/>
          <w:b/>
          <w:i/>
          <w:sz w:val="20"/>
          <w:szCs w:val="20"/>
        </w:rPr>
      </w:pPr>
      <w:r w:rsidRPr="001C52FC">
        <w:rPr>
          <w:rFonts w:ascii="Arial" w:eastAsia="Calibri" w:hAnsi="Arial" w:cs="Arial"/>
          <w:sz w:val="20"/>
          <w:szCs w:val="20"/>
        </w:rPr>
        <w:t xml:space="preserve">obowiązek podania przez Panią/Pana danych osobowych bezpośrednio Pani/Pana dotyczących jest wymogiem ustawowym określonym w przepisach ustawy </w:t>
      </w:r>
      <w:proofErr w:type="spellStart"/>
      <w:r w:rsidRPr="001C52FC">
        <w:rPr>
          <w:rFonts w:ascii="Arial" w:eastAsia="Calibri" w:hAnsi="Arial" w:cs="Arial"/>
          <w:sz w:val="20"/>
          <w:szCs w:val="20"/>
        </w:rPr>
        <w:t>Pzp</w:t>
      </w:r>
      <w:proofErr w:type="spellEnd"/>
      <w:r w:rsidRPr="001C52FC">
        <w:rPr>
          <w:rFonts w:ascii="Arial" w:eastAsia="Calibri" w:hAnsi="Arial" w:cs="Arial"/>
          <w:sz w:val="20"/>
          <w:szCs w:val="20"/>
        </w:rPr>
        <w:t xml:space="preserve">, związanym z udziałem w postępowaniu o udzielenie zamówienia publicznego; konsekwencje niepodania określonych danych wynikają z ustawy </w:t>
      </w:r>
      <w:proofErr w:type="spellStart"/>
      <w:r w:rsidRPr="001C52FC">
        <w:rPr>
          <w:rFonts w:ascii="Arial" w:eastAsia="Calibri" w:hAnsi="Arial" w:cs="Arial"/>
          <w:sz w:val="20"/>
          <w:szCs w:val="20"/>
        </w:rPr>
        <w:t>Pzp</w:t>
      </w:r>
      <w:proofErr w:type="spellEnd"/>
      <w:r w:rsidRPr="001C52FC">
        <w:rPr>
          <w:rFonts w:ascii="Arial" w:eastAsia="Calibri" w:hAnsi="Arial" w:cs="Arial"/>
          <w:sz w:val="20"/>
          <w:szCs w:val="20"/>
        </w:rPr>
        <w:t xml:space="preserve">;  </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w odniesieniu do Pani/Pana danych osobowych decyzje nie będą podejmowane w sposób zautomatyzowany, stosowanie do art. 22 RODO;</w:t>
      </w:r>
    </w:p>
    <w:p w:rsidR="00265EAC" w:rsidRPr="001C52FC" w:rsidRDefault="00265EAC" w:rsidP="00A54600">
      <w:pPr>
        <w:numPr>
          <w:ilvl w:val="0"/>
          <w:numId w:val="25"/>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posiada Pani/Pan:</w:t>
      </w:r>
    </w:p>
    <w:p w:rsidR="00265EAC" w:rsidRPr="001C52FC" w:rsidRDefault="00265EAC" w:rsidP="00A54600">
      <w:pPr>
        <w:numPr>
          <w:ilvl w:val="0"/>
          <w:numId w:val="26"/>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na podstawie art. 15 RODO prawo dostępu do danych osobowych Pani/Pana dotyczących;</w:t>
      </w:r>
    </w:p>
    <w:p w:rsidR="00265EAC" w:rsidRPr="001C52FC" w:rsidRDefault="00265EAC" w:rsidP="00A54600">
      <w:pPr>
        <w:numPr>
          <w:ilvl w:val="0"/>
          <w:numId w:val="26"/>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 xml:space="preserve">na podstawie art. 16 RODO prawo do sprostowania Pani/Pana danych osobowych </w:t>
      </w:r>
      <w:r w:rsidRPr="001C52FC">
        <w:rPr>
          <w:rFonts w:ascii="Arial" w:eastAsia="Calibri" w:hAnsi="Arial" w:cs="Arial"/>
          <w:b/>
          <w:sz w:val="20"/>
          <w:szCs w:val="20"/>
          <w:vertAlign w:val="superscript"/>
        </w:rPr>
        <w:t>**</w:t>
      </w:r>
      <w:r w:rsidRPr="001C52FC">
        <w:rPr>
          <w:rFonts w:ascii="Arial" w:eastAsia="Calibri" w:hAnsi="Arial" w:cs="Arial"/>
          <w:sz w:val="20"/>
          <w:szCs w:val="20"/>
        </w:rPr>
        <w:t>;</w:t>
      </w:r>
    </w:p>
    <w:p w:rsidR="00265EAC" w:rsidRPr="001C52FC" w:rsidRDefault="00265EAC" w:rsidP="00A54600">
      <w:pPr>
        <w:numPr>
          <w:ilvl w:val="0"/>
          <w:numId w:val="26"/>
        </w:numPr>
        <w:spacing w:after="0" w:line="240" w:lineRule="auto"/>
        <w:contextualSpacing/>
        <w:jc w:val="both"/>
        <w:rPr>
          <w:rFonts w:ascii="Arial" w:eastAsia="Calibri" w:hAnsi="Arial" w:cs="Arial"/>
          <w:sz w:val="20"/>
          <w:szCs w:val="20"/>
        </w:rPr>
      </w:pPr>
      <w:r w:rsidRPr="001C52FC">
        <w:rPr>
          <w:rFonts w:ascii="Arial" w:eastAsia="Calibri" w:hAnsi="Arial" w:cs="Arial"/>
          <w:sz w:val="20"/>
          <w:szCs w:val="20"/>
        </w:rPr>
        <w:t xml:space="preserve">na podstawie art. 18 RODO prawo żądania od administratora ograniczenia przetwarzania danych osobowych z zastrzeżeniem przypadków, o których mowa w art. 18 ust. 2 RODO ***;  </w:t>
      </w:r>
    </w:p>
    <w:p w:rsidR="00265EAC" w:rsidRPr="001C52FC" w:rsidRDefault="00265EAC" w:rsidP="00A54600">
      <w:pPr>
        <w:numPr>
          <w:ilvl w:val="0"/>
          <w:numId w:val="26"/>
        </w:numPr>
        <w:spacing w:after="0" w:line="240" w:lineRule="auto"/>
        <w:contextualSpacing/>
        <w:jc w:val="both"/>
        <w:rPr>
          <w:rFonts w:ascii="Arial" w:eastAsia="Calibri" w:hAnsi="Arial" w:cs="Arial"/>
          <w:i/>
          <w:sz w:val="20"/>
          <w:szCs w:val="20"/>
        </w:rPr>
      </w:pPr>
      <w:r w:rsidRPr="001C52FC">
        <w:rPr>
          <w:rFonts w:ascii="Arial" w:eastAsia="Calibri" w:hAnsi="Arial" w:cs="Arial"/>
          <w:sz w:val="20"/>
          <w:szCs w:val="20"/>
        </w:rPr>
        <w:t>prawo do wniesienia skargi do Prezesa Urzędu Ochrony Danych Osobowych, gdy uzna Pani/Pan, że przetwarzanie danych osobowych Pani/Pana dotyczących narusza przepisy RODO;</w:t>
      </w:r>
    </w:p>
    <w:p w:rsidR="00265EAC" w:rsidRPr="001C52FC" w:rsidRDefault="00265EAC" w:rsidP="00A54600">
      <w:pPr>
        <w:numPr>
          <w:ilvl w:val="0"/>
          <w:numId w:val="25"/>
        </w:numPr>
        <w:spacing w:after="0" w:line="240" w:lineRule="auto"/>
        <w:contextualSpacing/>
        <w:jc w:val="both"/>
        <w:rPr>
          <w:rFonts w:ascii="Arial" w:eastAsia="Calibri" w:hAnsi="Arial" w:cs="Arial"/>
          <w:i/>
          <w:sz w:val="20"/>
          <w:szCs w:val="20"/>
        </w:rPr>
      </w:pPr>
      <w:r w:rsidRPr="001C52FC">
        <w:rPr>
          <w:rFonts w:ascii="Arial" w:eastAsia="Calibri" w:hAnsi="Arial" w:cs="Arial"/>
          <w:sz w:val="20"/>
          <w:szCs w:val="20"/>
        </w:rPr>
        <w:t>nie przysługuje Pani/Panu:</w:t>
      </w:r>
    </w:p>
    <w:p w:rsidR="00265EAC" w:rsidRPr="001C52FC" w:rsidRDefault="00265EAC" w:rsidP="00A54600">
      <w:pPr>
        <w:numPr>
          <w:ilvl w:val="0"/>
          <w:numId w:val="27"/>
        </w:numPr>
        <w:spacing w:after="0" w:line="240" w:lineRule="auto"/>
        <w:contextualSpacing/>
        <w:jc w:val="both"/>
        <w:rPr>
          <w:rFonts w:ascii="Arial" w:eastAsia="Calibri" w:hAnsi="Arial" w:cs="Arial"/>
          <w:i/>
          <w:sz w:val="20"/>
          <w:szCs w:val="20"/>
        </w:rPr>
      </w:pPr>
      <w:r w:rsidRPr="001C52FC">
        <w:rPr>
          <w:rFonts w:ascii="Arial" w:eastAsia="Calibri" w:hAnsi="Arial" w:cs="Arial"/>
          <w:sz w:val="20"/>
          <w:szCs w:val="20"/>
        </w:rPr>
        <w:t>w związku z art. 17 ust. 3 lit. b, d lub e RODO prawo do usunięcia danych osobowych;</w:t>
      </w:r>
    </w:p>
    <w:p w:rsidR="00265EAC" w:rsidRPr="001C52FC" w:rsidRDefault="00265EAC" w:rsidP="00A54600">
      <w:pPr>
        <w:numPr>
          <w:ilvl w:val="0"/>
          <w:numId w:val="27"/>
        </w:numPr>
        <w:spacing w:after="0" w:line="240" w:lineRule="auto"/>
        <w:contextualSpacing/>
        <w:jc w:val="both"/>
        <w:rPr>
          <w:rFonts w:ascii="Arial" w:eastAsia="Calibri" w:hAnsi="Arial" w:cs="Arial"/>
          <w:b/>
          <w:i/>
          <w:sz w:val="20"/>
          <w:szCs w:val="20"/>
        </w:rPr>
      </w:pPr>
      <w:r w:rsidRPr="001C52FC">
        <w:rPr>
          <w:rFonts w:ascii="Arial" w:eastAsia="Calibri" w:hAnsi="Arial" w:cs="Arial"/>
          <w:sz w:val="20"/>
          <w:szCs w:val="20"/>
        </w:rPr>
        <w:t>prawo do przenoszenia danych osobowych, o którym mowa w art. 20 RODO;</w:t>
      </w:r>
    </w:p>
    <w:p w:rsidR="00265EAC" w:rsidRPr="001C52FC" w:rsidRDefault="00265EAC" w:rsidP="00A54600">
      <w:pPr>
        <w:numPr>
          <w:ilvl w:val="0"/>
          <w:numId w:val="27"/>
        </w:numPr>
        <w:spacing w:after="0" w:line="240" w:lineRule="auto"/>
        <w:contextualSpacing/>
        <w:jc w:val="both"/>
        <w:rPr>
          <w:rFonts w:ascii="Arial" w:eastAsia="Calibri" w:hAnsi="Arial" w:cs="Arial"/>
          <w:b/>
          <w:i/>
          <w:sz w:val="20"/>
          <w:szCs w:val="20"/>
        </w:rPr>
      </w:pPr>
      <w:r w:rsidRPr="001C52FC">
        <w:rPr>
          <w:rFonts w:ascii="Arial" w:eastAsia="Calibri" w:hAnsi="Arial" w:cs="Arial"/>
          <w:b/>
          <w:sz w:val="20"/>
          <w:szCs w:val="20"/>
        </w:rPr>
        <w:t>na podstawie art. 21 RODO prawo sprzeciwu, wobec przetwarzania danych osobowych, gdyż podstawą prawną przetwarzania Pani/Pana danych osobowych jest art. 6 ust. 1 lit. c RODO</w:t>
      </w:r>
      <w:r w:rsidRPr="001C52FC">
        <w:rPr>
          <w:rFonts w:ascii="Arial" w:eastAsia="Calibri" w:hAnsi="Arial" w:cs="Arial"/>
          <w:sz w:val="20"/>
          <w:szCs w:val="20"/>
        </w:rPr>
        <w:t>.</w:t>
      </w:r>
      <w:r w:rsidRPr="001C52FC">
        <w:rPr>
          <w:rFonts w:ascii="Arial" w:eastAsia="Calibri" w:hAnsi="Arial" w:cs="Arial"/>
          <w:b/>
          <w:sz w:val="20"/>
          <w:szCs w:val="20"/>
        </w:rPr>
        <w:t xml:space="preserve"> </w:t>
      </w:r>
    </w:p>
    <w:p w:rsidR="00E841D0" w:rsidRPr="00D468E2" w:rsidRDefault="00E841D0" w:rsidP="00E841D0">
      <w:pPr>
        <w:autoSpaceDE w:val="0"/>
        <w:autoSpaceDN w:val="0"/>
        <w:adjustRightInd w:val="0"/>
        <w:spacing w:after="0" w:line="360" w:lineRule="auto"/>
        <w:jc w:val="both"/>
        <w:rPr>
          <w:rFonts w:ascii="Arial" w:eastAsia="Calibri" w:hAnsi="Arial" w:cs="Arial"/>
          <w:i/>
          <w:iCs/>
          <w:sz w:val="20"/>
          <w:szCs w:val="20"/>
        </w:rPr>
      </w:pPr>
    </w:p>
    <w:p w:rsidR="00E841D0" w:rsidRPr="00D468E2" w:rsidRDefault="00E841D0" w:rsidP="00E841D0">
      <w:pPr>
        <w:autoSpaceDE w:val="0"/>
        <w:autoSpaceDN w:val="0"/>
        <w:adjustRightInd w:val="0"/>
        <w:spacing w:after="0" w:line="360" w:lineRule="auto"/>
        <w:jc w:val="both"/>
        <w:rPr>
          <w:rFonts w:ascii="Arial" w:eastAsia="Calibri" w:hAnsi="Arial" w:cs="Arial"/>
          <w:sz w:val="20"/>
          <w:szCs w:val="20"/>
        </w:rPr>
      </w:pPr>
    </w:p>
    <w:p w:rsidR="00E841D0" w:rsidRPr="00D468E2" w:rsidRDefault="00E841D0" w:rsidP="00E841D0">
      <w:pPr>
        <w:autoSpaceDE w:val="0"/>
        <w:autoSpaceDN w:val="0"/>
        <w:adjustRightInd w:val="0"/>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Kod i nazwa wg. Wspólnego Słownika Zamówień (CPV) </w:t>
      </w:r>
    </w:p>
    <w:p w:rsidR="00E841D0" w:rsidRPr="00D468E2" w:rsidRDefault="00E841D0" w:rsidP="00E841D0">
      <w:pPr>
        <w:autoSpaceDE w:val="0"/>
        <w:autoSpaceDN w:val="0"/>
        <w:adjustRightInd w:val="0"/>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60100000-9 – usługi w zakresie transportu drogowego </w:t>
      </w:r>
    </w:p>
    <w:p w:rsidR="001901A6" w:rsidRDefault="001901A6" w:rsidP="00C9146B">
      <w:pPr>
        <w:autoSpaceDE w:val="0"/>
        <w:autoSpaceDN w:val="0"/>
        <w:adjustRightInd w:val="0"/>
        <w:spacing w:after="0" w:line="240" w:lineRule="auto"/>
        <w:rPr>
          <w:rFonts w:ascii="Arial" w:eastAsia="Calibri" w:hAnsi="Arial" w:cs="Arial"/>
          <w:b/>
          <w:bCs/>
          <w:sz w:val="20"/>
          <w:szCs w:val="20"/>
        </w:rPr>
      </w:pPr>
    </w:p>
    <w:p w:rsidR="00C9146B" w:rsidRPr="00D468E2" w:rsidRDefault="00265EAC" w:rsidP="00C9146B">
      <w:pPr>
        <w:autoSpaceDE w:val="0"/>
        <w:autoSpaceDN w:val="0"/>
        <w:adjustRightInd w:val="0"/>
        <w:spacing w:after="0" w:line="240" w:lineRule="auto"/>
        <w:rPr>
          <w:rFonts w:ascii="Arial" w:eastAsia="Calibri" w:hAnsi="Arial" w:cs="Arial"/>
          <w:sz w:val="20"/>
          <w:szCs w:val="20"/>
        </w:rPr>
      </w:pPr>
      <w:r>
        <w:rPr>
          <w:rFonts w:ascii="Arial" w:eastAsia="Calibri" w:hAnsi="Arial" w:cs="Arial"/>
          <w:b/>
          <w:bCs/>
          <w:sz w:val="20"/>
          <w:szCs w:val="20"/>
        </w:rPr>
        <w:t>3.4</w:t>
      </w:r>
      <w:r w:rsidR="00C9146B" w:rsidRPr="00D468E2">
        <w:rPr>
          <w:rFonts w:ascii="Arial" w:eastAsia="Calibri" w:hAnsi="Arial" w:cs="Arial"/>
          <w:b/>
          <w:bCs/>
          <w:sz w:val="20"/>
          <w:szCs w:val="20"/>
        </w:rPr>
        <w:t>.Zakres zamówienia</w:t>
      </w:r>
      <w:r w:rsidR="00C9146B" w:rsidRPr="00D468E2">
        <w:rPr>
          <w:rFonts w:ascii="Arial" w:eastAsia="Calibri" w:hAnsi="Arial" w:cs="Arial"/>
          <w:sz w:val="20"/>
          <w:szCs w:val="20"/>
        </w:rPr>
        <w:t xml:space="preserve"> </w:t>
      </w:r>
    </w:p>
    <w:p w:rsidR="00810E74" w:rsidRPr="00D468E2" w:rsidRDefault="00810E74" w:rsidP="00810E74">
      <w:pPr>
        <w:autoSpaceDE w:val="0"/>
        <w:autoSpaceDN w:val="0"/>
        <w:adjustRightInd w:val="0"/>
        <w:spacing w:after="0" w:line="240" w:lineRule="auto"/>
        <w:rPr>
          <w:rFonts w:ascii="Arial" w:eastAsia="Calibri" w:hAnsi="Arial" w:cs="Arial"/>
          <w:sz w:val="20"/>
          <w:szCs w:val="20"/>
        </w:rPr>
      </w:pPr>
    </w:p>
    <w:p w:rsidR="00810E74" w:rsidRPr="00D468E2" w:rsidRDefault="00810E74" w:rsidP="00810E74">
      <w:pPr>
        <w:autoSpaceDE w:val="0"/>
        <w:autoSpaceDN w:val="0"/>
        <w:adjustRightInd w:val="0"/>
        <w:spacing w:after="0" w:line="240" w:lineRule="auto"/>
        <w:rPr>
          <w:rFonts w:ascii="Arial" w:eastAsia="Calibri" w:hAnsi="Arial" w:cs="Arial"/>
          <w:b/>
          <w:sz w:val="20"/>
          <w:szCs w:val="20"/>
        </w:rPr>
      </w:pPr>
      <w:r w:rsidRPr="00D468E2">
        <w:rPr>
          <w:rFonts w:ascii="Arial" w:eastAsia="Calibri" w:hAnsi="Arial" w:cs="Arial"/>
          <w:b/>
          <w:sz w:val="20"/>
          <w:szCs w:val="20"/>
        </w:rPr>
        <w:t>Część I zamówienia</w:t>
      </w:r>
    </w:p>
    <w:p w:rsidR="00810E74" w:rsidRPr="00D468E2" w:rsidRDefault="00810E74" w:rsidP="00810E74">
      <w:pPr>
        <w:autoSpaceDE w:val="0"/>
        <w:autoSpaceDN w:val="0"/>
        <w:adjustRightInd w:val="0"/>
        <w:spacing w:after="0" w:line="240" w:lineRule="auto"/>
        <w:rPr>
          <w:rFonts w:ascii="Arial" w:eastAsia="Calibri" w:hAnsi="Arial" w:cs="Arial"/>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Trasa nr 1 Szprotawa – Siecieborzyce</w:t>
      </w:r>
      <w:r>
        <w:rPr>
          <w:rFonts w:ascii="Arial" w:eastAsia="Calibri" w:hAnsi="Arial" w:cs="Arial"/>
          <w:b/>
          <w:sz w:val="20"/>
          <w:szCs w:val="20"/>
        </w:rPr>
        <w:t xml:space="preserve"> dojazd od strony Bobrzan</w:t>
      </w:r>
      <w:r w:rsidRPr="00D468E2">
        <w:rPr>
          <w:rFonts w:ascii="Arial" w:eastAsia="Calibri" w:hAnsi="Arial" w:cs="Arial"/>
          <w:b/>
          <w:sz w:val="20"/>
          <w:szCs w:val="20"/>
        </w:rPr>
        <w:t xml:space="preserve"> </w:t>
      </w:r>
      <w:r>
        <w:rPr>
          <w:rFonts w:ascii="Arial" w:eastAsia="Calibri" w:hAnsi="Arial" w:cs="Arial"/>
          <w:sz w:val="20"/>
          <w:szCs w:val="20"/>
        </w:rPr>
        <w:t xml:space="preserve"> /Autobus na 42</w:t>
      </w:r>
      <w:r w:rsidRPr="00D468E2">
        <w:rPr>
          <w:rFonts w:ascii="Arial" w:eastAsia="Calibri" w:hAnsi="Arial" w:cs="Arial"/>
          <w:sz w:val="20"/>
          <w:szCs w:val="20"/>
        </w:rPr>
        <w:t xml:space="preserve"> miejsc</w:t>
      </w:r>
      <w:r>
        <w:rPr>
          <w:rFonts w:ascii="Arial" w:eastAsia="Calibri" w:hAnsi="Arial" w:cs="Arial"/>
          <w:sz w:val="20"/>
          <w:szCs w:val="20"/>
        </w:rPr>
        <w:t>a/</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7.20 – Witków – przystanek zielony/PGR/</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7.22 – Witków -  przystanek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7.25 – Witków Kościół</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7.28 – Witków skrzyżowanie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7.31 – Witków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7.38  - Rusinów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7.40 – Siecieborzyce – koło Krzyża /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7.44 -  Siecieborzyce PKS świetlica – przystanek czerwony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7.47 – Siecieborzyce PKS  – przystanek zielony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lastRenderedPageBreak/>
        <w:t>7.50</w:t>
      </w:r>
      <w:r w:rsidRPr="00D468E2">
        <w:rPr>
          <w:rFonts w:ascii="Arial" w:eastAsia="Calibri" w:hAnsi="Arial" w:cs="Arial"/>
          <w:sz w:val="20"/>
          <w:szCs w:val="20"/>
        </w:rPr>
        <w:t xml:space="preserve">  -  </w:t>
      </w:r>
      <w:r>
        <w:rPr>
          <w:rFonts w:ascii="Arial" w:eastAsia="Calibri" w:hAnsi="Arial" w:cs="Arial"/>
          <w:sz w:val="20"/>
          <w:szCs w:val="20"/>
        </w:rPr>
        <w:t xml:space="preserve">Siecieborzyce </w:t>
      </w:r>
      <w:r w:rsidRPr="00D468E2">
        <w:rPr>
          <w:rFonts w:ascii="Arial" w:eastAsia="Calibri" w:hAnsi="Arial" w:cs="Arial"/>
          <w:sz w:val="20"/>
          <w:szCs w:val="20"/>
        </w:rPr>
        <w:t xml:space="preserve"> Szkoła</w:t>
      </w: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r>
        <w:rPr>
          <w:rFonts w:ascii="Arial" w:eastAsia="Calibri" w:hAnsi="Arial" w:cs="Arial"/>
          <w:b/>
          <w:sz w:val="20"/>
          <w:szCs w:val="20"/>
        </w:rPr>
        <w:t xml:space="preserve"> 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.30 – Siecieborzyce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.35  – Siecieborzyce  /PKS Świetlica , przystanek czerwony/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.38 – Siecieborzyce  /PKS/ - przystanek zielony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.40 – Siecieborzyce Koło krzyża /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.42 – Rusinów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.55 – Witków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.58 -  Witków Skrzyżowanie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13.05 - </w:t>
      </w:r>
      <w:r w:rsidRPr="00D468E2">
        <w:rPr>
          <w:rFonts w:ascii="Arial" w:eastAsia="Calibri" w:hAnsi="Arial" w:cs="Arial"/>
          <w:sz w:val="20"/>
          <w:szCs w:val="20"/>
        </w:rPr>
        <w:t xml:space="preserve"> Witków Kościół</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13.10</w:t>
      </w:r>
      <w:r w:rsidRPr="00D468E2">
        <w:rPr>
          <w:rFonts w:ascii="Arial" w:eastAsia="Calibri" w:hAnsi="Arial" w:cs="Arial"/>
          <w:sz w:val="20"/>
          <w:szCs w:val="20"/>
        </w:rPr>
        <w:t xml:space="preserve"> – Witków przystanek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13.15</w:t>
      </w:r>
      <w:r w:rsidRPr="00D468E2">
        <w:rPr>
          <w:rFonts w:ascii="Arial" w:eastAsia="Calibri" w:hAnsi="Arial" w:cs="Arial"/>
          <w:sz w:val="20"/>
          <w:szCs w:val="20"/>
        </w:rPr>
        <w:t xml:space="preserve"> – Witków – przystanek zielony / PGR/</w:t>
      </w:r>
    </w:p>
    <w:p w:rsidR="00810E74"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Odwóz ze szkoły II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0 – Siecieborzyce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5  – Siecieborzyce  /PKS Świetlica , przystanek czerwony/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8 – Siecieborzyce  /PKS/ - przystanek zielony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14.20</w:t>
      </w:r>
      <w:r w:rsidRPr="00D468E2">
        <w:rPr>
          <w:rFonts w:ascii="Arial" w:eastAsia="Calibri" w:hAnsi="Arial" w:cs="Arial"/>
          <w:sz w:val="20"/>
          <w:szCs w:val="20"/>
        </w:rPr>
        <w:t xml:space="preserve"> – Siecieborzyce Koło krzyża /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14.2</w:t>
      </w:r>
      <w:r w:rsidRPr="00D468E2">
        <w:rPr>
          <w:rFonts w:ascii="Arial" w:eastAsia="Calibri" w:hAnsi="Arial" w:cs="Arial"/>
          <w:sz w:val="20"/>
          <w:szCs w:val="20"/>
        </w:rPr>
        <w:t>2 – Rusinów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14.4</w:t>
      </w:r>
      <w:r w:rsidRPr="00D468E2">
        <w:rPr>
          <w:rFonts w:ascii="Arial" w:eastAsia="Calibri" w:hAnsi="Arial" w:cs="Arial"/>
          <w:sz w:val="20"/>
          <w:szCs w:val="20"/>
        </w:rPr>
        <w:t>5 – Witków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14.4</w:t>
      </w:r>
      <w:r w:rsidRPr="00D468E2">
        <w:rPr>
          <w:rFonts w:ascii="Arial" w:eastAsia="Calibri" w:hAnsi="Arial" w:cs="Arial"/>
          <w:sz w:val="20"/>
          <w:szCs w:val="20"/>
        </w:rPr>
        <w:t>8 -  Witków Skrzyżowanie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14.55</w:t>
      </w:r>
      <w:r w:rsidRPr="00D468E2">
        <w:rPr>
          <w:rFonts w:ascii="Arial" w:eastAsia="Calibri" w:hAnsi="Arial" w:cs="Arial"/>
          <w:sz w:val="20"/>
          <w:szCs w:val="20"/>
        </w:rPr>
        <w:t xml:space="preserve"> </w:t>
      </w:r>
      <w:r>
        <w:rPr>
          <w:rFonts w:ascii="Arial" w:eastAsia="Calibri" w:hAnsi="Arial" w:cs="Arial"/>
          <w:sz w:val="20"/>
          <w:szCs w:val="20"/>
        </w:rPr>
        <w:t xml:space="preserve"> - </w:t>
      </w:r>
      <w:r w:rsidRPr="00D468E2">
        <w:rPr>
          <w:rFonts w:ascii="Arial" w:eastAsia="Calibri" w:hAnsi="Arial" w:cs="Arial"/>
          <w:sz w:val="20"/>
          <w:szCs w:val="20"/>
        </w:rPr>
        <w:t>Witków Kościół</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15.00</w:t>
      </w:r>
      <w:r w:rsidRPr="00D468E2">
        <w:rPr>
          <w:rFonts w:ascii="Arial" w:eastAsia="Calibri" w:hAnsi="Arial" w:cs="Arial"/>
          <w:sz w:val="20"/>
          <w:szCs w:val="20"/>
        </w:rPr>
        <w:t xml:space="preserve"> – Witków przystanek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15.05</w:t>
      </w:r>
      <w:r w:rsidRPr="00D468E2">
        <w:rPr>
          <w:rFonts w:ascii="Arial" w:eastAsia="Calibri" w:hAnsi="Arial" w:cs="Arial"/>
          <w:sz w:val="20"/>
          <w:szCs w:val="20"/>
        </w:rPr>
        <w:t xml:space="preserve"> – Witków – przystanek zielony / PGR/</w:t>
      </w:r>
    </w:p>
    <w:p w:rsidR="00810E74" w:rsidRDefault="00810E74" w:rsidP="00810E74">
      <w:pPr>
        <w:spacing w:after="0" w:line="360" w:lineRule="auto"/>
        <w:rPr>
          <w:rFonts w:ascii="Arial" w:eastAsia="Calibri" w:hAnsi="Arial" w:cs="Arial"/>
          <w:b/>
          <w:sz w:val="20"/>
          <w:szCs w:val="20"/>
        </w:rPr>
      </w:pPr>
    </w:p>
    <w:p w:rsidR="002921EA"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2</w:t>
      </w:r>
      <w:r w:rsidRPr="00D468E2">
        <w:rPr>
          <w:rFonts w:ascii="Arial" w:eastAsia="Calibri" w:hAnsi="Arial" w:cs="Arial"/>
          <w:b/>
          <w:sz w:val="20"/>
          <w:szCs w:val="20"/>
        </w:rPr>
        <w:t xml:space="preserve">  /Pr</w:t>
      </w:r>
      <w:r>
        <w:rPr>
          <w:rFonts w:ascii="Arial" w:eastAsia="Calibri" w:hAnsi="Arial" w:cs="Arial"/>
          <w:b/>
          <w:sz w:val="20"/>
          <w:szCs w:val="20"/>
        </w:rPr>
        <w:t xml:space="preserve">zewóz dzieci do SP w Wiechlicach i do Ośrodka </w:t>
      </w:r>
      <w:proofErr w:type="spellStart"/>
      <w:r>
        <w:rPr>
          <w:rFonts w:ascii="Arial" w:eastAsia="Calibri" w:hAnsi="Arial" w:cs="Arial"/>
          <w:b/>
          <w:sz w:val="20"/>
          <w:szCs w:val="20"/>
        </w:rPr>
        <w:t>Szkolno</w:t>
      </w:r>
      <w:proofErr w:type="spellEnd"/>
      <w:r>
        <w:rPr>
          <w:rFonts w:ascii="Arial" w:eastAsia="Calibri" w:hAnsi="Arial" w:cs="Arial"/>
          <w:b/>
          <w:sz w:val="20"/>
          <w:szCs w:val="20"/>
        </w:rPr>
        <w:t xml:space="preserve"> -Wychowawczego</w:t>
      </w:r>
      <w:r w:rsidRPr="00D468E2">
        <w:rPr>
          <w:rFonts w:ascii="Arial" w:eastAsia="Calibri" w:hAnsi="Arial" w:cs="Arial"/>
          <w:b/>
          <w:sz w:val="20"/>
          <w:szCs w:val="20"/>
        </w:rPr>
        <w:t xml:space="preserve"> z kierunku Wit</w:t>
      </w:r>
      <w:r>
        <w:rPr>
          <w:rFonts w:ascii="Arial" w:eastAsia="Calibri" w:hAnsi="Arial" w:cs="Arial"/>
          <w:b/>
          <w:sz w:val="20"/>
          <w:szCs w:val="20"/>
        </w:rPr>
        <w:t xml:space="preserve">ków –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15 miejsc – UWAGA przewóz osób niepełnosprawnych</w:t>
      </w:r>
      <w:r w:rsidRPr="00D468E2">
        <w:rPr>
          <w:rFonts w:ascii="Arial" w:eastAsia="Calibri" w:hAnsi="Arial" w:cs="Arial"/>
          <w:b/>
          <w:sz w:val="20"/>
          <w:szCs w:val="20"/>
        </w:rPr>
        <w:t>/</w:t>
      </w:r>
    </w:p>
    <w:p w:rsidR="002921EA" w:rsidRDefault="002921EA"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7.15 – Wyjazd ze Szprotawy</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7.30 -  </w:t>
      </w:r>
      <w:r w:rsidRPr="00D468E2">
        <w:rPr>
          <w:rFonts w:ascii="Arial" w:eastAsia="Calibri" w:hAnsi="Arial" w:cs="Arial"/>
          <w:sz w:val="20"/>
          <w:szCs w:val="20"/>
        </w:rPr>
        <w:t>Witków – przystanek zielony / PGR/</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7.34 -  </w:t>
      </w:r>
      <w:r w:rsidRPr="00D468E2">
        <w:rPr>
          <w:rFonts w:ascii="Arial" w:eastAsia="Calibri" w:hAnsi="Arial" w:cs="Arial"/>
          <w:sz w:val="20"/>
          <w:szCs w:val="20"/>
        </w:rPr>
        <w:t>Witków przystanek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7.37 -  </w:t>
      </w:r>
      <w:r w:rsidRPr="00D468E2">
        <w:rPr>
          <w:rFonts w:ascii="Arial" w:eastAsia="Calibri" w:hAnsi="Arial" w:cs="Arial"/>
          <w:sz w:val="20"/>
          <w:szCs w:val="20"/>
        </w:rPr>
        <w:t>Witków Kościół</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7.38</w:t>
      </w:r>
      <w:r>
        <w:rPr>
          <w:rFonts w:ascii="Arial" w:eastAsia="Calibri" w:hAnsi="Arial" w:cs="Arial"/>
          <w:sz w:val="20"/>
          <w:szCs w:val="20"/>
        </w:rPr>
        <w:t xml:space="preserve"> </w:t>
      </w:r>
      <w:r w:rsidRPr="00D468E2">
        <w:rPr>
          <w:rFonts w:ascii="Arial" w:eastAsia="Calibri" w:hAnsi="Arial" w:cs="Arial"/>
          <w:sz w:val="20"/>
          <w:szCs w:val="20"/>
        </w:rPr>
        <w:t xml:space="preserve">– Witków skrzyżowanie </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7.40 – Witków na żądanie</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sz w:val="20"/>
          <w:szCs w:val="20"/>
        </w:rPr>
        <w:t xml:space="preserve">7.45 – Siecieborzyce szkoła </w:t>
      </w:r>
      <w:r>
        <w:rPr>
          <w:rFonts w:ascii="Arial" w:eastAsia="Calibri" w:hAnsi="Arial" w:cs="Arial"/>
          <w:sz w:val="20"/>
          <w:szCs w:val="20"/>
        </w:rPr>
        <w:t>/tylko w poniedziałek/</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7.50 - Wiechlice –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8.05 – Szprotawa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ul Sobieskiego</w:t>
      </w: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Odwóz  z O</w:t>
      </w:r>
      <w:r w:rsidR="002921EA">
        <w:rPr>
          <w:rFonts w:ascii="Arial" w:eastAsia="Calibri" w:hAnsi="Arial" w:cs="Arial"/>
          <w:b/>
          <w:sz w:val="20"/>
          <w:szCs w:val="20"/>
        </w:rPr>
        <w:t>.</w:t>
      </w:r>
      <w:r>
        <w:rPr>
          <w:rFonts w:ascii="Arial" w:eastAsia="Calibri" w:hAnsi="Arial" w:cs="Arial"/>
          <w:b/>
          <w:sz w:val="20"/>
          <w:szCs w:val="20"/>
        </w:rPr>
        <w:t xml:space="preserve"> Sz</w:t>
      </w:r>
      <w:r w:rsidR="002921EA">
        <w:rPr>
          <w:rFonts w:ascii="Arial" w:eastAsia="Calibri" w:hAnsi="Arial" w:cs="Arial"/>
          <w:b/>
          <w:sz w:val="20"/>
          <w:szCs w:val="20"/>
        </w:rPr>
        <w:t>.</w:t>
      </w:r>
      <w:r>
        <w:rPr>
          <w:rFonts w:ascii="Arial" w:eastAsia="Calibri" w:hAnsi="Arial" w:cs="Arial"/>
          <w:b/>
          <w:sz w:val="20"/>
          <w:szCs w:val="20"/>
        </w:rPr>
        <w:t xml:space="preserve"> W</w:t>
      </w:r>
      <w:r w:rsidR="002921EA">
        <w:rPr>
          <w:rFonts w:ascii="Arial" w:eastAsia="Calibri" w:hAnsi="Arial" w:cs="Arial"/>
          <w:b/>
          <w:sz w:val="20"/>
          <w:szCs w:val="20"/>
        </w:rPr>
        <w:t xml:space="preserve"> </w:t>
      </w:r>
      <w:r>
        <w:rPr>
          <w:rFonts w:ascii="Arial" w:eastAsia="Calibri" w:hAnsi="Arial" w:cs="Arial"/>
          <w:b/>
          <w:sz w:val="20"/>
          <w:szCs w:val="20"/>
        </w:rPr>
        <w:t xml:space="preserve"> i szkoły w Wiechlicach</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15.10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ul Sobieskiego</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15.20 –  Wiechlice - szkoła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15.30 -   </w:t>
      </w:r>
      <w:r w:rsidRPr="00D468E2">
        <w:rPr>
          <w:rFonts w:ascii="Arial" w:eastAsia="Calibri" w:hAnsi="Arial" w:cs="Arial"/>
          <w:sz w:val="20"/>
          <w:szCs w:val="20"/>
        </w:rPr>
        <w:t>Witków – przystanek zielony / PGR/</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15.32 -   </w:t>
      </w:r>
      <w:r w:rsidRPr="00D468E2">
        <w:rPr>
          <w:rFonts w:ascii="Arial" w:eastAsia="Calibri" w:hAnsi="Arial" w:cs="Arial"/>
          <w:sz w:val="20"/>
          <w:szCs w:val="20"/>
        </w:rPr>
        <w:t>Witków przystanek na żądanie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15.35 -  </w:t>
      </w:r>
      <w:r w:rsidRPr="00D468E2">
        <w:rPr>
          <w:rFonts w:ascii="Arial" w:eastAsia="Calibri" w:hAnsi="Arial" w:cs="Arial"/>
          <w:sz w:val="20"/>
          <w:szCs w:val="20"/>
        </w:rPr>
        <w:t>Witków Kościół</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.38</w:t>
      </w:r>
      <w:r>
        <w:rPr>
          <w:rFonts w:ascii="Arial" w:eastAsia="Calibri" w:hAnsi="Arial" w:cs="Arial"/>
          <w:sz w:val="20"/>
          <w:szCs w:val="20"/>
        </w:rPr>
        <w:t xml:space="preserve"> </w:t>
      </w:r>
      <w:r w:rsidRPr="00D468E2">
        <w:rPr>
          <w:rFonts w:ascii="Arial" w:eastAsia="Calibri" w:hAnsi="Arial" w:cs="Arial"/>
          <w:sz w:val="20"/>
          <w:szCs w:val="20"/>
        </w:rPr>
        <w:t xml:space="preserve">– Witków skrzyżowanie </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.40 – Witków na żądanie</w:t>
      </w: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sz w:val="20"/>
          <w:szCs w:val="20"/>
        </w:rPr>
        <w:lastRenderedPageBreak/>
        <w:t>15.50</w:t>
      </w:r>
      <w:r w:rsidRPr="00D468E2">
        <w:rPr>
          <w:rFonts w:ascii="Arial" w:eastAsia="Calibri" w:hAnsi="Arial" w:cs="Arial"/>
          <w:sz w:val="20"/>
          <w:szCs w:val="20"/>
        </w:rPr>
        <w:t xml:space="preserve"> – Siecieborzyce szkoła </w:t>
      </w:r>
      <w:r>
        <w:rPr>
          <w:rFonts w:ascii="Arial" w:eastAsia="Calibri" w:hAnsi="Arial" w:cs="Arial"/>
          <w:sz w:val="20"/>
          <w:szCs w:val="20"/>
        </w:rPr>
        <w:t>/tylko w piątek/</w:t>
      </w:r>
    </w:p>
    <w:p w:rsidR="00810E74" w:rsidRDefault="00810E74" w:rsidP="00810E74">
      <w:pPr>
        <w:spacing w:after="0" w:line="360" w:lineRule="auto"/>
        <w:rPr>
          <w:rFonts w:ascii="Arial" w:eastAsia="Calibri" w:hAnsi="Arial" w:cs="Arial"/>
          <w:b/>
          <w:sz w:val="20"/>
          <w:szCs w:val="20"/>
        </w:rPr>
      </w:pPr>
    </w:p>
    <w:p w:rsidR="00810E74" w:rsidRDefault="00810E74" w:rsidP="00810E74">
      <w:pPr>
        <w:spacing w:after="0" w:line="360" w:lineRule="auto"/>
        <w:rPr>
          <w:rFonts w:ascii="Arial" w:eastAsia="Calibri" w:hAnsi="Arial" w:cs="Arial"/>
          <w:b/>
          <w:sz w:val="20"/>
          <w:szCs w:val="20"/>
        </w:rPr>
      </w:pPr>
      <w:r w:rsidRPr="00D554E1">
        <w:rPr>
          <w:rFonts w:ascii="Arial" w:eastAsia="Calibri" w:hAnsi="Arial" w:cs="Arial"/>
          <w:b/>
          <w:sz w:val="20"/>
          <w:szCs w:val="20"/>
        </w:rPr>
        <w:t>Część II zamówienia</w:t>
      </w:r>
    </w:p>
    <w:p w:rsidR="002921EA" w:rsidRPr="00D554E1" w:rsidRDefault="002921EA" w:rsidP="00810E74">
      <w:pPr>
        <w:spacing w:after="0" w:line="360" w:lineRule="auto"/>
        <w:rPr>
          <w:rFonts w:ascii="Arial" w:eastAsia="Calibri" w:hAnsi="Arial" w:cs="Arial"/>
          <w:b/>
          <w:sz w:val="20"/>
          <w:szCs w:val="20"/>
        </w:rPr>
      </w:pPr>
    </w:p>
    <w:p w:rsidR="00810E74" w:rsidRPr="00D554E1"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3</w:t>
      </w:r>
      <w:r w:rsidRPr="00D554E1">
        <w:rPr>
          <w:rFonts w:ascii="Arial" w:eastAsia="Calibri" w:hAnsi="Arial" w:cs="Arial"/>
          <w:b/>
          <w:sz w:val="20"/>
          <w:szCs w:val="20"/>
        </w:rPr>
        <w:t xml:space="preserve"> Przejazd </w:t>
      </w:r>
      <w:r>
        <w:rPr>
          <w:rFonts w:ascii="Arial" w:eastAsia="Calibri" w:hAnsi="Arial" w:cs="Arial"/>
          <w:b/>
          <w:sz w:val="20"/>
          <w:szCs w:val="20"/>
        </w:rPr>
        <w:t>do szkoły w Długiem autobus na 4</w:t>
      </w:r>
      <w:r w:rsidRPr="00D554E1">
        <w:rPr>
          <w:rFonts w:ascii="Arial" w:eastAsia="Calibri" w:hAnsi="Arial" w:cs="Arial"/>
          <w:b/>
          <w:sz w:val="20"/>
          <w:szCs w:val="20"/>
        </w:rPr>
        <w:t xml:space="preserve">2 miejsca </w:t>
      </w:r>
    </w:p>
    <w:p w:rsidR="00810E74" w:rsidRPr="00D554E1" w:rsidRDefault="00810E74" w:rsidP="00810E74">
      <w:pPr>
        <w:spacing w:after="0" w:line="360" w:lineRule="auto"/>
        <w:rPr>
          <w:rFonts w:ascii="Arial" w:eastAsia="Calibri" w:hAnsi="Arial" w:cs="Arial"/>
          <w:b/>
          <w:sz w:val="20"/>
          <w:szCs w:val="20"/>
        </w:rPr>
      </w:pPr>
      <w:r w:rsidRPr="00D554E1">
        <w:rPr>
          <w:rFonts w:ascii="Arial" w:eastAsia="Calibri" w:hAnsi="Arial" w:cs="Arial"/>
          <w:b/>
          <w:sz w:val="20"/>
          <w:szCs w:val="20"/>
        </w:rPr>
        <w:t>Dowóz do szkoły</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6</w:t>
      </w:r>
      <w:r w:rsidRPr="00D554E1">
        <w:rPr>
          <w:rFonts w:ascii="Arial" w:eastAsia="Calibri" w:hAnsi="Arial" w:cs="Arial"/>
          <w:sz w:val="20"/>
          <w:szCs w:val="20"/>
        </w:rPr>
        <w:t>.55  - Borowina</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 xml:space="preserve">7.00 – Długie  - skrzyżowanie </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7.03 – Długie ośrodek</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7.06 – Długie Szkoła</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7.13 – Długie Stare Bloki</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7.15 – Długie PGR</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7.18</w:t>
      </w:r>
      <w:r>
        <w:rPr>
          <w:rFonts w:ascii="Arial" w:eastAsia="Calibri" w:hAnsi="Arial" w:cs="Arial"/>
          <w:sz w:val="20"/>
          <w:szCs w:val="20"/>
        </w:rPr>
        <w:t xml:space="preserve"> </w:t>
      </w:r>
      <w:r w:rsidRPr="00D554E1">
        <w:rPr>
          <w:rFonts w:ascii="Arial" w:eastAsia="Calibri" w:hAnsi="Arial" w:cs="Arial"/>
          <w:sz w:val="20"/>
          <w:szCs w:val="20"/>
        </w:rPr>
        <w:t>– Długie Szkoła</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7.20 -  Długie ośrodek Wyjazd do gimnazj</w:t>
      </w:r>
      <w:r>
        <w:rPr>
          <w:rFonts w:ascii="Arial" w:eastAsia="Calibri" w:hAnsi="Arial" w:cs="Arial"/>
          <w:sz w:val="20"/>
          <w:szCs w:val="20"/>
        </w:rPr>
        <w:t>um w Wiechlicach – Szkoła -  /5</w:t>
      </w:r>
      <w:r w:rsidRPr="00D554E1">
        <w:rPr>
          <w:rFonts w:ascii="Arial" w:eastAsia="Calibri" w:hAnsi="Arial" w:cs="Arial"/>
          <w:sz w:val="20"/>
          <w:szCs w:val="20"/>
        </w:rPr>
        <w:t xml:space="preserve"> o</w:t>
      </w:r>
      <w:r>
        <w:rPr>
          <w:rFonts w:ascii="Arial" w:eastAsia="Calibri" w:hAnsi="Arial" w:cs="Arial"/>
          <w:sz w:val="20"/>
          <w:szCs w:val="20"/>
        </w:rPr>
        <w:t>sób + 5 niepełnosprawnych /</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7.23</w:t>
      </w:r>
      <w:r>
        <w:rPr>
          <w:rFonts w:ascii="Arial" w:eastAsia="Calibri" w:hAnsi="Arial" w:cs="Arial"/>
          <w:sz w:val="20"/>
          <w:szCs w:val="20"/>
        </w:rPr>
        <w:t xml:space="preserve"> - </w:t>
      </w:r>
      <w:r w:rsidRPr="00D554E1">
        <w:rPr>
          <w:rFonts w:ascii="Arial" w:eastAsia="Calibri" w:hAnsi="Arial" w:cs="Arial"/>
          <w:sz w:val="20"/>
          <w:szCs w:val="20"/>
        </w:rPr>
        <w:t xml:space="preserve"> Długie skrzyżowanie</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 xml:space="preserve">7.28 – Borowina  </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 xml:space="preserve">7.33  - Dzikowice I  </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7.35 – Dzikowice II</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7.38 – Dzikowice III</w:t>
      </w:r>
    </w:p>
    <w:p w:rsidR="00810E74" w:rsidRPr="00D554E1" w:rsidRDefault="00810E74" w:rsidP="00810E74">
      <w:pPr>
        <w:spacing w:after="0" w:line="360" w:lineRule="auto"/>
        <w:rPr>
          <w:rFonts w:ascii="Arial" w:eastAsia="Calibri" w:hAnsi="Arial" w:cs="Arial"/>
          <w:sz w:val="20"/>
          <w:szCs w:val="20"/>
        </w:rPr>
      </w:pPr>
      <w:r w:rsidRPr="00D554E1">
        <w:rPr>
          <w:rFonts w:ascii="Arial" w:eastAsia="Calibri" w:hAnsi="Arial" w:cs="Arial"/>
          <w:sz w:val="20"/>
          <w:szCs w:val="20"/>
        </w:rPr>
        <w:t>7.53 – Wiechlice szkoła</w:t>
      </w:r>
    </w:p>
    <w:p w:rsidR="00810E74" w:rsidRDefault="00810E74" w:rsidP="00810E74">
      <w:pPr>
        <w:spacing w:after="0" w:line="360" w:lineRule="auto"/>
        <w:rPr>
          <w:rFonts w:ascii="Arial" w:eastAsia="Calibri" w:hAnsi="Arial" w:cs="Arial"/>
          <w:b/>
          <w:sz w:val="20"/>
          <w:szCs w:val="20"/>
        </w:rPr>
      </w:pPr>
      <w:r w:rsidRPr="00D554E1">
        <w:rPr>
          <w:rFonts w:ascii="Arial" w:eastAsia="Calibri" w:hAnsi="Arial" w:cs="Arial"/>
          <w:b/>
          <w:sz w:val="20"/>
          <w:szCs w:val="20"/>
        </w:rPr>
        <w:t>Odwóz ze szkoły</w:t>
      </w:r>
      <w:r>
        <w:rPr>
          <w:rFonts w:ascii="Arial" w:eastAsia="Calibri" w:hAnsi="Arial" w:cs="Arial"/>
          <w:b/>
          <w:sz w:val="20"/>
          <w:szCs w:val="20"/>
        </w:rPr>
        <w:t xml:space="preserve"> </w:t>
      </w:r>
    </w:p>
    <w:p w:rsidR="00810E74" w:rsidRPr="00D554E1"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 xml:space="preserve"> I KURS</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13.0</w:t>
      </w:r>
      <w:r w:rsidRPr="00D554E1">
        <w:rPr>
          <w:rFonts w:ascii="Arial" w:eastAsia="Calibri" w:hAnsi="Arial" w:cs="Arial"/>
          <w:sz w:val="20"/>
          <w:szCs w:val="20"/>
        </w:rPr>
        <w:t>0 – Szp</w:t>
      </w:r>
      <w:r>
        <w:rPr>
          <w:rFonts w:ascii="Arial" w:eastAsia="Calibri" w:hAnsi="Arial" w:cs="Arial"/>
          <w:sz w:val="20"/>
          <w:szCs w:val="20"/>
        </w:rPr>
        <w:t xml:space="preserve">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13.20</w:t>
      </w:r>
      <w:r w:rsidRPr="00D554E1">
        <w:rPr>
          <w:rFonts w:ascii="Arial" w:eastAsia="Calibri" w:hAnsi="Arial" w:cs="Arial"/>
          <w:sz w:val="20"/>
          <w:szCs w:val="20"/>
        </w:rPr>
        <w:t xml:space="preserve"> –  Szkoła podstawowa  w Długiem</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13.30</w:t>
      </w:r>
      <w:r w:rsidRPr="00D554E1">
        <w:rPr>
          <w:rFonts w:ascii="Arial" w:eastAsia="Calibri" w:hAnsi="Arial" w:cs="Arial"/>
          <w:sz w:val="20"/>
          <w:szCs w:val="20"/>
        </w:rPr>
        <w:t xml:space="preserve"> – Długie PGR </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13.40</w:t>
      </w:r>
      <w:r w:rsidRPr="00D554E1">
        <w:rPr>
          <w:rFonts w:ascii="Arial" w:eastAsia="Calibri" w:hAnsi="Arial" w:cs="Arial"/>
          <w:sz w:val="20"/>
          <w:szCs w:val="20"/>
        </w:rPr>
        <w:t xml:space="preserve"> – Długie Szkoła </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13.45</w:t>
      </w:r>
      <w:r w:rsidRPr="00D554E1">
        <w:rPr>
          <w:rFonts w:ascii="Arial" w:eastAsia="Calibri" w:hAnsi="Arial" w:cs="Arial"/>
          <w:sz w:val="20"/>
          <w:szCs w:val="20"/>
        </w:rPr>
        <w:t xml:space="preserve"> -  Długie ośrodek</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13.50</w:t>
      </w:r>
      <w:r w:rsidRPr="00D554E1">
        <w:rPr>
          <w:rFonts w:ascii="Arial" w:eastAsia="Calibri" w:hAnsi="Arial" w:cs="Arial"/>
          <w:sz w:val="20"/>
          <w:szCs w:val="20"/>
        </w:rPr>
        <w:t xml:space="preserve"> – Długie skrzyżowanie</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14.00 </w:t>
      </w:r>
      <w:r w:rsidRPr="00D554E1">
        <w:rPr>
          <w:rFonts w:ascii="Arial" w:eastAsia="Calibri" w:hAnsi="Arial" w:cs="Arial"/>
          <w:sz w:val="20"/>
          <w:szCs w:val="20"/>
        </w:rPr>
        <w:t xml:space="preserve">- Borowina  </w:t>
      </w:r>
    </w:p>
    <w:p w:rsidR="00810E74" w:rsidRDefault="00810E74" w:rsidP="00810E74">
      <w:pPr>
        <w:spacing w:after="0" w:line="360" w:lineRule="auto"/>
        <w:rPr>
          <w:rFonts w:ascii="Arial" w:eastAsia="Calibri" w:hAnsi="Arial" w:cs="Arial"/>
          <w:b/>
          <w:sz w:val="20"/>
          <w:szCs w:val="20"/>
        </w:rPr>
      </w:pPr>
      <w:r w:rsidRPr="00200A10">
        <w:rPr>
          <w:rFonts w:ascii="Arial" w:eastAsia="Calibri" w:hAnsi="Arial" w:cs="Arial"/>
          <w:b/>
          <w:sz w:val="20"/>
          <w:szCs w:val="20"/>
        </w:rPr>
        <w:t>Tylko w środy i piątki</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13.30</w:t>
      </w:r>
      <w:r w:rsidRPr="00D554E1">
        <w:rPr>
          <w:rFonts w:ascii="Arial" w:eastAsia="Calibri" w:hAnsi="Arial" w:cs="Arial"/>
          <w:sz w:val="20"/>
          <w:szCs w:val="20"/>
        </w:rPr>
        <w:t xml:space="preserve"> – Szp</w:t>
      </w:r>
      <w:r>
        <w:rPr>
          <w:rFonts w:ascii="Arial" w:eastAsia="Calibri" w:hAnsi="Arial" w:cs="Arial"/>
          <w:sz w:val="20"/>
          <w:szCs w:val="20"/>
        </w:rPr>
        <w:t xml:space="preserve">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14.10 – Długie szkoła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14.15 – Długie PGR</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14.20 -  Długie bloki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14.25 – Długie ośrodek</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14.30 – Długie skrzyżowanie</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14.40 -  Borowina</w:t>
      </w:r>
    </w:p>
    <w:p w:rsidR="00810E74" w:rsidRDefault="00810E74" w:rsidP="00810E74">
      <w:pPr>
        <w:spacing w:after="0" w:line="360" w:lineRule="auto"/>
        <w:rPr>
          <w:rFonts w:ascii="Arial" w:eastAsia="Calibri" w:hAnsi="Arial" w:cs="Arial"/>
          <w:b/>
          <w:sz w:val="20"/>
          <w:szCs w:val="20"/>
        </w:rPr>
      </w:pPr>
      <w:r w:rsidRPr="00D554E1">
        <w:rPr>
          <w:rFonts w:ascii="Arial" w:eastAsia="Calibri" w:hAnsi="Arial" w:cs="Arial"/>
          <w:b/>
          <w:sz w:val="20"/>
          <w:szCs w:val="20"/>
        </w:rPr>
        <w:t>Odwóz ze szkoły</w:t>
      </w:r>
      <w:r>
        <w:rPr>
          <w:rFonts w:ascii="Arial" w:eastAsia="Calibri" w:hAnsi="Arial" w:cs="Arial"/>
          <w:b/>
          <w:sz w:val="20"/>
          <w:szCs w:val="20"/>
        </w:rPr>
        <w:t xml:space="preserve"> </w:t>
      </w:r>
    </w:p>
    <w:p w:rsidR="00810E74" w:rsidRPr="00D554E1"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II KURS</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15.10</w:t>
      </w:r>
      <w:r w:rsidRPr="00D554E1">
        <w:rPr>
          <w:rFonts w:ascii="Arial" w:eastAsia="Calibri" w:hAnsi="Arial" w:cs="Arial"/>
          <w:sz w:val="20"/>
          <w:szCs w:val="20"/>
        </w:rPr>
        <w:t xml:space="preserve"> – Szprotawa ul. Sobieskiego - stadion</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554E1">
        <w:rPr>
          <w:rFonts w:ascii="Arial" w:eastAsia="Calibri" w:hAnsi="Arial" w:cs="Arial"/>
          <w:sz w:val="20"/>
          <w:szCs w:val="20"/>
        </w:rPr>
        <w:t>0 – Wiechlice  - powrót do Długiego – dzieci gimnazjalne</w:t>
      </w:r>
      <w:r>
        <w:rPr>
          <w:rFonts w:ascii="Arial" w:eastAsia="Calibri" w:hAnsi="Arial" w:cs="Arial"/>
          <w:sz w:val="20"/>
          <w:szCs w:val="20"/>
        </w:rPr>
        <w:t xml:space="preserve"> i VII VIII kl.</w:t>
      </w:r>
      <w:r w:rsidRPr="00D554E1">
        <w:rPr>
          <w:rFonts w:ascii="Arial" w:eastAsia="Calibri" w:hAnsi="Arial" w:cs="Arial"/>
          <w:sz w:val="20"/>
          <w:szCs w:val="20"/>
        </w:rPr>
        <w:t>/</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15.25</w:t>
      </w:r>
      <w:r w:rsidRPr="00D554E1">
        <w:rPr>
          <w:rFonts w:ascii="Arial" w:eastAsia="Calibri" w:hAnsi="Arial" w:cs="Arial"/>
          <w:sz w:val="20"/>
          <w:szCs w:val="20"/>
        </w:rPr>
        <w:t xml:space="preserve"> – Dzikowice III</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15.27</w:t>
      </w:r>
      <w:r w:rsidRPr="00D554E1">
        <w:rPr>
          <w:rFonts w:ascii="Arial" w:eastAsia="Calibri" w:hAnsi="Arial" w:cs="Arial"/>
          <w:sz w:val="20"/>
          <w:szCs w:val="20"/>
        </w:rPr>
        <w:t xml:space="preserve"> – Dzikowice 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15.30</w:t>
      </w:r>
      <w:r w:rsidRPr="00D554E1">
        <w:rPr>
          <w:rFonts w:ascii="Arial" w:eastAsia="Calibri" w:hAnsi="Arial" w:cs="Arial"/>
          <w:sz w:val="20"/>
          <w:szCs w:val="20"/>
        </w:rPr>
        <w:t xml:space="preserve"> – Dzikowice I</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lastRenderedPageBreak/>
        <w:t xml:space="preserve">15.35 - </w:t>
      </w:r>
      <w:r w:rsidRPr="00D554E1">
        <w:rPr>
          <w:rFonts w:ascii="Arial" w:eastAsia="Calibri" w:hAnsi="Arial" w:cs="Arial"/>
          <w:sz w:val="20"/>
          <w:szCs w:val="20"/>
        </w:rPr>
        <w:t xml:space="preserve"> Borowina  </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15.40</w:t>
      </w:r>
      <w:r w:rsidRPr="00D554E1">
        <w:rPr>
          <w:rFonts w:ascii="Arial" w:eastAsia="Calibri" w:hAnsi="Arial" w:cs="Arial"/>
          <w:sz w:val="20"/>
          <w:szCs w:val="20"/>
        </w:rPr>
        <w:t xml:space="preserve"> – Długie skrzyżowanie</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15.42</w:t>
      </w:r>
      <w:r w:rsidRPr="00D554E1">
        <w:rPr>
          <w:rFonts w:ascii="Arial" w:eastAsia="Calibri" w:hAnsi="Arial" w:cs="Arial"/>
          <w:sz w:val="20"/>
          <w:szCs w:val="20"/>
        </w:rPr>
        <w:t xml:space="preserve"> – Długie ośrodek</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15.45 - </w:t>
      </w:r>
      <w:r w:rsidRPr="00D554E1">
        <w:rPr>
          <w:rFonts w:ascii="Arial" w:eastAsia="Calibri" w:hAnsi="Arial" w:cs="Arial"/>
          <w:sz w:val="20"/>
          <w:szCs w:val="20"/>
        </w:rPr>
        <w:t xml:space="preserve"> Długie szkoła</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15.48</w:t>
      </w:r>
      <w:r w:rsidRPr="00D554E1">
        <w:rPr>
          <w:rFonts w:ascii="Arial" w:eastAsia="Calibri" w:hAnsi="Arial" w:cs="Arial"/>
          <w:sz w:val="20"/>
          <w:szCs w:val="20"/>
        </w:rPr>
        <w:t xml:space="preserve"> – Długie PGR </w:t>
      </w:r>
    </w:p>
    <w:p w:rsidR="00810E74" w:rsidRPr="00D554E1"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15.50 - </w:t>
      </w:r>
      <w:r w:rsidRPr="00D554E1">
        <w:rPr>
          <w:rFonts w:ascii="Arial" w:eastAsia="Calibri" w:hAnsi="Arial" w:cs="Arial"/>
          <w:sz w:val="20"/>
          <w:szCs w:val="20"/>
        </w:rPr>
        <w:t xml:space="preserve"> Długie stare bloki</w:t>
      </w:r>
    </w:p>
    <w:p w:rsidR="00810E74" w:rsidRDefault="00810E74"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III zamówienia</w:t>
      </w:r>
    </w:p>
    <w:p w:rsidR="002921EA" w:rsidRDefault="002921EA"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4  /autobus na 46</w:t>
      </w:r>
      <w:r w:rsidRPr="00D468E2">
        <w:rPr>
          <w:rFonts w:ascii="Arial" w:eastAsia="Calibri" w:hAnsi="Arial" w:cs="Arial"/>
          <w:b/>
          <w:sz w:val="20"/>
          <w:szCs w:val="20"/>
        </w:rPr>
        <w:t xml:space="preserve"> osoby /</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7.25</w:t>
      </w:r>
      <w:r>
        <w:rPr>
          <w:rFonts w:ascii="Arial" w:eastAsia="Calibri" w:hAnsi="Arial" w:cs="Arial"/>
          <w:sz w:val="20"/>
          <w:szCs w:val="20"/>
        </w:rPr>
        <w:t xml:space="preserve"> - </w:t>
      </w:r>
      <w:r w:rsidRPr="00D468E2">
        <w:rPr>
          <w:rFonts w:ascii="Arial" w:eastAsia="Calibri" w:hAnsi="Arial" w:cs="Arial"/>
          <w:sz w:val="20"/>
          <w:szCs w:val="20"/>
        </w:rPr>
        <w:t xml:space="preserve"> Dzikowice 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7.29 – Dzikowice II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7.33 – Dzikowice III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7.50 Wiechlice szkoła </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6</w:t>
      </w:r>
      <w:r>
        <w:rPr>
          <w:rFonts w:ascii="Arial" w:eastAsia="Calibri" w:hAnsi="Arial" w:cs="Arial"/>
          <w:sz w:val="20"/>
          <w:szCs w:val="20"/>
        </w:rPr>
        <w:t xml:space="preserve"> - </w:t>
      </w:r>
      <w:r w:rsidRPr="00D468E2">
        <w:rPr>
          <w:rFonts w:ascii="Arial" w:eastAsia="Calibri" w:hAnsi="Arial" w:cs="Arial"/>
          <w:sz w:val="20"/>
          <w:szCs w:val="20"/>
        </w:rPr>
        <w:t xml:space="preserve"> Dzikowice 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9 – Dzikowice II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5 – Dzikowice III</w:t>
      </w:r>
    </w:p>
    <w:p w:rsidR="002921EA" w:rsidRDefault="002921EA" w:rsidP="00810E74">
      <w:pPr>
        <w:spacing w:after="0" w:line="360" w:lineRule="auto"/>
        <w:rPr>
          <w:rFonts w:ascii="Arial" w:eastAsia="Calibri" w:hAnsi="Arial" w:cs="Arial"/>
          <w:b/>
          <w:sz w:val="20"/>
          <w:szCs w:val="20"/>
        </w:rPr>
      </w:pP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IV zamówienia</w:t>
      </w:r>
    </w:p>
    <w:p w:rsidR="002921EA" w:rsidRPr="00D468E2" w:rsidRDefault="002921EA"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5</w:t>
      </w:r>
      <w:r w:rsidRPr="00D468E2">
        <w:rPr>
          <w:rFonts w:ascii="Arial" w:eastAsia="Calibri" w:hAnsi="Arial" w:cs="Arial"/>
          <w:b/>
          <w:sz w:val="20"/>
          <w:szCs w:val="20"/>
        </w:rPr>
        <w:t xml:space="preserve"> / </w:t>
      </w:r>
      <w:proofErr w:type="spellStart"/>
      <w:r w:rsidRPr="00D468E2">
        <w:rPr>
          <w:rFonts w:ascii="Arial" w:eastAsia="Calibri" w:hAnsi="Arial" w:cs="Arial"/>
          <w:b/>
          <w:sz w:val="20"/>
          <w:szCs w:val="20"/>
        </w:rPr>
        <w:t>Cieciszów</w:t>
      </w:r>
      <w:proofErr w:type="spellEnd"/>
      <w:r w:rsidRPr="00D468E2">
        <w:rPr>
          <w:rFonts w:ascii="Arial" w:eastAsia="Calibri" w:hAnsi="Arial" w:cs="Arial"/>
          <w:b/>
          <w:sz w:val="20"/>
          <w:szCs w:val="20"/>
        </w:rPr>
        <w:t xml:space="preserve"> , Henr</w:t>
      </w:r>
      <w:r>
        <w:rPr>
          <w:rFonts w:ascii="Arial" w:eastAsia="Calibri" w:hAnsi="Arial" w:cs="Arial"/>
          <w:b/>
          <w:sz w:val="20"/>
          <w:szCs w:val="20"/>
        </w:rPr>
        <w:t>yków i  Wiechlice – autobus na 4</w:t>
      </w:r>
      <w:r w:rsidRPr="00D468E2">
        <w:rPr>
          <w:rFonts w:ascii="Arial" w:eastAsia="Calibri" w:hAnsi="Arial" w:cs="Arial"/>
          <w:b/>
          <w:sz w:val="20"/>
          <w:szCs w:val="20"/>
        </w:rPr>
        <w:t xml:space="preserve">2 osoby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7.15</w:t>
      </w:r>
      <w:r>
        <w:rPr>
          <w:rFonts w:ascii="Arial" w:eastAsia="Calibri" w:hAnsi="Arial" w:cs="Arial"/>
          <w:sz w:val="20"/>
          <w:szCs w:val="20"/>
        </w:rPr>
        <w:t xml:space="preserve"> </w:t>
      </w:r>
      <w:r w:rsidRPr="00D468E2">
        <w:rPr>
          <w:rFonts w:ascii="Arial" w:eastAsia="Calibri" w:hAnsi="Arial" w:cs="Arial"/>
          <w:sz w:val="20"/>
          <w:szCs w:val="20"/>
        </w:rPr>
        <w:t xml:space="preserve">– </w:t>
      </w:r>
      <w:proofErr w:type="spellStart"/>
      <w:r w:rsidRPr="00D468E2">
        <w:rPr>
          <w:rFonts w:ascii="Arial" w:eastAsia="Calibri" w:hAnsi="Arial" w:cs="Arial"/>
          <w:sz w:val="20"/>
          <w:szCs w:val="20"/>
        </w:rPr>
        <w:t>Cieciszów</w:t>
      </w:r>
      <w:proofErr w:type="spellEnd"/>
      <w:r w:rsidRPr="00D468E2">
        <w:rPr>
          <w:rFonts w:ascii="Arial" w:eastAsia="Calibri" w:hAnsi="Arial" w:cs="Arial"/>
          <w:sz w:val="20"/>
          <w:szCs w:val="20"/>
        </w:rPr>
        <w:t xml:space="preserv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7.20 – Wiechlice 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7.25 – Wiechlice II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7.30 – Henryków  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7.35 – Henryków II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7.40 – Henryków III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0 – Henryków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 xml:space="preserve">0 -  Wiechlice I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5 – Wiechlice 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15.50</w:t>
      </w:r>
      <w:r w:rsidRPr="00D468E2">
        <w:rPr>
          <w:rFonts w:ascii="Arial" w:eastAsia="Calibri" w:hAnsi="Arial" w:cs="Arial"/>
          <w:sz w:val="20"/>
          <w:szCs w:val="20"/>
        </w:rPr>
        <w:t xml:space="preserve"> – </w:t>
      </w:r>
      <w:proofErr w:type="spellStart"/>
      <w:r w:rsidRPr="00D468E2">
        <w:rPr>
          <w:rFonts w:ascii="Arial" w:eastAsia="Calibri" w:hAnsi="Arial" w:cs="Arial"/>
          <w:sz w:val="20"/>
          <w:szCs w:val="20"/>
        </w:rPr>
        <w:t>Cieciszów</w:t>
      </w:r>
      <w:proofErr w:type="spellEnd"/>
    </w:p>
    <w:p w:rsidR="00810E74" w:rsidRPr="00A62F7F" w:rsidRDefault="00810E74" w:rsidP="00810E74">
      <w:pPr>
        <w:spacing w:after="0" w:line="360" w:lineRule="auto"/>
        <w:rPr>
          <w:rFonts w:ascii="Arial" w:eastAsia="Calibri" w:hAnsi="Arial" w:cs="Arial"/>
          <w:b/>
          <w:sz w:val="20"/>
          <w:szCs w:val="20"/>
        </w:rPr>
      </w:pPr>
      <w:r w:rsidRPr="00A62F7F">
        <w:rPr>
          <w:rFonts w:ascii="Arial" w:eastAsia="Calibri" w:hAnsi="Arial" w:cs="Arial"/>
          <w:b/>
          <w:sz w:val="20"/>
          <w:szCs w:val="20"/>
        </w:rPr>
        <w:t>Odwóz ze szkoły</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12.55 -  Wiechlice – szkoła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13.03 – Szprotawa ul. Nowa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13.08 -  Henryków 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13.10 – Henryków III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13.12 – Szprotawa ul. Warszawska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13.15 – Wiechlice wieś</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lastRenderedPageBreak/>
        <w:t>13.17 – Wiechlice 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13.19 – </w:t>
      </w:r>
      <w:proofErr w:type="spellStart"/>
      <w:r>
        <w:rPr>
          <w:rFonts w:ascii="Arial" w:eastAsia="Calibri" w:hAnsi="Arial" w:cs="Arial"/>
          <w:sz w:val="20"/>
          <w:szCs w:val="20"/>
        </w:rPr>
        <w:t>Cieciszów</w:t>
      </w:r>
      <w:proofErr w:type="spellEnd"/>
      <w:r>
        <w:rPr>
          <w:rFonts w:ascii="Arial" w:eastAsia="Calibri" w:hAnsi="Arial" w:cs="Arial"/>
          <w:sz w:val="20"/>
          <w:szCs w:val="20"/>
        </w:rPr>
        <w:t xml:space="preserve"> </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13.25 – Dzikowice 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13.28 – Dzikowice II</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13.30 – Dzikowice III</w:t>
      </w:r>
    </w:p>
    <w:p w:rsidR="002921EA" w:rsidRDefault="002921EA" w:rsidP="00810E74">
      <w:pPr>
        <w:spacing w:after="0" w:line="360" w:lineRule="auto"/>
        <w:rPr>
          <w:rFonts w:ascii="Arial" w:eastAsia="Calibri" w:hAnsi="Arial" w:cs="Arial"/>
          <w:b/>
          <w:sz w:val="20"/>
          <w:szCs w:val="20"/>
        </w:rPr>
      </w:pPr>
    </w:p>
    <w:p w:rsidR="00810E74" w:rsidRPr="00DC1C87" w:rsidRDefault="00810E74" w:rsidP="00810E74">
      <w:pPr>
        <w:spacing w:after="0" w:line="360" w:lineRule="auto"/>
        <w:rPr>
          <w:rFonts w:ascii="Arial" w:eastAsia="Calibri" w:hAnsi="Arial" w:cs="Arial"/>
          <w:sz w:val="20"/>
          <w:szCs w:val="20"/>
        </w:rPr>
      </w:pPr>
      <w:r w:rsidRPr="00D468E2">
        <w:rPr>
          <w:rFonts w:ascii="Arial" w:eastAsia="Calibri" w:hAnsi="Arial" w:cs="Arial"/>
          <w:b/>
          <w:sz w:val="20"/>
          <w:szCs w:val="20"/>
        </w:rPr>
        <w:t>Część V zamówienia</w:t>
      </w:r>
    </w:p>
    <w:p w:rsidR="00810E74" w:rsidRPr="00D468E2" w:rsidRDefault="00810E74"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6</w:t>
      </w:r>
      <w:r w:rsidRPr="00D468E2">
        <w:rPr>
          <w:rFonts w:ascii="Arial" w:eastAsia="Calibri" w:hAnsi="Arial" w:cs="Arial"/>
          <w:b/>
          <w:sz w:val="20"/>
          <w:szCs w:val="20"/>
        </w:rPr>
        <w:t xml:space="preserve">/ Pasterzowice autobus na </w:t>
      </w:r>
      <w:r>
        <w:rPr>
          <w:rFonts w:ascii="Arial" w:eastAsia="Calibri" w:hAnsi="Arial" w:cs="Arial"/>
          <w:b/>
          <w:sz w:val="20"/>
          <w:szCs w:val="20"/>
        </w:rPr>
        <w:t>45 osób</w:t>
      </w:r>
      <w:r w:rsidRPr="00D468E2">
        <w:rPr>
          <w:rFonts w:ascii="Arial" w:eastAsia="Calibri" w:hAnsi="Arial" w:cs="Arial"/>
          <w:b/>
          <w:sz w:val="20"/>
          <w:szCs w:val="20"/>
        </w:rPr>
        <w:t xml:space="preserv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Dowóz do szkoły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7.25  - Pasterzowice I</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7.30 – Pasterzowice kościół</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810E74" w:rsidRPr="00D468E2" w:rsidRDefault="00810E74" w:rsidP="00810E74">
      <w:pPr>
        <w:spacing w:after="0" w:line="360" w:lineRule="auto"/>
        <w:rPr>
          <w:rFonts w:ascii="Arial" w:eastAsia="Calibri" w:hAnsi="Arial" w:cs="Arial"/>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0 – Pasterzowice kościół</w:t>
      </w:r>
    </w:p>
    <w:p w:rsidR="00810E74" w:rsidRDefault="00810E74"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VI zamówienia</w:t>
      </w:r>
    </w:p>
    <w:p w:rsidR="00810E74" w:rsidRPr="00D468E2" w:rsidRDefault="00810E74" w:rsidP="00810E74">
      <w:pPr>
        <w:spacing w:after="0" w:line="360" w:lineRule="auto"/>
        <w:rPr>
          <w:rFonts w:ascii="Arial" w:eastAsia="Calibri" w:hAnsi="Arial" w:cs="Arial"/>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7</w:t>
      </w:r>
      <w:r w:rsidRPr="00D468E2">
        <w:rPr>
          <w:rFonts w:ascii="Arial" w:eastAsia="Calibri" w:hAnsi="Arial" w:cs="Arial"/>
          <w:b/>
          <w:sz w:val="20"/>
          <w:szCs w:val="20"/>
        </w:rPr>
        <w:t xml:space="preserve"> / Kartowice, Nowa Kope</w:t>
      </w:r>
      <w:r>
        <w:rPr>
          <w:rFonts w:ascii="Arial" w:eastAsia="Calibri" w:hAnsi="Arial" w:cs="Arial"/>
          <w:b/>
          <w:sz w:val="20"/>
          <w:szCs w:val="20"/>
        </w:rPr>
        <w:t>rnia , Szprotawa / autobus na 48 miejsc/</w:t>
      </w:r>
      <w:r w:rsidRPr="00D468E2">
        <w:rPr>
          <w:rFonts w:ascii="Arial" w:eastAsia="Calibri" w:hAnsi="Arial" w:cs="Arial"/>
          <w:b/>
          <w:sz w:val="20"/>
          <w:szCs w:val="20"/>
        </w:rPr>
        <w:t xml:space="preserv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7.10 – Kartowice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7.25 – Nowa Kopernia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7.45 – Szprotawa ul. Nowa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 xml:space="preserve">Odwóz ze szkoły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5 - Szprotawa /ul. Nowa/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15.45</w:t>
      </w:r>
      <w:r w:rsidRPr="00D468E2">
        <w:rPr>
          <w:rFonts w:ascii="Arial" w:eastAsia="Calibri" w:hAnsi="Arial" w:cs="Arial"/>
          <w:sz w:val="20"/>
          <w:szCs w:val="20"/>
        </w:rPr>
        <w:t xml:space="preserve"> - Kartowice </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15.55</w:t>
      </w:r>
      <w:r w:rsidRPr="00D468E2">
        <w:rPr>
          <w:rFonts w:ascii="Arial" w:eastAsia="Calibri" w:hAnsi="Arial" w:cs="Arial"/>
          <w:sz w:val="20"/>
          <w:szCs w:val="20"/>
        </w:rPr>
        <w:t xml:space="preserve"> – Nowa Kopernia</w:t>
      </w:r>
    </w:p>
    <w:p w:rsidR="00810E74" w:rsidRPr="00966ABA" w:rsidRDefault="00810E74" w:rsidP="00810E74">
      <w:pPr>
        <w:spacing w:after="0" w:line="360" w:lineRule="auto"/>
        <w:rPr>
          <w:rFonts w:ascii="Arial" w:eastAsia="Calibri" w:hAnsi="Arial" w:cs="Arial"/>
          <w:b/>
          <w:sz w:val="20"/>
          <w:szCs w:val="20"/>
        </w:rPr>
      </w:pPr>
      <w:r w:rsidRPr="00966ABA">
        <w:rPr>
          <w:rFonts w:ascii="Arial" w:eastAsia="Calibri" w:hAnsi="Arial" w:cs="Arial"/>
          <w:b/>
          <w:sz w:val="20"/>
          <w:szCs w:val="20"/>
        </w:rPr>
        <w:t>ODWÓZ ze Szkoły w Wiechlicach</w:t>
      </w:r>
    </w:p>
    <w:p w:rsidR="00810E74" w:rsidRPr="009E348B" w:rsidRDefault="00810E74" w:rsidP="00810E74">
      <w:pPr>
        <w:spacing w:after="0" w:line="360" w:lineRule="auto"/>
        <w:rPr>
          <w:rFonts w:ascii="Arial" w:eastAsia="Calibri" w:hAnsi="Arial" w:cs="Arial"/>
          <w:sz w:val="20"/>
          <w:szCs w:val="20"/>
        </w:rPr>
      </w:pPr>
      <w:r w:rsidRPr="009E348B">
        <w:rPr>
          <w:rFonts w:ascii="Arial" w:eastAsia="Calibri" w:hAnsi="Arial" w:cs="Arial"/>
          <w:sz w:val="20"/>
          <w:szCs w:val="20"/>
        </w:rPr>
        <w:t>12.55 – Wiechlice –szkoła</w:t>
      </w:r>
    </w:p>
    <w:p w:rsidR="00810E74" w:rsidRPr="009E348B" w:rsidRDefault="00810E74" w:rsidP="00810E74">
      <w:pPr>
        <w:spacing w:after="0" w:line="360" w:lineRule="auto"/>
        <w:rPr>
          <w:rFonts w:ascii="Arial" w:eastAsia="Calibri" w:hAnsi="Arial" w:cs="Arial"/>
          <w:sz w:val="20"/>
          <w:szCs w:val="20"/>
        </w:rPr>
      </w:pPr>
      <w:r w:rsidRPr="009E348B">
        <w:rPr>
          <w:rFonts w:ascii="Arial" w:eastAsia="Calibri" w:hAnsi="Arial" w:cs="Arial"/>
          <w:sz w:val="20"/>
          <w:szCs w:val="20"/>
        </w:rPr>
        <w:t>13.10 – Pasterzowice – sklep</w:t>
      </w:r>
    </w:p>
    <w:p w:rsidR="00810E74" w:rsidRPr="009E348B" w:rsidRDefault="00810E74" w:rsidP="00810E74">
      <w:pPr>
        <w:spacing w:after="0" w:line="360" w:lineRule="auto"/>
        <w:rPr>
          <w:rFonts w:ascii="Arial" w:eastAsia="Calibri" w:hAnsi="Arial" w:cs="Arial"/>
          <w:sz w:val="20"/>
          <w:szCs w:val="20"/>
        </w:rPr>
      </w:pPr>
      <w:r w:rsidRPr="009E348B">
        <w:rPr>
          <w:rFonts w:ascii="Arial" w:eastAsia="Calibri" w:hAnsi="Arial" w:cs="Arial"/>
          <w:sz w:val="20"/>
          <w:szCs w:val="20"/>
        </w:rPr>
        <w:t>13.12 – Pasterzowice -  na żądanie</w:t>
      </w:r>
    </w:p>
    <w:p w:rsidR="00810E74" w:rsidRPr="009E348B" w:rsidRDefault="00810E74" w:rsidP="00810E74">
      <w:pPr>
        <w:spacing w:after="0" w:line="360" w:lineRule="auto"/>
        <w:rPr>
          <w:rFonts w:ascii="Arial" w:eastAsia="Calibri" w:hAnsi="Arial" w:cs="Arial"/>
          <w:sz w:val="20"/>
          <w:szCs w:val="20"/>
        </w:rPr>
      </w:pPr>
      <w:r w:rsidRPr="009E348B">
        <w:rPr>
          <w:rFonts w:ascii="Arial" w:eastAsia="Calibri" w:hAnsi="Arial" w:cs="Arial"/>
          <w:sz w:val="20"/>
          <w:szCs w:val="20"/>
        </w:rPr>
        <w:t>13.18 – Kartowice</w:t>
      </w:r>
    </w:p>
    <w:p w:rsidR="00810E74" w:rsidRPr="009E348B" w:rsidRDefault="00810E74" w:rsidP="00810E74">
      <w:pPr>
        <w:spacing w:after="0" w:line="360" w:lineRule="auto"/>
        <w:rPr>
          <w:rFonts w:ascii="Arial" w:eastAsia="Calibri" w:hAnsi="Arial" w:cs="Arial"/>
          <w:sz w:val="20"/>
          <w:szCs w:val="20"/>
        </w:rPr>
      </w:pPr>
      <w:r w:rsidRPr="009E348B">
        <w:rPr>
          <w:rFonts w:ascii="Arial" w:eastAsia="Calibri" w:hAnsi="Arial" w:cs="Arial"/>
          <w:sz w:val="20"/>
          <w:szCs w:val="20"/>
        </w:rPr>
        <w:t xml:space="preserve">13.30 – Nowa </w:t>
      </w:r>
      <w:r>
        <w:rPr>
          <w:rFonts w:ascii="Arial" w:eastAsia="Calibri" w:hAnsi="Arial" w:cs="Arial"/>
          <w:sz w:val="20"/>
          <w:szCs w:val="20"/>
        </w:rPr>
        <w:t>K</w:t>
      </w:r>
      <w:r w:rsidRPr="009E348B">
        <w:rPr>
          <w:rFonts w:ascii="Arial" w:eastAsia="Calibri" w:hAnsi="Arial" w:cs="Arial"/>
          <w:sz w:val="20"/>
          <w:szCs w:val="20"/>
        </w:rPr>
        <w:t>opernia</w:t>
      </w:r>
    </w:p>
    <w:p w:rsidR="00810E74" w:rsidRPr="00D468E2" w:rsidRDefault="00810E74" w:rsidP="00810E74">
      <w:pPr>
        <w:spacing w:after="0" w:line="360" w:lineRule="auto"/>
        <w:rPr>
          <w:rFonts w:ascii="Arial" w:eastAsia="Calibri" w:hAnsi="Arial" w:cs="Arial"/>
          <w:sz w:val="20"/>
          <w:szCs w:val="20"/>
        </w:rPr>
      </w:pP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VII zamówienia</w:t>
      </w:r>
    </w:p>
    <w:p w:rsidR="002921EA" w:rsidRPr="00D468E2" w:rsidRDefault="002921EA"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 xml:space="preserve">Trasa 8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23</w:t>
      </w:r>
      <w:r w:rsidRPr="00D468E2">
        <w:rPr>
          <w:rFonts w:ascii="Arial" w:eastAsia="Calibri" w:hAnsi="Arial" w:cs="Arial"/>
          <w:b/>
          <w:sz w:val="20"/>
          <w:szCs w:val="20"/>
        </w:rPr>
        <w:t xml:space="preserve"> osoby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7.28  - Szprotawka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7.40  - Wiechlice szkoła</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lastRenderedPageBreak/>
        <w:t>7.55– Wiechlice szkoła – /przewóz osób niepełnosprawnych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8.00 – Wiechlice sztabowiec</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8.10 – Szprotawa </w:t>
      </w:r>
      <w:proofErr w:type="spellStart"/>
      <w:r w:rsidRPr="00D468E2">
        <w:rPr>
          <w:rFonts w:ascii="Arial" w:eastAsia="Calibri" w:hAnsi="Arial" w:cs="Arial"/>
          <w:sz w:val="20"/>
          <w:szCs w:val="20"/>
        </w:rPr>
        <w:t>Sz</w:t>
      </w:r>
      <w:proofErr w:type="spellEnd"/>
      <w:r w:rsidRPr="00D468E2">
        <w:rPr>
          <w:rFonts w:ascii="Arial" w:eastAsia="Calibri" w:hAnsi="Arial" w:cs="Arial"/>
          <w:sz w:val="20"/>
          <w:szCs w:val="20"/>
        </w:rPr>
        <w:t xml:space="preserve"> O W – ul Sobieskiego</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.10 – </w:t>
      </w:r>
      <w:proofErr w:type="spellStart"/>
      <w:r w:rsidRPr="00D468E2">
        <w:rPr>
          <w:rFonts w:ascii="Arial" w:eastAsia="Calibri" w:hAnsi="Arial" w:cs="Arial"/>
          <w:sz w:val="20"/>
          <w:szCs w:val="20"/>
        </w:rPr>
        <w:t>Sz</w:t>
      </w:r>
      <w:proofErr w:type="spellEnd"/>
      <w:r w:rsidRPr="00D468E2">
        <w:rPr>
          <w:rFonts w:ascii="Arial" w:eastAsia="Calibri" w:hAnsi="Arial" w:cs="Arial"/>
          <w:sz w:val="20"/>
          <w:szCs w:val="20"/>
        </w:rPr>
        <w:t xml:space="preserve"> O W  ul. Sobieskiego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15.15</w:t>
      </w:r>
      <w:r w:rsidRPr="00D468E2">
        <w:rPr>
          <w:rFonts w:ascii="Arial" w:eastAsia="Calibri" w:hAnsi="Arial" w:cs="Arial"/>
          <w:sz w:val="20"/>
          <w:szCs w:val="20"/>
        </w:rPr>
        <w:t xml:space="preserve">  - Wiechlice sztabowiec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0 – Szprotawka</w:t>
      </w:r>
    </w:p>
    <w:p w:rsidR="00810E74" w:rsidRPr="00D468E2" w:rsidRDefault="00810E74"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V III zamówienia</w:t>
      </w:r>
    </w:p>
    <w:p w:rsidR="00806879" w:rsidRDefault="00806879"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810E74" w:rsidRPr="00D468E2" w:rsidRDefault="00810E74" w:rsidP="00810E74">
      <w:pPr>
        <w:spacing w:after="0" w:line="360" w:lineRule="auto"/>
        <w:rPr>
          <w:rFonts w:ascii="Arial" w:eastAsia="Calibri" w:hAnsi="Arial" w:cs="Arial"/>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9</w:t>
      </w:r>
      <w:r w:rsidRPr="00D468E2">
        <w:rPr>
          <w:rFonts w:ascii="Arial" w:eastAsia="Calibri" w:hAnsi="Arial" w:cs="Arial"/>
          <w:b/>
          <w:sz w:val="20"/>
          <w:szCs w:val="20"/>
        </w:rPr>
        <w:t xml:space="preserve"> </w:t>
      </w:r>
      <w:proofErr w:type="spellStart"/>
      <w:r w:rsidRPr="00D468E2">
        <w:rPr>
          <w:rFonts w:ascii="Arial" w:eastAsia="Calibri" w:hAnsi="Arial" w:cs="Arial"/>
          <w:b/>
          <w:sz w:val="20"/>
          <w:szCs w:val="20"/>
        </w:rPr>
        <w:t>b</w:t>
      </w:r>
      <w:r>
        <w:rPr>
          <w:rFonts w:ascii="Arial" w:eastAsia="Calibri" w:hAnsi="Arial" w:cs="Arial"/>
          <w:b/>
          <w:sz w:val="20"/>
          <w:szCs w:val="20"/>
        </w:rPr>
        <w:t>us</w:t>
      </w:r>
      <w:proofErr w:type="spellEnd"/>
      <w:r>
        <w:rPr>
          <w:rFonts w:ascii="Arial" w:eastAsia="Calibri" w:hAnsi="Arial" w:cs="Arial"/>
          <w:b/>
          <w:sz w:val="20"/>
          <w:szCs w:val="20"/>
        </w:rPr>
        <w:t xml:space="preserve"> – 20 osób</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7.10 – ul .Wolności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7.15 – ul. Sobieskiego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7.20 – ul.</w:t>
      </w:r>
      <w:r>
        <w:rPr>
          <w:rFonts w:ascii="Arial" w:eastAsia="Calibri" w:hAnsi="Arial" w:cs="Arial"/>
          <w:sz w:val="20"/>
          <w:szCs w:val="20"/>
        </w:rPr>
        <w:t xml:space="preserve"> </w:t>
      </w:r>
      <w:r w:rsidRPr="00D468E2">
        <w:rPr>
          <w:rFonts w:ascii="Arial" w:eastAsia="Calibri" w:hAnsi="Arial" w:cs="Arial"/>
          <w:sz w:val="20"/>
          <w:szCs w:val="20"/>
        </w:rPr>
        <w:t xml:space="preserve">Koszarowa </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7.25 – ul.  Kochanowskiego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7.30 – ul. Kozaka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7.35</w:t>
      </w:r>
      <w:r w:rsidRPr="00D468E2">
        <w:rPr>
          <w:rFonts w:ascii="Arial" w:eastAsia="Calibri" w:hAnsi="Arial" w:cs="Arial"/>
          <w:sz w:val="20"/>
          <w:szCs w:val="20"/>
        </w:rPr>
        <w:t xml:space="preserve"> – ul. Kościuszki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7.40 - Waszyngtona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7.45 – ul. Młynarska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7.40 – ul. Waryńskiego</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8.00 – ul.  Oś . Słoneczne</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8.20  – ul. Sobieskiego - Ośrodek</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8.05 – ul. Chodkiewicza</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8.20  – ul. Sobieskiego - Ośrodek</w:t>
      </w: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15.1</w:t>
      </w:r>
      <w:r w:rsidRPr="00D468E2">
        <w:rPr>
          <w:rFonts w:ascii="Arial" w:eastAsia="Calibri" w:hAnsi="Arial" w:cs="Arial"/>
          <w:sz w:val="20"/>
          <w:szCs w:val="20"/>
        </w:rPr>
        <w:t>0 – Sobieskiego Ośrodek</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15.15 – ul. Sobieskiego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.20 – ul. Wolności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.30 – ul.  Oś. Słoneczne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14.35 – ul.  Koszarowa </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.40 – ul.  Kochanowskiego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15.45 – ul. Kozaka</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5</w:t>
      </w:r>
      <w:r>
        <w:rPr>
          <w:rFonts w:ascii="Arial" w:eastAsia="Calibri" w:hAnsi="Arial" w:cs="Arial"/>
          <w:sz w:val="20"/>
          <w:szCs w:val="20"/>
        </w:rPr>
        <w:t>0</w:t>
      </w:r>
      <w:r w:rsidRPr="00D468E2">
        <w:rPr>
          <w:rFonts w:ascii="Arial" w:eastAsia="Calibri" w:hAnsi="Arial" w:cs="Arial"/>
          <w:sz w:val="20"/>
          <w:szCs w:val="20"/>
        </w:rPr>
        <w:t xml:space="preserve"> – ul. Kościuszki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15.53 – ul. Waszyngtona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15.58</w:t>
      </w:r>
      <w:r w:rsidRPr="00D468E2">
        <w:rPr>
          <w:rFonts w:ascii="Arial" w:eastAsia="Calibri" w:hAnsi="Arial" w:cs="Arial"/>
          <w:sz w:val="20"/>
          <w:szCs w:val="20"/>
        </w:rPr>
        <w:t xml:space="preserve"> – ul. Młynarska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16</w:t>
      </w:r>
      <w:r w:rsidRPr="00D468E2">
        <w:rPr>
          <w:rFonts w:ascii="Arial" w:eastAsia="Calibri" w:hAnsi="Arial" w:cs="Arial"/>
          <w:sz w:val="20"/>
          <w:szCs w:val="20"/>
        </w:rPr>
        <w:t>.05 – Ul. Waryńskiego</w:t>
      </w:r>
    </w:p>
    <w:p w:rsidR="00810E74" w:rsidRDefault="00810E74" w:rsidP="00810E74">
      <w:pPr>
        <w:spacing w:after="0" w:line="360" w:lineRule="auto"/>
        <w:rPr>
          <w:rFonts w:ascii="Arial" w:eastAsia="Calibri" w:hAnsi="Arial" w:cs="Arial"/>
          <w:b/>
          <w:sz w:val="20"/>
          <w:szCs w:val="20"/>
        </w:rPr>
      </w:pP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IX zamówienia</w:t>
      </w:r>
    </w:p>
    <w:p w:rsidR="00806879" w:rsidRPr="00D468E2" w:rsidRDefault="00806879"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 xml:space="preserve">Trasa nr 10 –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6 </w:t>
      </w:r>
      <w:r w:rsidRPr="00D468E2">
        <w:rPr>
          <w:rFonts w:ascii="Arial" w:eastAsia="Calibri" w:hAnsi="Arial" w:cs="Arial"/>
          <w:b/>
          <w:sz w:val="20"/>
          <w:szCs w:val="20"/>
        </w:rPr>
        <w:t>osób</w:t>
      </w:r>
    </w:p>
    <w:p w:rsidR="00810E74" w:rsidRPr="00D468E2" w:rsidRDefault="00810E74"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 xml:space="preserve">Przywóz do szkoły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8.00 - Wiechlice lotnisko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8.20 -  Dzikowice </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8.30-  Henryków - </w:t>
      </w:r>
    </w:p>
    <w:p w:rsidR="00810E74"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8.40 </w:t>
      </w:r>
      <w:r>
        <w:rPr>
          <w:rFonts w:ascii="Arial" w:eastAsia="Calibri" w:hAnsi="Arial" w:cs="Arial"/>
          <w:sz w:val="20"/>
          <w:szCs w:val="20"/>
        </w:rPr>
        <w:t>–</w:t>
      </w:r>
      <w:r w:rsidRPr="00D468E2">
        <w:rPr>
          <w:rFonts w:ascii="Arial" w:eastAsia="Calibri" w:hAnsi="Arial" w:cs="Arial"/>
          <w:sz w:val="20"/>
          <w:szCs w:val="20"/>
        </w:rPr>
        <w:t xml:space="preserve"> Kożuchowska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8.50 – ul Sobieskiego - huta</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8.55 -  – Szprotawa ul. Sobieskiego Ośrodek</w:t>
      </w: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12.45 </w:t>
      </w:r>
      <w:r w:rsidRPr="00D468E2">
        <w:rPr>
          <w:rFonts w:ascii="Arial" w:eastAsia="Calibri" w:hAnsi="Arial" w:cs="Arial"/>
          <w:sz w:val="20"/>
          <w:szCs w:val="20"/>
        </w:rPr>
        <w:t>– Szprotawa ul. Sobieskiego Ośrodek</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12.50 – ul Sobieskiego - huta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13.00</w:t>
      </w:r>
      <w:r w:rsidRPr="00D468E2">
        <w:rPr>
          <w:rFonts w:ascii="Arial" w:eastAsia="Calibri" w:hAnsi="Arial" w:cs="Arial"/>
          <w:sz w:val="20"/>
          <w:szCs w:val="20"/>
        </w:rPr>
        <w:t xml:space="preserve"> – Ul. Kolejowa PKS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13.05</w:t>
      </w:r>
      <w:r w:rsidRPr="00D468E2">
        <w:rPr>
          <w:rFonts w:ascii="Arial" w:eastAsia="Calibri" w:hAnsi="Arial" w:cs="Arial"/>
          <w:sz w:val="20"/>
          <w:szCs w:val="20"/>
        </w:rPr>
        <w:t xml:space="preserve"> – Ul. Kożuchowska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13.15</w:t>
      </w:r>
      <w:r w:rsidRPr="00D468E2">
        <w:rPr>
          <w:rFonts w:ascii="Arial" w:eastAsia="Calibri" w:hAnsi="Arial" w:cs="Arial"/>
          <w:sz w:val="20"/>
          <w:szCs w:val="20"/>
        </w:rPr>
        <w:t xml:space="preserve"> - Henryków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13.25</w:t>
      </w:r>
      <w:r w:rsidRPr="00D468E2">
        <w:rPr>
          <w:rFonts w:ascii="Arial" w:eastAsia="Calibri" w:hAnsi="Arial" w:cs="Arial"/>
          <w:sz w:val="20"/>
          <w:szCs w:val="20"/>
        </w:rPr>
        <w:t xml:space="preserve"> – Dzikowice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13.35</w:t>
      </w:r>
      <w:r w:rsidRPr="00D468E2">
        <w:rPr>
          <w:rFonts w:ascii="Arial" w:eastAsia="Calibri" w:hAnsi="Arial" w:cs="Arial"/>
          <w:sz w:val="20"/>
          <w:szCs w:val="20"/>
        </w:rPr>
        <w:t xml:space="preserve"> -  Ul. Nowa </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13.45</w:t>
      </w:r>
      <w:r w:rsidRPr="00D468E2">
        <w:rPr>
          <w:rFonts w:ascii="Arial" w:eastAsia="Calibri" w:hAnsi="Arial" w:cs="Arial"/>
          <w:sz w:val="20"/>
          <w:szCs w:val="20"/>
        </w:rPr>
        <w:t xml:space="preserve"> – Wiechlice szkoła</w:t>
      </w:r>
    </w:p>
    <w:p w:rsidR="00810E74" w:rsidRPr="00D468E2" w:rsidRDefault="00810E74" w:rsidP="00810E74">
      <w:pPr>
        <w:spacing w:after="0" w:line="360" w:lineRule="auto"/>
        <w:rPr>
          <w:rFonts w:ascii="Arial" w:eastAsia="Calibri" w:hAnsi="Arial" w:cs="Arial"/>
          <w:sz w:val="20"/>
          <w:szCs w:val="20"/>
        </w:rPr>
      </w:pPr>
    </w:p>
    <w:p w:rsidR="00810E74" w:rsidRDefault="00810E74" w:rsidP="00810E74">
      <w:pPr>
        <w:spacing w:after="0" w:line="360" w:lineRule="auto"/>
        <w:rPr>
          <w:rFonts w:ascii="Arial" w:eastAsia="Calibri" w:hAnsi="Arial" w:cs="Arial"/>
          <w:b/>
          <w:sz w:val="20"/>
          <w:szCs w:val="20"/>
        </w:rPr>
      </w:pPr>
      <w:r w:rsidRPr="00D468E2">
        <w:rPr>
          <w:rFonts w:ascii="Arial" w:eastAsia="Calibri" w:hAnsi="Arial" w:cs="Arial"/>
          <w:b/>
          <w:sz w:val="20"/>
          <w:szCs w:val="20"/>
        </w:rPr>
        <w:t>Część X zamówienia</w:t>
      </w:r>
    </w:p>
    <w:p w:rsidR="00806879" w:rsidRPr="00D468E2" w:rsidRDefault="00806879" w:rsidP="00810E74">
      <w:pPr>
        <w:spacing w:after="0" w:line="360" w:lineRule="auto"/>
        <w:rPr>
          <w:rFonts w:ascii="Arial" w:eastAsia="Calibri" w:hAnsi="Arial" w:cs="Arial"/>
          <w:b/>
          <w:sz w:val="20"/>
          <w:szCs w:val="20"/>
        </w:rPr>
      </w:pPr>
    </w:p>
    <w:p w:rsidR="00810E74" w:rsidRPr="00D468E2"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Uwaga ! Przewóz osob</w:t>
      </w:r>
      <w:r w:rsidRPr="00D468E2">
        <w:rPr>
          <w:rFonts w:ascii="Arial" w:eastAsia="Calibri" w:hAnsi="Arial" w:cs="Arial"/>
          <w:b/>
          <w:sz w:val="20"/>
          <w:szCs w:val="20"/>
        </w:rPr>
        <w:t>y niepełnosprawnej</w:t>
      </w:r>
      <w:r>
        <w:rPr>
          <w:rFonts w:ascii="Arial" w:eastAsia="Calibri" w:hAnsi="Arial" w:cs="Arial"/>
          <w:b/>
          <w:sz w:val="20"/>
          <w:szCs w:val="20"/>
        </w:rPr>
        <w:t xml:space="preserve"> </w:t>
      </w:r>
      <w:r w:rsidRPr="00D468E2">
        <w:rPr>
          <w:rFonts w:ascii="Arial" w:eastAsia="Calibri" w:hAnsi="Arial" w:cs="Arial"/>
          <w:b/>
          <w:sz w:val="20"/>
          <w:szCs w:val="20"/>
        </w:rPr>
        <w:t xml:space="preserve"> - należy zapewnić odpowiedni środek transportu - /przewóz dziecka na wózku inwalidzkim – szerokie drzwi autobusu/</w:t>
      </w:r>
    </w:p>
    <w:p w:rsidR="00810E74" w:rsidRPr="00CC69AA" w:rsidRDefault="00810E74" w:rsidP="00810E74">
      <w:pPr>
        <w:spacing w:after="0" w:line="360" w:lineRule="auto"/>
        <w:rPr>
          <w:rFonts w:ascii="Arial" w:eastAsia="Calibri" w:hAnsi="Arial" w:cs="Arial"/>
          <w:b/>
          <w:sz w:val="20"/>
          <w:szCs w:val="20"/>
        </w:rPr>
      </w:pPr>
      <w:r>
        <w:rPr>
          <w:rFonts w:ascii="Arial" w:eastAsia="Calibri" w:hAnsi="Arial" w:cs="Arial"/>
          <w:b/>
          <w:sz w:val="20"/>
          <w:szCs w:val="20"/>
        </w:rPr>
        <w:t>Trasa nr 11 –  autobus  45</w:t>
      </w:r>
      <w:r w:rsidRPr="00D468E2">
        <w:rPr>
          <w:rFonts w:ascii="Arial" w:eastAsia="Calibri" w:hAnsi="Arial" w:cs="Arial"/>
          <w:b/>
          <w:sz w:val="20"/>
          <w:szCs w:val="20"/>
        </w:rPr>
        <w:t>osób</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6.55</w:t>
      </w:r>
      <w:r w:rsidRPr="00D468E2">
        <w:rPr>
          <w:rFonts w:ascii="Arial" w:eastAsia="Calibri" w:hAnsi="Arial" w:cs="Arial"/>
          <w:sz w:val="20"/>
          <w:szCs w:val="20"/>
        </w:rPr>
        <w:t xml:space="preserve"> – Dziećmiarowice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7.05</w:t>
      </w:r>
      <w:r w:rsidRPr="00D468E2">
        <w:rPr>
          <w:rFonts w:ascii="Arial" w:eastAsia="Calibri" w:hAnsi="Arial" w:cs="Arial"/>
          <w:sz w:val="20"/>
          <w:szCs w:val="20"/>
        </w:rPr>
        <w:t xml:space="preserve"> -  Bobrowice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 xml:space="preserve">7.10 </w:t>
      </w:r>
      <w:r w:rsidRPr="00D468E2">
        <w:rPr>
          <w:rFonts w:ascii="Arial" w:eastAsia="Calibri" w:hAnsi="Arial" w:cs="Arial"/>
          <w:sz w:val="20"/>
          <w:szCs w:val="20"/>
        </w:rPr>
        <w:t>– Leszno Dolne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7.20</w:t>
      </w:r>
      <w:r w:rsidRPr="00D468E2">
        <w:rPr>
          <w:rFonts w:ascii="Arial" w:eastAsia="Calibri" w:hAnsi="Arial" w:cs="Arial"/>
          <w:sz w:val="20"/>
          <w:szCs w:val="20"/>
        </w:rPr>
        <w:t xml:space="preserve"> – Sieraków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7.30</w:t>
      </w:r>
      <w:r w:rsidRPr="00D468E2">
        <w:rPr>
          <w:rFonts w:ascii="Arial" w:eastAsia="Calibri" w:hAnsi="Arial" w:cs="Arial"/>
          <w:sz w:val="20"/>
          <w:szCs w:val="20"/>
        </w:rPr>
        <w:t xml:space="preserve"> -  Leszno Górne – szkoła</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7.35 – Leszno Górne – szkoła wyjazd</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7.40 – Leszno Dolne</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7.50 – Wiechlice</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7.57 – Szprotawa ul. Nowa</w:t>
      </w:r>
    </w:p>
    <w:p w:rsidR="00810E74" w:rsidRPr="00D468E2" w:rsidRDefault="00810E74" w:rsidP="00810E74">
      <w:pPr>
        <w:spacing w:after="0" w:line="360" w:lineRule="auto"/>
        <w:rPr>
          <w:rFonts w:ascii="Arial" w:eastAsia="Calibri" w:hAnsi="Arial" w:cs="Arial"/>
          <w:sz w:val="20"/>
          <w:szCs w:val="20"/>
        </w:rPr>
      </w:pPr>
      <w:r w:rsidRPr="00D468E2">
        <w:rPr>
          <w:rFonts w:ascii="Arial" w:eastAsia="Calibri" w:hAnsi="Arial" w:cs="Arial"/>
          <w:sz w:val="20"/>
          <w:szCs w:val="20"/>
        </w:rPr>
        <w:t xml:space="preserve">8.05 Szprotawa ul </w:t>
      </w:r>
      <w:r>
        <w:rPr>
          <w:rFonts w:ascii="Arial" w:eastAsia="Calibri" w:hAnsi="Arial" w:cs="Arial"/>
          <w:sz w:val="20"/>
          <w:szCs w:val="20"/>
        </w:rPr>
        <w:t xml:space="preserve">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810E74" w:rsidRPr="002031B7" w:rsidRDefault="00810E74" w:rsidP="00810E74">
      <w:pPr>
        <w:spacing w:after="0" w:line="360" w:lineRule="auto"/>
        <w:rPr>
          <w:rFonts w:ascii="Arial" w:eastAsia="Calibri" w:hAnsi="Arial" w:cs="Arial"/>
          <w:b/>
          <w:sz w:val="20"/>
          <w:szCs w:val="20"/>
        </w:rPr>
      </w:pPr>
      <w:r w:rsidRPr="002031B7">
        <w:rPr>
          <w:rFonts w:ascii="Arial" w:eastAsia="Calibri" w:hAnsi="Arial" w:cs="Arial"/>
          <w:b/>
          <w:sz w:val="20"/>
          <w:szCs w:val="20"/>
        </w:rPr>
        <w:t>Odwozy</w:t>
      </w:r>
      <w:r>
        <w:rPr>
          <w:rFonts w:ascii="Arial" w:eastAsia="Calibri" w:hAnsi="Arial" w:cs="Arial"/>
          <w:b/>
          <w:sz w:val="20"/>
          <w:szCs w:val="20"/>
        </w:rPr>
        <w:t xml:space="preserve"> I</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13.10</w:t>
      </w:r>
      <w:r w:rsidRPr="00D468E2">
        <w:rPr>
          <w:rFonts w:ascii="Arial" w:eastAsia="Calibri" w:hAnsi="Arial" w:cs="Arial"/>
          <w:sz w:val="20"/>
          <w:szCs w:val="20"/>
        </w:rPr>
        <w:t xml:space="preserve"> – Leszno Górne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13.20</w:t>
      </w:r>
      <w:r w:rsidRPr="00D468E2">
        <w:rPr>
          <w:rFonts w:ascii="Arial" w:eastAsia="Calibri" w:hAnsi="Arial" w:cs="Arial"/>
          <w:sz w:val="20"/>
          <w:szCs w:val="20"/>
        </w:rPr>
        <w:t xml:space="preserve"> – Sieraków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13.25</w:t>
      </w:r>
      <w:r w:rsidRPr="00D468E2">
        <w:rPr>
          <w:rFonts w:ascii="Arial" w:eastAsia="Calibri" w:hAnsi="Arial" w:cs="Arial"/>
          <w:sz w:val="20"/>
          <w:szCs w:val="20"/>
        </w:rPr>
        <w:t xml:space="preserve"> – Bobrowice </w:t>
      </w:r>
    </w:p>
    <w:p w:rsidR="00810E74" w:rsidRDefault="00810E74" w:rsidP="00810E74">
      <w:pPr>
        <w:spacing w:after="0" w:line="360" w:lineRule="auto"/>
        <w:rPr>
          <w:rFonts w:ascii="Arial" w:eastAsia="Calibri" w:hAnsi="Arial" w:cs="Arial"/>
          <w:sz w:val="20"/>
          <w:szCs w:val="20"/>
        </w:rPr>
      </w:pPr>
      <w:r>
        <w:rPr>
          <w:rFonts w:ascii="Arial" w:eastAsia="Calibri" w:hAnsi="Arial" w:cs="Arial"/>
          <w:sz w:val="20"/>
          <w:szCs w:val="20"/>
        </w:rPr>
        <w:t>13.30 -  Leszno Dolne</w:t>
      </w:r>
    </w:p>
    <w:p w:rsidR="00810E74" w:rsidRDefault="00810E74" w:rsidP="00810E74">
      <w:pPr>
        <w:spacing w:after="0" w:line="360" w:lineRule="auto"/>
        <w:rPr>
          <w:rFonts w:ascii="Arial" w:eastAsia="Calibri" w:hAnsi="Arial" w:cs="Arial"/>
          <w:b/>
          <w:sz w:val="20"/>
          <w:szCs w:val="20"/>
        </w:rPr>
      </w:pPr>
      <w:r w:rsidRPr="00B83A1A">
        <w:rPr>
          <w:rFonts w:ascii="Arial" w:eastAsia="Calibri" w:hAnsi="Arial" w:cs="Arial"/>
          <w:b/>
          <w:sz w:val="20"/>
          <w:szCs w:val="20"/>
        </w:rPr>
        <w:t>ODWOZY II</w:t>
      </w:r>
    </w:p>
    <w:p w:rsidR="00810E74" w:rsidRPr="00B83A1A" w:rsidRDefault="00810E74" w:rsidP="00810E74">
      <w:pPr>
        <w:spacing w:after="0" w:line="360" w:lineRule="auto"/>
        <w:rPr>
          <w:rFonts w:ascii="Arial" w:eastAsia="Calibri" w:hAnsi="Arial" w:cs="Arial"/>
          <w:sz w:val="20"/>
          <w:szCs w:val="20"/>
        </w:rPr>
      </w:pPr>
      <w:r>
        <w:rPr>
          <w:rFonts w:ascii="Arial" w:eastAsia="Calibri" w:hAnsi="Arial" w:cs="Arial"/>
          <w:sz w:val="20"/>
          <w:szCs w:val="20"/>
        </w:rPr>
        <w:t>15.1</w:t>
      </w:r>
      <w:r w:rsidRPr="00B83A1A">
        <w:rPr>
          <w:rFonts w:ascii="Arial" w:eastAsia="Calibri" w:hAnsi="Arial" w:cs="Arial"/>
          <w:sz w:val="20"/>
          <w:szCs w:val="20"/>
        </w:rPr>
        <w:t xml:space="preserve">0 – O </w:t>
      </w:r>
      <w:proofErr w:type="spellStart"/>
      <w:r w:rsidRPr="00B83A1A">
        <w:rPr>
          <w:rFonts w:ascii="Arial" w:eastAsia="Calibri" w:hAnsi="Arial" w:cs="Arial"/>
          <w:sz w:val="20"/>
          <w:szCs w:val="20"/>
        </w:rPr>
        <w:t>Sz</w:t>
      </w:r>
      <w:proofErr w:type="spellEnd"/>
      <w:r w:rsidRPr="00B83A1A">
        <w:rPr>
          <w:rFonts w:ascii="Arial" w:eastAsia="Calibri" w:hAnsi="Arial" w:cs="Arial"/>
          <w:sz w:val="20"/>
          <w:szCs w:val="20"/>
        </w:rPr>
        <w:t xml:space="preserve"> W Szprotawa ul Sobieskiego</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15.30</w:t>
      </w:r>
      <w:r w:rsidRPr="00D468E2">
        <w:rPr>
          <w:rFonts w:ascii="Arial" w:eastAsia="Calibri" w:hAnsi="Arial" w:cs="Arial"/>
          <w:sz w:val="20"/>
          <w:szCs w:val="20"/>
        </w:rPr>
        <w:t xml:space="preserve"> – Bobrowice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15.35</w:t>
      </w:r>
      <w:r w:rsidRPr="00D468E2">
        <w:rPr>
          <w:rFonts w:ascii="Arial" w:eastAsia="Calibri" w:hAnsi="Arial" w:cs="Arial"/>
          <w:sz w:val="20"/>
          <w:szCs w:val="20"/>
        </w:rPr>
        <w:t xml:space="preserve"> – Leszno Dolne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15.45</w:t>
      </w:r>
      <w:r w:rsidRPr="00D468E2">
        <w:rPr>
          <w:rFonts w:ascii="Arial" w:eastAsia="Calibri" w:hAnsi="Arial" w:cs="Arial"/>
          <w:sz w:val="20"/>
          <w:szCs w:val="20"/>
        </w:rPr>
        <w:t xml:space="preserve"> – Leszno Górne – szkoła</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15.5</w:t>
      </w:r>
      <w:r w:rsidRPr="00D468E2">
        <w:rPr>
          <w:rFonts w:ascii="Arial" w:eastAsia="Calibri" w:hAnsi="Arial" w:cs="Arial"/>
          <w:sz w:val="20"/>
          <w:szCs w:val="20"/>
        </w:rPr>
        <w:t>5 – Sieraków</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lastRenderedPageBreak/>
        <w:t>16.0</w:t>
      </w:r>
      <w:r w:rsidRPr="00D468E2">
        <w:rPr>
          <w:rFonts w:ascii="Arial" w:eastAsia="Calibri" w:hAnsi="Arial" w:cs="Arial"/>
          <w:sz w:val="20"/>
          <w:szCs w:val="20"/>
        </w:rPr>
        <w:t>5 – Bobrowice</w:t>
      </w:r>
    </w:p>
    <w:p w:rsidR="00810E74" w:rsidRPr="00D468E2" w:rsidRDefault="00810E74" w:rsidP="00810E74">
      <w:pPr>
        <w:spacing w:after="0" w:line="360" w:lineRule="auto"/>
        <w:rPr>
          <w:rFonts w:ascii="Arial" w:eastAsia="Calibri" w:hAnsi="Arial" w:cs="Arial"/>
          <w:sz w:val="20"/>
          <w:szCs w:val="20"/>
        </w:rPr>
      </w:pPr>
      <w:r>
        <w:rPr>
          <w:rFonts w:ascii="Arial" w:eastAsia="Calibri" w:hAnsi="Arial" w:cs="Arial"/>
          <w:sz w:val="20"/>
          <w:szCs w:val="20"/>
        </w:rPr>
        <w:t>16.1</w:t>
      </w:r>
      <w:r w:rsidRPr="00D468E2">
        <w:rPr>
          <w:rFonts w:ascii="Arial" w:eastAsia="Calibri" w:hAnsi="Arial" w:cs="Arial"/>
          <w:sz w:val="20"/>
          <w:szCs w:val="20"/>
        </w:rPr>
        <w:t>0 – Leszno Dolne</w:t>
      </w:r>
    </w:p>
    <w:p w:rsidR="00E841D0" w:rsidRPr="00E841D0" w:rsidRDefault="00E841D0" w:rsidP="00E841D0">
      <w:pPr>
        <w:suppressAutoHyphens/>
        <w:autoSpaceDE w:val="0"/>
        <w:spacing w:after="0" w:line="360" w:lineRule="auto"/>
        <w:jc w:val="both"/>
        <w:rPr>
          <w:rFonts w:ascii="Tahoma" w:eastAsia="Arial" w:hAnsi="Tahoma" w:cs="Tahoma"/>
          <w:b/>
          <w:bCs/>
          <w:color w:val="000000"/>
          <w:sz w:val="20"/>
          <w:szCs w:val="20"/>
          <w:lang w:eastAsia="ar-SA"/>
        </w:rPr>
      </w:pPr>
    </w:p>
    <w:p w:rsidR="00E841D0" w:rsidRPr="001709CA" w:rsidRDefault="00E841D0" w:rsidP="00A54600">
      <w:pPr>
        <w:pStyle w:val="Akapitzlist"/>
        <w:numPr>
          <w:ilvl w:val="1"/>
          <w:numId w:val="21"/>
        </w:numPr>
        <w:suppressAutoHyphens/>
        <w:autoSpaceDE w:val="0"/>
        <w:spacing w:after="0" w:line="360" w:lineRule="auto"/>
        <w:jc w:val="both"/>
        <w:rPr>
          <w:rFonts w:ascii="Tahoma" w:eastAsia="Arial" w:hAnsi="Tahoma" w:cs="Tahoma"/>
          <w:color w:val="000000"/>
          <w:sz w:val="20"/>
          <w:szCs w:val="20"/>
          <w:lang w:eastAsia="ar-SA"/>
        </w:rPr>
      </w:pPr>
      <w:r w:rsidRPr="001709CA">
        <w:rPr>
          <w:rFonts w:ascii="Tahoma" w:eastAsia="Arial" w:hAnsi="Tahoma" w:cs="Tahoma"/>
          <w:color w:val="000000"/>
          <w:sz w:val="20"/>
          <w:szCs w:val="20"/>
          <w:lang w:eastAsia="ar-SA"/>
        </w:rPr>
        <w:t>Zamawiający  dopuszcza składania ofert częściowych.</w:t>
      </w:r>
    </w:p>
    <w:p w:rsidR="00E841D0" w:rsidRPr="001709CA" w:rsidRDefault="00E841D0" w:rsidP="00A54600">
      <w:pPr>
        <w:pStyle w:val="Akapitzlist"/>
        <w:numPr>
          <w:ilvl w:val="1"/>
          <w:numId w:val="21"/>
        </w:numPr>
        <w:suppressAutoHyphens/>
        <w:autoSpaceDE w:val="0"/>
        <w:spacing w:after="0" w:line="360" w:lineRule="auto"/>
        <w:jc w:val="both"/>
        <w:rPr>
          <w:rFonts w:ascii="Tahoma" w:eastAsia="Arial" w:hAnsi="Tahoma" w:cs="Tahoma"/>
          <w:color w:val="000000"/>
          <w:sz w:val="20"/>
          <w:szCs w:val="20"/>
          <w:lang w:eastAsia="ar-SA"/>
        </w:rPr>
      </w:pPr>
      <w:r w:rsidRPr="001709CA">
        <w:rPr>
          <w:rFonts w:ascii="Tahoma" w:eastAsia="Arial" w:hAnsi="Tahoma" w:cs="Tahoma"/>
          <w:color w:val="000000"/>
          <w:sz w:val="20"/>
          <w:szCs w:val="20"/>
          <w:lang w:eastAsia="ar-SA"/>
        </w:rPr>
        <w:t>Zamawiający nie przewiduje zamówień uzupełniających.</w:t>
      </w:r>
    </w:p>
    <w:p w:rsidR="00E841D0" w:rsidRPr="001709CA" w:rsidRDefault="00E841D0" w:rsidP="00A54600">
      <w:pPr>
        <w:pStyle w:val="Akapitzlist"/>
        <w:numPr>
          <w:ilvl w:val="1"/>
          <w:numId w:val="21"/>
        </w:numPr>
        <w:suppressAutoHyphens/>
        <w:autoSpaceDE w:val="0"/>
        <w:spacing w:after="0" w:line="360" w:lineRule="auto"/>
        <w:jc w:val="both"/>
        <w:rPr>
          <w:rFonts w:ascii="Tahoma" w:eastAsia="Arial" w:hAnsi="Tahoma" w:cs="Tahoma"/>
          <w:color w:val="000000"/>
          <w:sz w:val="20"/>
          <w:szCs w:val="20"/>
          <w:lang w:eastAsia="ar-SA"/>
        </w:rPr>
      </w:pPr>
      <w:r w:rsidRPr="001709CA">
        <w:rPr>
          <w:rFonts w:ascii="Tahoma" w:eastAsia="Arial" w:hAnsi="Tahoma" w:cs="Tahoma"/>
          <w:color w:val="000000"/>
          <w:sz w:val="20"/>
          <w:szCs w:val="20"/>
          <w:lang w:eastAsia="ar-SA"/>
        </w:rPr>
        <w:t>Zamawiający nie dopuszcza składania ofert wariantowych.</w:t>
      </w:r>
    </w:p>
    <w:p w:rsidR="00E841D0" w:rsidRPr="001709CA" w:rsidRDefault="00E841D0" w:rsidP="00A54600">
      <w:pPr>
        <w:pStyle w:val="Akapitzlist"/>
        <w:numPr>
          <w:ilvl w:val="1"/>
          <w:numId w:val="21"/>
        </w:numPr>
        <w:suppressAutoHyphens/>
        <w:autoSpaceDE w:val="0"/>
        <w:spacing w:after="0" w:line="360" w:lineRule="auto"/>
        <w:jc w:val="both"/>
        <w:rPr>
          <w:rFonts w:ascii="Tahoma" w:eastAsia="Arial" w:hAnsi="Tahoma" w:cs="Tahoma"/>
          <w:sz w:val="20"/>
          <w:szCs w:val="20"/>
          <w:lang w:eastAsia="ar-SA"/>
        </w:rPr>
      </w:pPr>
      <w:r w:rsidRPr="001709CA">
        <w:rPr>
          <w:rFonts w:ascii="Tahoma" w:eastAsia="Arial" w:hAnsi="Tahoma" w:cs="Tahoma"/>
          <w:sz w:val="20"/>
          <w:szCs w:val="20"/>
          <w:lang w:eastAsia="ar-SA"/>
        </w:rPr>
        <w:t>Zamawiający nie przewiduje aukcji elektronicznej.</w:t>
      </w:r>
    </w:p>
    <w:p w:rsidR="00E841D0" w:rsidRPr="00E841D0" w:rsidRDefault="001709CA" w:rsidP="001709CA">
      <w:pPr>
        <w:suppressAutoHyphens/>
        <w:autoSpaceDE w:val="0"/>
        <w:spacing w:after="0" w:line="360" w:lineRule="auto"/>
        <w:jc w:val="both"/>
        <w:rPr>
          <w:rFonts w:ascii="Tahoma" w:eastAsia="Arial" w:hAnsi="Tahoma" w:cs="Tahoma"/>
          <w:sz w:val="20"/>
          <w:szCs w:val="20"/>
          <w:lang w:eastAsia="ar-SA"/>
        </w:rPr>
      </w:pPr>
      <w:r>
        <w:rPr>
          <w:rFonts w:ascii="Tahoma" w:eastAsia="Arial" w:hAnsi="Tahoma" w:cs="Tahoma"/>
          <w:color w:val="000000"/>
          <w:sz w:val="20"/>
          <w:szCs w:val="20"/>
          <w:lang w:eastAsia="ar-SA"/>
        </w:rPr>
        <w:t xml:space="preserve">3.6 </w:t>
      </w:r>
      <w:r w:rsidR="00E841D0" w:rsidRPr="00E841D0">
        <w:rPr>
          <w:rFonts w:ascii="Tahoma" w:eastAsia="Arial" w:hAnsi="Tahoma" w:cs="Tahoma"/>
          <w:color w:val="000000"/>
          <w:sz w:val="20"/>
          <w:szCs w:val="20"/>
          <w:lang w:eastAsia="ar-SA"/>
        </w:rPr>
        <w:t>Zamawiający żąda wskazania w formularzu ofertowym części przedmiotu zamówienia, której wykonanie Wykonawca zamierza powierzyć podwykonawcom (Załącznik nr 4 do SIWZ). Brak informacji oznaczać będzie, iż Wykonawca samodzielnie zrealizuje zamówienie.</w:t>
      </w:r>
    </w:p>
    <w:p w:rsidR="00E841D0" w:rsidRDefault="00E841D0" w:rsidP="00AC5181">
      <w:pPr>
        <w:autoSpaceDE w:val="0"/>
        <w:autoSpaceDN w:val="0"/>
        <w:adjustRightInd w:val="0"/>
        <w:spacing w:after="0" w:line="240" w:lineRule="auto"/>
        <w:rPr>
          <w:rFonts w:ascii="Arial" w:hAnsi="Arial" w:cs="Arial"/>
          <w:b/>
          <w:bCs/>
          <w:color w:val="000000"/>
          <w:sz w:val="20"/>
          <w:szCs w:val="20"/>
        </w:rPr>
      </w:pPr>
    </w:p>
    <w:p w:rsidR="00E841D0" w:rsidRDefault="00E841D0"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4. Okres, w którym realizowane b</w:t>
      </w:r>
      <w:r>
        <w:rPr>
          <w:rFonts w:ascii="Arial,Bold" w:hAnsi="Arial,Bold" w:cs="Arial,Bold"/>
          <w:b/>
          <w:bCs/>
          <w:color w:val="000000"/>
          <w:sz w:val="20"/>
          <w:szCs w:val="20"/>
        </w:rPr>
        <w:t>ę</w:t>
      </w:r>
      <w:r w:rsidR="001A5FD1">
        <w:rPr>
          <w:rFonts w:ascii="Arial" w:hAnsi="Arial" w:cs="Arial"/>
          <w:b/>
          <w:bCs/>
          <w:color w:val="000000"/>
          <w:sz w:val="20"/>
          <w:szCs w:val="20"/>
        </w:rPr>
        <w:t xml:space="preserve">dzie zamówienie: </w:t>
      </w:r>
      <w:r w:rsidR="00451485">
        <w:rPr>
          <w:rFonts w:ascii="Arial" w:hAnsi="Arial" w:cs="Arial"/>
          <w:color w:val="000000"/>
          <w:sz w:val="20"/>
          <w:szCs w:val="20"/>
        </w:rPr>
        <w:t>od dnia 01.01.2019</w:t>
      </w:r>
      <w:r w:rsidR="00111949">
        <w:rPr>
          <w:rFonts w:ascii="Arial" w:hAnsi="Arial" w:cs="Arial"/>
          <w:color w:val="000000"/>
          <w:sz w:val="20"/>
          <w:szCs w:val="20"/>
        </w:rPr>
        <w:t xml:space="preserve">r </w:t>
      </w:r>
      <w:r w:rsidR="005A07EA">
        <w:rPr>
          <w:rFonts w:ascii="Arial" w:hAnsi="Arial" w:cs="Arial"/>
          <w:color w:val="000000"/>
          <w:sz w:val="20"/>
          <w:szCs w:val="20"/>
        </w:rPr>
        <w:t xml:space="preserve"> </w:t>
      </w:r>
      <w:r w:rsidR="00111949">
        <w:rPr>
          <w:rFonts w:ascii="Arial" w:hAnsi="Arial" w:cs="Arial"/>
          <w:color w:val="000000"/>
          <w:sz w:val="20"/>
          <w:szCs w:val="20"/>
        </w:rPr>
        <w:t xml:space="preserve">do </w:t>
      </w:r>
      <w:r w:rsidR="005A07EA">
        <w:rPr>
          <w:rFonts w:ascii="Arial" w:hAnsi="Arial" w:cs="Arial"/>
          <w:color w:val="000000"/>
          <w:sz w:val="20"/>
          <w:szCs w:val="20"/>
        </w:rPr>
        <w:t xml:space="preserve"> </w:t>
      </w:r>
      <w:r w:rsidR="00451485">
        <w:rPr>
          <w:rFonts w:ascii="Arial" w:hAnsi="Arial" w:cs="Arial"/>
          <w:color w:val="000000"/>
          <w:sz w:val="20"/>
          <w:szCs w:val="20"/>
        </w:rPr>
        <w:t>31.12.2019</w:t>
      </w:r>
      <w:r w:rsidR="001A5FD1">
        <w:rPr>
          <w:rFonts w:ascii="Arial" w:hAnsi="Arial" w:cs="Arial"/>
          <w:color w:val="000000"/>
          <w:sz w:val="20"/>
          <w:szCs w:val="20"/>
        </w:rPr>
        <w:t>r.</w:t>
      </w:r>
    </w:p>
    <w:p w:rsidR="00AC5181" w:rsidRDefault="00AC5181"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5. Podstawy wykluczenia i warunki udziału w post</w:t>
      </w:r>
      <w:r>
        <w:rPr>
          <w:rFonts w:ascii="Arial,Bold" w:hAnsi="Arial,Bold" w:cs="Arial,Bold"/>
          <w:b/>
          <w:bCs/>
          <w:color w:val="000000"/>
          <w:sz w:val="20"/>
          <w:szCs w:val="20"/>
        </w:rPr>
        <w:t>ę</w:t>
      </w:r>
      <w:r>
        <w:rPr>
          <w:rFonts w:ascii="Arial" w:hAnsi="Arial" w:cs="Arial"/>
          <w:b/>
          <w:bCs/>
          <w:color w:val="000000"/>
          <w:sz w:val="20"/>
          <w:szCs w:val="20"/>
        </w:rPr>
        <w:t xml:space="preserve">powaniu </w:t>
      </w:r>
      <w:r>
        <w:rPr>
          <w:rFonts w:ascii="Arial" w:hAnsi="Arial" w:cs="Arial"/>
          <w:color w:val="000000"/>
          <w:sz w:val="20"/>
          <w:szCs w:val="20"/>
        </w:rPr>
        <w:t>- o udzielenie zamówienia mogą</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ubiegać się Wykonawcy</w:t>
      </w:r>
      <w:r>
        <w:rPr>
          <w:rFonts w:ascii="Arial" w:hAnsi="Arial" w:cs="Arial"/>
          <w:b/>
          <w:bCs/>
          <w:color w:val="000000"/>
          <w:sz w:val="20"/>
          <w:szCs w:val="20"/>
        </w:rPr>
        <w:t>:</w:t>
      </w:r>
    </w:p>
    <w:p w:rsidR="00F50FB9" w:rsidRDefault="00F50FB9" w:rsidP="00F50FB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5.1. </w:t>
      </w:r>
      <w:r>
        <w:rPr>
          <w:rFonts w:ascii="Arial" w:hAnsi="Arial" w:cs="Arial"/>
          <w:b/>
          <w:bCs/>
          <w:color w:val="000000"/>
          <w:sz w:val="20"/>
          <w:szCs w:val="20"/>
        </w:rPr>
        <w:t>Spełniaj</w:t>
      </w:r>
      <w:r>
        <w:rPr>
          <w:rFonts w:ascii="Arial,Bold" w:hAnsi="Arial,Bold" w:cs="Arial,Bold"/>
          <w:b/>
          <w:bCs/>
          <w:color w:val="000000"/>
          <w:sz w:val="20"/>
          <w:szCs w:val="20"/>
        </w:rPr>
        <w:t>ą</w:t>
      </w:r>
      <w:r>
        <w:rPr>
          <w:rFonts w:ascii="Arial" w:hAnsi="Arial" w:cs="Arial"/>
          <w:b/>
          <w:bCs/>
          <w:color w:val="000000"/>
          <w:sz w:val="20"/>
          <w:szCs w:val="20"/>
        </w:rPr>
        <w:t xml:space="preserve">cy warunki </w:t>
      </w:r>
      <w:r>
        <w:rPr>
          <w:rFonts w:ascii="Arial" w:hAnsi="Arial" w:cs="Arial"/>
          <w:color w:val="000000"/>
          <w:sz w:val="20"/>
          <w:szCs w:val="20"/>
        </w:rPr>
        <w:t xml:space="preserve">zawarte w art. 22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t>
      </w:r>
      <w:r w:rsidRPr="006154FB">
        <w:rPr>
          <w:rFonts w:ascii="Arial" w:hAnsi="Arial" w:cs="Arial"/>
          <w:bCs/>
          <w:color w:val="000000"/>
          <w:sz w:val="20"/>
          <w:szCs w:val="20"/>
        </w:rPr>
        <w:t>oraz</w:t>
      </w:r>
      <w:r>
        <w:rPr>
          <w:rFonts w:ascii="Arial" w:hAnsi="Arial" w:cs="Arial"/>
          <w:b/>
          <w:bCs/>
          <w:color w:val="000000"/>
          <w:sz w:val="20"/>
          <w:szCs w:val="20"/>
        </w:rPr>
        <w:t xml:space="preserve"> </w:t>
      </w:r>
      <w:r>
        <w:rPr>
          <w:rFonts w:ascii="Arial" w:hAnsi="Arial" w:cs="Arial"/>
          <w:color w:val="000000"/>
          <w:sz w:val="20"/>
          <w:szCs w:val="20"/>
        </w:rPr>
        <w:t>spełniający minimalne warunki</w:t>
      </w:r>
    </w:p>
    <w:p w:rsidR="00F50FB9" w:rsidRDefault="00F50FB9" w:rsidP="00F50FB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udziału w postępowaniu umożliwiające realizację zamówienia na odpowiednim poziomie,</w:t>
      </w:r>
    </w:p>
    <w:p w:rsidR="00F50FB9" w:rsidRDefault="00F50FB9" w:rsidP="00F50FB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dotyczące:</w:t>
      </w:r>
    </w:p>
    <w:p w:rsidR="00F50FB9" w:rsidRPr="00AA357B" w:rsidRDefault="00F50FB9" w:rsidP="00A54600">
      <w:pPr>
        <w:pStyle w:val="Akapitzlist"/>
        <w:numPr>
          <w:ilvl w:val="2"/>
          <w:numId w:val="21"/>
        </w:numPr>
        <w:autoSpaceDE w:val="0"/>
        <w:autoSpaceDN w:val="0"/>
        <w:adjustRightInd w:val="0"/>
        <w:spacing w:after="0" w:line="240" w:lineRule="auto"/>
        <w:rPr>
          <w:rFonts w:ascii="Arial" w:hAnsi="Arial" w:cs="Arial"/>
          <w:color w:val="000000"/>
          <w:sz w:val="20"/>
          <w:szCs w:val="20"/>
        </w:rPr>
      </w:pPr>
      <w:r w:rsidRPr="00AA357B">
        <w:rPr>
          <w:rFonts w:ascii="Arial" w:hAnsi="Arial" w:cs="Arial"/>
          <w:color w:val="000000"/>
          <w:sz w:val="20"/>
          <w:szCs w:val="20"/>
        </w:rPr>
        <w:t xml:space="preserve">Kompetencji lub uprawnień do prowadzenia określonej  działalności zawodowej , o ile wynika to z odrębnych przepisów </w:t>
      </w:r>
      <w:proofErr w:type="spellStart"/>
      <w:r w:rsidRPr="00AA357B">
        <w:rPr>
          <w:rFonts w:ascii="Arial" w:hAnsi="Arial" w:cs="Arial"/>
          <w:color w:val="000000"/>
          <w:sz w:val="20"/>
          <w:szCs w:val="20"/>
        </w:rPr>
        <w:t>tj</w:t>
      </w:r>
      <w:proofErr w:type="spellEnd"/>
      <w:r w:rsidRPr="00AA357B">
        <w:rPr>
          <w:rFonts w:ascii="Arial" w:hAnsi="Arial" w:cs="Arial"/>
          <w:color w:val="000000"/>
          <w:sz w:val="20"/>
          <w:szCs w:val="20"/>
        </w:rPr>
        <w:t>:</w:t>
      </w:r>
    </w:p>
    <w:p w:rsidR="00AA357B" w:rsidRPr="00AA357B" w:rsidRDefault="00AA357B" w:rsidP="00AA357B">
      <w:pPr>
        <w:pStyle w:val="Akapitzlist"/>
        <w:autoSpaceDE w:val="0"/>
        <w:autoSpaceDN w:val="0"/>
        <w:adjustRightInd w:val="0"/>
        <w:spacing w:after="0" w:line="240" w:lineRule="auto"/>
        <w:rPr>
          <w:rFonts w:ascii="Arial" w:hAnsi="Arial" w:cs="Arial"/>
          <w:color w:val="000000"/>
          <w:sz w:val="20"/>
          <w:szCs w:val="20"/>
        </w:rPr>
      </w:pPr>
    </w:p>
    <w:p w:rsidR="00B738AE" w:rsidRDefault="00AA357B" w:rsidP="00AC5181">
      <w:pPr>
        <w:autoSpaceDE w:val="0"/>
        <w:autoSpaceDN w:val="0"/>
        <w:adjustRightInd w:val="0"/>
        <w:spacing w:after="0" w:line="240" w:lineRule="auto"/>
        <w:rPr>
          <w:color w:val="000000"/>
        </w:rPr>
      </w:pPr>
      <w:r>
        <w:rPr>
          <w:color w:val="000000"/>
        </w:rPr>
        <w:t xml:space="preserve">- </w:t>
      </w:r>
      <w:r w:rsidR="006154FB">
        <w:rPr>
          <w:color w:val="000000"/>
        </w:rPr>
        <w:t xml:space="preserve">posiadają </w:t>
      </w:r>
      <w:r w:rsidRPr="007104E6">
        <w:rPr>
          <w:color w:val="000000"/>
        </w:rPr>
        <w:t>koncesję, zezwolenie lub licencję na wykonywanie transportu drogowego osób</w:t>
      </w:r>
    </w:p>
    <w:p w:rsidR="00AA357B" w:rsidRDefault="00AA357B" w:rsidP="00AC5181">
      <w:pPr>
        <w:autoSpaceDE w:val="0"/>
        <w:autoSpaceDN w:val="0"/>
        <w:adjustRightInd w:val="0"/>
        <w:spacing w:after="0" w:line="240" w:lineRule="auto"/>
        <w:rPr>
          <w:rFonts w:ascii="Arial" w:hAnsi="Arial" w:cs="Arial"/>
          <w:color w:val="000000"/>
          <w:sz w:val="20"/>
          <w:szCs w:val="20"/>
        </w:rPr>
      </w:pP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5.2. </w:t>
      </w:r>
      <w:r w:rsidRPr="0063332D">
        <w:rPr>
          <w:rFonts w:ascii="Arial" w:hAnsi="Arial" w:cs="Arial"/>
          <w:b/>
          <w:bCs/>
          <w:sz w:val="20"/>
          <w:szCs w:val="20"/>
        </w:rPr>
        <w:t xml:space="preserve">Niewykluczeni </w:t>
      </w:r>
      <w:r w:rsidRPr="0063332D">
        <w:rPr>
          <w:rFonts w:ascii="Arial" w:hAnsi="Arial" w:cs="Arial"/>
          <w:sz w:val="20"/>
          <w:szCs w:val="20"/>
        </w:rPr>
        <w:t xml:space="preserve">na podstawie art. 24 ust. 1 i 5 ustawy </w:t>
      </w:r>
      <w:proofErr w:type="spellStart"/>
      <w:r w:rsidRPr="0063332D">
        <w:rPr>
          <w:rFonts w:ascii="Arial" w:hAnsi="Arial" w:cs="Arial"/>
          <w:sz w:val="20"/>
          <w:szCs w:val="20"/>
        </w:rPr>
        <w:t>pzp</w:t>
      </w:r>
      <w:proofErr w:type="spellEnd"/>
      <w:r w:rsidRPr="0063332D">
        <w:rPr>
          <w:rFonts w:ascii="Arial" w:hAnsi="Arial" w:cs="Arial"/>
          <w:sz w:val="20"/>
          <w:szCs w:val="20"/>
        </w:rPr>
        <w:t xml:space="preserve">, z zachowaniem przepisów art. 24 ust. 7-10 i 12 ustawy </w:t>
      </w:r>
      <w:proofErr w:type="spellStart"/>
      <w:r w:rsidRPr="0063332D">
        <w:rPr>
          <w:rFonts w:ascii="Arial" w:hAnsi="Arial" w:cs="Arial"/>
          <w:sz w:val="20"/>
          <w:szCs w:val="20"/>
        </w:rPr>
        <w:t>pzp</w:t>
      </w:r>
      <w:proofErr w:type="spellEnd"/>
      <w:r w:rsidRPr="0063332D">
        <w:rPr>
          <w:rFonts w:ascii="Arial" w:hAnsi="Arial" w:cs="Arial"/>
          <w:sz w:val="20"/>
          <w:szCs w:val="20"/>
        </w:rPr>
        <w:t>, w związku z brakiem podstaw do wykluczenia z uwagi na nw. okoliczności:</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1) wykonawca będący osobą fizyczną, którego prawomocnie skazano za przestępstwo:</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a) o którym mowa w art. 165a, art. 181–188, art. 189a, art. 218–221, art. 228–230a, art. 250a, art. 258 lub art. 270–309 ustawy z dnia 6 czerwca 1997 r. – </w:t>
      </w:r>
      <w:r w:rsidRPr="0063332D">
        <w:rPr>
          <w:rFonts w:ascii="Arial" w:hAnsi="Arial" w:cs="Arial"/>
          <w:i/>
          <w:iCs/>
          <w:sz w:val="20"/>
          <w:szCs w:val="20"/>
        </w:rPr>
        <w:t xml:space="preserve">Kodeks karny </w:t>
      </w:r>
      <w:r w:rsidRPr="0063332D">
        <w:rPr>
          <w:rFonts w:ascii="Arial" w:hAnsi="Arial" w:cs="Arial"/>
          <w:sz w:val="20"/>
          <w:szCs w:val="20"/>
        </w:rPr>
        <w:t>(Dz. U.</w:t>
      </w:r>
      <w:r>
        <w:rPr>
          <w:rFonts w:ascii="Arial" w:hAnsi="Arial" w:cs="Arial"/>
          <w:sz w:val="20"/>
          <w:szCs w:val="20"/>
        </w:rPr>
        <w:t xml:space="preserve"> 2018 poz. 1600</w:t>
      </w:r>
      <w:r w:rsidRPr="0063332D">
        <w:rPr>
          <w:rFonts w:ascii="Arial" w:hAnsi="Arial" w:cs="Arial"/>
          <w:sz w:val="20"/>
          <w:szCs w:val="20"/>
        </w:rPr>
        <w:t xml:space="preserve">, z </w:t>
      </w:r>
      <w:proofErr w:type="spellStart"/>
      <w:r w:rsidRPr="0063332D">
        <w:rPr>
          <w:rFonts w:ascii="Arial" w:hAnsi="Arial" w:cs="Arial"/>
          <w:sz w:val="20"/>
          <w:szCs w:val="20"/>
        </w:rPr>
        <w:t>późn</w:t>
      </w:r>
      <w:proofErr w:type="spellEnd"/>
      <w:r w:rsidRPr="0063332D">
        <w:rPr>
          <w:rFonts w:ascii="Arial" w:hAnsi="Arial" w:cs="Arial"/>
          <w:sz w:val="20"/>
          <w:szCs w:val="20"/>
        </w:rPr>
        <w:t xml:space="preserve">. zm.) lub art. 46 lub art. 48 ustawy z dnia 25 czerwca 2010 r. </w:t>
      </w:r>
      <w:r w:rsidRPr="0063332D">
        <w:rPr>
          <w:rFonts w:ascii="Arial" w:hAnsi="Arial" w:cs="Arial"/>
          <w:i/>
          <w:iCs/>
          <w:sz w:val="20"/>
          <w:szCs w:val="20"/>
        </w:rPr>
        <w:t xml:space="preserve">o sporcie </w:t>
      </w:r>
      <w:r>
        <w:rPr>
          <w:rFonts w:ascii="Arial" w:hAnsi="Arial" w:cs="Arial"/>
          <w:sz w:val="20"/>
          <w:szCs w:val="20"/>
        </w:rPr>
        <w:t>(Dz. U. z 2018</w:t>
      </w:r>
      <w:r w:rsidRPr="0063332D">
        <w:rPr>
          <w:rFonts w:ascii="Arial" w:hAnsi="Arial" w:cs="Arial"/>
          <w:sz w:val="20"/>
          <w:szCs w:val="20"/>
        </w:rPr>
        <w:t xml:space="preserve"> r. poz. </w:t>
      </w:r>
      <w:r>
        <w:rPr>
          <w:rFonts w:ascii="Arial" w:hAnsi="Arial" w:cs="Arial"/>
          <w:sz w:val="20"/>
          <w:szCs w:val="20"/>
        </w:rPr>
        <w:t>1263</w:t>
      </w:r>
      <w:r w:rsidRPr="0063332D">
        <w:rPr>
          <w:rFonts w:ascii="Arial" w:hAnsi="Arial" w:cs="Arial"/>
          <w:sz w:val="20"/>
          <w:szCs w:val="20"/>
        </w:rPr>
        <w:t>),</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b) o charakterze terrorystycznym, o którym mowa w art. 115 § 20 ustawy z dnia 6 czerwca 1997 r. – </w:t>
      </w:r>
      <w:r w:rsidRPr="0063332D">
        <w:rPr>
          <w:rFonts w:ascii="Arial" w:hAnsi="Arial" w:cs="Arial"/>
          <w:i/>
          <w:iCs/>
          <w:sz w:val="20"/>
          <w:szCs w:val="20"/>
        </w:rPr>
        <w:t>Kodeks karny</w:t>
      </w:r>
      <w:r w:rsidRPr="0063332D">
        <w:rPr>
          <w:rFonts w:ascii="Arial" w:hAnsi="Arial" w:cs="Arial"/>
          <w:sz w:val="20"/>
          <w:szCs w:val="20"/>
        </w:rPr>
        <w:t>,</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c) skarbowe,</w:t>
      </w:r>
    </w:p>
    <w:p w:rsidR="00664B16" w:rsidRPr="0063332D" w:rsidRDefault="00664B16" w:rsidP="00664B16">
      <w:pPr>
        <w:autoSpaceDE w:val="0"/>
        <w:autoSpaceDN w:val="0"/>
        <w:adjustRightInd w:val="0"/>
        <w:spacing w:after="0" w:line="240" w:lineRule="auto"/>
        <w:jc w:val="both"/>
        <w:rPr>
          <w:rFonts w:ascii="Arial" w:hAnsi="Arial" w:cs="Arial"/>
          <w:i/>
          <w:iCs/>
          <w:sz w:val="20"/>
          <w:szCs w:val="20"/>
        </w:rPr>
      </w:pPr>
      <w:r w:rsidRPr="0063332D">
        <w:rPr>
          <w:rFonts w:ascii="Arial" w:hAnsi="Arial" w:cs="Arial"/>
          <w:sz w:val="20"/>
          <w:szCs w:val="20"/>
        </w:rPr>
        <w:t xml:space="preserve">2) o którym mowa w art. 9 lub art. 10 ustawy z dnia 15 czerwca 2012 r. </w:t>
      </w:r>
      <w:r w:rsidRPr="0063332D">
        <w:rPr>
          <w:rFonts w:ascii="Arial" w:hAnsi="Arial" w:cs="Arial"/>
          <w:i/>
          <w:iCs/>
          <w:sz w:val="20"/>
          <w:szCs w:val="20"/>
        </w:rPr>
        <w:t xml:space="preserve">o skutkach powierzania wykonywania pracy cudzoziemcom przebywającym wbrew przepisom na terytorium </w:t>
      </w:r>
      <w:r>
        <w:rPr>
          <w:rFonts w:ascii="Arial" w:hAnsi="Arial" w:cs="Arial"/>
          <w:i/>
          <w:iCs/>
          <w:sz w:val="20"/>
          <w:szCs w:val="20"/>
        </w:rPr>
        <w:t>Rzeczypospolitej Polskiej.</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3) wykonawca, jeżeli urzędującego członka jego organu zarządzającego lub nadzorczego, wspólnika spółki w spółce jawnej lub partnerskiej albo komplementariusza w spółce komandytowej lub komandytowo-akcyjnej lub prokurenta prawomocnie skazano za przestępstwo, o którym mowa w pkt 5.2.1) SIWZ;</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4) wykonawca,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5) wykonawca, który w wyniku zamierzonego działania lub rażącego niedbalstwa wprowadził zamawiającego w błąd przy przedstawieniu informacji, że nie podlega wykluczeniu, spełnia warunki udziału w postępowaniu lub obiektywne i niedyskryminacyjne kryteria selekcji, lub który zataił te informacje lub nie jest w stanie przedstawić wymaganych dokumentów;</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6) wykonawca, który w wyniku lekkomyślności lub niedbalstwa przedstawił informacje wprowadzające w błąd zamawiającego, mogące mieć istotny wpływ na decyzje podejmowane przez zamawiającego </w:t>
      </w:r>
      <w:r w:rsidRPr="0063332D">
        <w:rPr>
          <w:rFonts w:ascii="Arial" w:hAnsi="Arial" w:cs="Arial"/>
          <w:sz w:val="20"/>
          <w:szCs w:val="20"/>
        </w:rPr>
        <w:br/>
        <w:t>w postępowaniu o udzielenie zamówienia;</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7) wykonawca, który bezprawnie wpływał lub próbował wpłynąć na czynności zamawiającego lub pozyskać informacje poufne, mogące dać mu przewagę w postępowaniu o udzielenie zamówienia;</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8) wykonawca,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lastRenderedPageBreak/>
        <w:t xml:space="preserve">9) wykonawca, który z innymi wykonawcami zawarł porozumienie mające na celu zakłócenie konkurencji między wykonawcami w postępowaniu o udzielenie zamówienia, co zamawiający jest </w:t>
      </w:r>
      <w:r w:rsidRPr="0063332D">
        <w:rPr>
          <w:rFonts w:ascii="Arial" w:hAnsi="Arial" w:cs="Arial"/>
          <w:sz w:val="20"/>
          <w:szCs w:val="20"/>
        </w:rPr>
        <w:br/>
        <w:t>w stanie wykazać za pomocą stosownych środków dowodowych;</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10) wykonawca będącego podmiotem zbiorowym, wobec którego sąd orzekł zakaz ubiegania się </w:t>
      </w:r>
      <w:r w:rsidRPr="0063332D">
        <w:rPr>
          <w:rFonts w:ascii="Arial" w:hAnsi="Arial" w:cs="Arial"/>
          <w:sz w:val="20"/>
          <w:szCs w:val="20"/>
        </w:rPr>
        <w:br/>
        <w:t xml:space="preserve">o zamówienia publiczne na podstawie ustawy z dnia 28 października 2002 r. </w:t>
      </w:r>
      <w:r w:rsidRPr="0063332D">
        <w:rPr>
          <w:rFonts w:ascii="Arial" w:hAnsi="Arial" w:cs="Arial"/>
          <w:i/>
          <w:iCs/>
          <w:sz w:val="20"/>
          <w:szCs w:val="20"/>
        </w:rPr>
        <w:t xml:space="preserve">o odpowiedzialności podmiotów zbiorowych za czyny zabronione pod groźbą kary </w:t>
      </w:r>
      <w:r w:rsidRPr="0063332D">
        <w:rPr>
          <w:rFonts w:ascii="Arial" w:hAnsi="Arial" w:cs="Arial"/>
          <w:sz w:val="20"/>
          <w:szCs w:val="20"/>
        </w:rPr>
        <w:t>(Dz. U. z 2015 r. poz. 1212, 1844 i</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1855 oraz z 2016 r. poz. 437 i 544);</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11) wykonawca, wobec którego orzeczono tytułem środka zapobiegawczego zakaz ubiegania się o</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zamówienia publiczne;</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12) wykonawców, którzy należąc do tej samej grupy kapitałowej, w rozumieniu ustawy z dnia 16 lutego 2007 r. </w:t>
      </w:r>
      <w:r w:rsidRPr="0063332D">
        <w:rPr>
          <w:rFonts w:ascii="Arial" w:hAnsi="Arial" w:cs="Arial"/>
          <w:i/>
          <w:iCs/>
          <w:sz w:val="20"/>
          <w:szCs w:val="20"/>
        </w:rPr>
        <w:t xml:space="preserve">o ochronie konkurencji i konsumentów </w:t>
      </w:r>
      <w:r w:rsidRPr="0063332D">
        <w:rPr>
          <w:rFonts w:ascii="Arial" w:hAnsi="Arial" w:cs="Arial"/>
          <w:sz w:val="20"/>
          <w:szCs w:val="20"/>
        </w:rPr>
        <w:t xml:space="preserve">(Dz. U. z </w:t>
      </w:r>
      <w:r>
        <w:rPr>
          <w:rFonts w:ascii="Arial" w:hAnsi="Arial" w:cs="Arial"/>
          <w:sz w:val="20"/>
          <w:szCs w:val="20"/>
        </w:rPr>
        <w:t xml:space="preserve">2018 r. poz. 798 z </w:t>
      </w:r>
      <w:proofErr w:type="spellStart"/>
      <w:r>
        <w:rPr>
          <w:rFonts w:ascii="Arial" w:hAnsi="Arial" w:cs="Arial"/>
          <w:sz w:val="20"/>
          <w:szCs w:val="20"/>
        </w:rPr>
        <w:t>póź</w:t>
      </w:r>
      <w:proofErr w:type="spellEnd"/>
      <w:r>
        <w:rPr>
          <w:rFonts w:ascii="Arial" w:hAnsi="Arial" w:cs="Arial"/>
          <w:sz w:val="20"/>
          <w:szCs w:val="20"/>
        </w:rPr>
        <w:t xml:space="preserve"> . zm.</w:t>
      </w:r>
      <w:r w:rsidRPr="0063332D">
        <w:rPr>
          <w:rFonts w:ascii="Arial" w:hAnsi="Arial" w:cs="Arial"/>
          <w:sz w:val="20"/>
          <w:szCs w:val="20"/>
        </w:rPr>
        <w:t xml:space="preserve">), złożyli odrębne oferty, oferty częściowe lub wnioski o dopuszczenie do udziału w postępowaniu, chyba że wykażą, że istniejące między nimi powiązania nie prowadzą do zakłócenia konkurencji </w:t>
      </w:r>
      <w:r w:rsidRPr="0063332D">
        <w:rPr>
          <w:rFonts w:ascii="Arial" w:hAnsi="Arial" w:cs="Arial"/>
          <w:sz w:val="20"/>
          <w:szCs w:val="20"/>
        </w:rPr>
        <w:br/>
        <w:t>w postępowaniu o udzielenie zamówienia;</w:t>
      </w:r>
    </w:p>
    <w:p w:rsidR="00664B16" w:rsidRPr="0063332D" w:rsidRDefault="00664B16" w:rsidP="00664B16">
      <w:pPr>
        <w:autoSpaceDE w:val="0"/>
        <w:autoSpaceDN w:val="0"/>
        <w:adjustRightInd w:val="0"/>
        <w:spacing w:after="0" w:line="240" w:lineRule="auto"/>
        <w:jc w:val="both"/>
        <w:rPr>
          <w:rFonts w:ascii="Arial" w:hAnsi="Arial" w:cs="Arial"/>
          <w:sz w:val="20"/>
          <w:szCs w:val="20"/>
        </w:rPr>
      </w:pPr>
      <w:r w:rsidRPr="0063332D">
        <w:rPr>
          <w:rFonts w:ascii="Arial" w:hAnsi="Arial" w:cs="Arial"/>
          <w:sz w:val="20"/>
          <w:szCs w:val="20"/>
        </w:rPr>
        <w:t xml:space="preserve">13) wykonawca w stosunku do którego otwarto likwidację, w zatwierdzonym przez sąd układzie </w:t>
      </w:r>
      <w:r w:rsidRPr="0063332D">
        <w:rPr>
          <w:rFonts w:ascii="Arial" w:hAnsi="Arial" w:cs="Arial"/>
          <w:sz w:val="20"/>
          <w:szCs w:val="20"/>
        </w:rPr>
        <w:br/>
        <w:t xml:space="preserve">w postępowaniu restrukturyzacyjnym jest przewidziane zaspokojenie wierzycieli przez likwidację jego majątku lub sąd zarządził likwidację jego majątku w trybie art. 332 ust. 1 ustawy z dnia 15 maja 2015 r. – </w:t>
      </w:r>
      <w:r w:rsidRPr="0063332D">
        <w:rPr>
          <w:rFonts w:ascii="Arial" w:hAnsi="Arial" w:cs="Arial"/>
          <w:i/>
          <w:iCs/>
          <w:sz w:val="20"/>
          <w:szCs w:val="20"/>
        </w:rPr>
        <w:t xml:space="preserve">Prawo restrukturyzacyjne </w:t>
      </w:r>
      <w:r>
        <w:rPr>
          <w:rFonts w:ascii="Arial" w:hAnsi="Arial" w:cs="Arial"/>
          <w:sz w:val="20"/>
          <w:szCs w:val="20"/>
        </w:rPr>
        <w:t>(Dz. U. z 2017</w:t>
      </w:r>
      <w:r w:rsidRPr="0063332D">
        <w:rPr>
          <w:rFonts w:ascii="Arial" w:hAnsi="Arial" w:cs="Arial"/>
          <w:sz w:val="20"/>
          <w:szCs w:val="20"/>
        </w:rPr>
        <w:t xml:space="preserve"> r. po</w:t>
      </w:r>
      <w:r>
        <w:rPr>
          <w:rFonts w:ascii="Arial" w:hAnsi="Arial" w:cs="Arial"/>
          <w:sz w:val="20"/>
          <w:szCs w:val="20"/>
        </w:rPr>
        <w:t xml:space="preserve">z. 1508. Z </w:t>
      </w:r>
      <w:proofErr w:type="spellStart"/>
      <w:r>
        <w:rPr>
          <w:rFonts w:ascii="Arial" w:hAnsi="Arial" w:cs="Arial"/>
          <w:sz w:val="20"/>
          <w:szCs w:val="20"/>
        </w:rPr>
        <w:t>późn</w:t>
      </w:r>
      <w:proofErr w:type="spellEnd"/>
      <w:r>
        <w:rPr>
          <w:rFonts w:ascii="Arial" w:hAnsi="Arial" w:cs="Arial"/>
          <w:sz w:val="20"/>
          <w:szCs w:val="20"/>
        </w:rPr>
        <w:t>. zm.</w:t>
      </w:r>
      <w:r w:rsidRPr="0063332D">
        <w:rPr>
          <w:rFonts w:ascii="Arial" w:hAnsi="Arial" w:cs="Arial"/>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Pr="0063332D">
        <w:rPr>
          <w:rFonts w:ascii="Arial" w:hAnsi="Arial" w:cs="Arial"/>
          <w:i/>
          <w:iCs/>
          <w:sz w:val="20"/>
          <w:szCs w:val="20"/>
        </w:rPr>
        <w:t xml:space="preserve">Prawo upadłościowe </w:t>
      </w:r>
      <w:r>
        <w:rPr>
          <w:rFonts w:ascii="Arial" w:hAnsi="Arial" w:cs="Arial"/>
          <w:sz w:val="20"/>
          <w:szCs w:val="20"/>
        </w:rPr>
        <w:t>(Dz. U. z 2017</w:t>
      </w:r>
      <w:r w:rsidRPr="0063332D">
        <w:rPr>
          <w:rFonts w:ascii="Arial" w:hAnsi="Arial" w:cs="Arial"/>
          <w:sz w:val="20"/>
          <w:szCs w:val="20"/>
        </w:rPr>
        <w:t xml:space="preserve"> r.</w:t>
      </w:r>
      <w:r>
        <w:rPr>
          <w:rFonts w:ascii="Arial" w:hAnsi="Arial" w:cs="Arial"/>
          <w:sz w:val="20"/>
          <w:szCs w:val="20"/>
        </w:rPr>
        <w:t xml:space="preserve"> poz. 2344 z </w:t>
      </w:r>
      <w:proofErr w:type="spellStart"/>
      <w:r>
        <w:rPr>
          <w:rFonts w:ascii="Arial" w:hAnsi="Arial" w:cs="Arial"/>
          <w:sz w:val="20"/>
          <w:szCs w:val="20"/>
        </w:rPr>
        <w:t>póź</w:t>
      </w:r>
      <w:proofErr w:type="spellEnd"/>
      <w:r>
        <w:rPr>
          <w:rFonts w:ascii="Arial" w:hAnsi="Arial" w:cs="Arial"/>
          <w:sz w:val="20"/>
          <w:szCs w:val="20"/>
        </w:rPr>
        <w:t xml:space="preserve">. </w:t>
      </w:r>
      <w:proofErr w:type="spellStart"/>
      <w:r>
        <w:rPr>
          <w:rFonts w:ascii="Arial" w:hAnsi="Arial" w:cs="Arial"/>
          <w:sz w:val="20"/>
          <w:szCs w:val="20"/>
        </w:rPr>
        <w:t>zm</w:t>
      </w:r>
      <w:proofErr w:type="spellEnd"/>
      <w:r w:rsidRPr="0063332D">
        <w:rPr>
          <w:rFonts w:ascii="Arial" w:hAnsi="Arial" w:cs="Arial"/>
          <w:sz w:val="20"/>
          <w:szCs w:val="20"/>
        </w:rPr>
        <w:t>).</w:t>
      </w:r>
    </w:p>
    <w:p w:rsidR="00664B16" w:rsidRDefault="00664B16" w:rsidP="00664B16">
      <w:pPr>
        <w:autoSpaceDE w:val="0"/>
        <w:autoSpaceDN w:val="0"/>
        <w:adjustRightInd w:val="0"/>
        <w:spacing w:after="0" w:line="240" w:lineRule="auto"/>
        <w:jc w:val="both"/>
        <w:rPr>
          <w:rFonts w:ascii="Arial" w:hAnsi="Arial" w:cs="Arial"/>
          <w:sz w:val="20"/>
          <w:szCs w:val="20"/>
        </w:rPr>
      </w:pP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5.3. Wykonawca, który nie wykaże, iż spełnia wszystkie warunki określone w pkt 5.1. SIWZ lub 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wykaże braku podstaw do wykluczenia, o których mowa w pkt 5.2. SIWZ zostanie wykluczony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udziału w postępowaniu.</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5.4. Ocena spełniania warunków udziału w postępowaniu oraz ocena braku podstaw do wykluczenia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zostaną dokonane zgodnie z formułą „spełnia – nie spełnia”, w oparciu o informacje zawarte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dokumentach i oświadczeniach wyszczególnionych w pkt 7.1.2) SIWZ oraz 7.2. – 7.3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 Poleganie na zdolno</w:t>
      </w:r>
      <w:r>
        <w:rPr>
          <w:rFonts w:ascii="Arial,Bold" w:hAnsi="Arial,Bold" w:cs="Arial,Bold"/>
          <w:b/>
          <w:bCs/>
          <w:color w:val="000000"/>
          <w:sz w:val="20"/>
          <w:szCs w:val="20"/>
        </w:rPr>
        <w:t>ś</w:t>
      </w:r>
      <w:r>
        <w:rPr>
          <w:rFonts w:ascii="Arial" w:hAnsi="Arial" w:cs="Arial"/>
          <w:b/>
          <w:bCs/>
          <w:color w:val="000000"/>
          <w:sz w:val="20"/>
          <w:szCs w:val="20"/>
        </w:rPr>
        <w:t>ciach innych Wykonawców: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Wykonawca może polegać na zdolnościach technicznych lub zawodowych lub sytuacji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finansowej lub ekonomicznej innych podmiotów, niezależnie od charakteru prawnego łączącego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go z nimi stosunków, z zachowaniem postanowień pkt 12 SIWZ.</w:t>
      </w:r>
    </w:p>
    <w:p w:rsidR="00B738AE" w:rsidRDefault="00B738AE"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7. Dokumenty i o</w:t>
      </w:r>
      <w:r>
        <w:rPr>
          <w:rFonts w:ascii="Arial,Bold" w:hAnsi="Arial,Bold" w:cs="Arial,Bold"/>
          <w:b/>
          <w:bCs/>
          <w:color w:val="000000"/>
          <w:sz w:val="20"/>
          <w:szCs w:val="20"/>
        </w:rPr>
        <w:t>ś</w:t>
      </w:r>
      <w:r>
        <w:rPr>
          <w:rFonts w:ascii="Arial" w:hAnsi="Arial" w:cs="Arial"/>
          <w:b/>
          <w:bCs/>
          <w:color w:val="000000"/>
          <w:sz w:val="20"/>
          <w:szCs w:val="20"/>
        </w:rPr>
        <w:t>wiadczenia niezb</w:t>
      </w:r>
      <w:r>
        <w:rPr>
          <w:rFonts w:ascii="Arial,Bold" w:hAnsi="Arial,Bold" w:cs="Arial,Bold"/>
          <w:b/>
          <w:bCs/>
          <w:color w:val="000000"/>
          <w:sz w:val="20"/>
          <w:szCs w:val="20"/>
        </w:rPr>
        <w:t>ę</w:t>
      </w:r>
      <w:r>
        <w:rPr>
          <w:rFonts w:ascii="Arial" w:hAnsi="Arial" w:cs="Arial"/>
          <w:b/>
          <w:bCs/>
          <w:color w:val="000000"/>
          <w:sz w:val="20"/>
          <w:szCs w:val="20"/>
        </w:rPr>
        <w:t>dne do przeprowadzenia post</w:t>
      </w:r>
      <w:r>
        <w:rPr>
          <w:rFonts w:ascii="Arial,Bold" w:hAnsi="Arial,Bold" w:cs="Arial,Bold"/>
          <w:b/>
          <w:bCs/>
          <w:color w:val="000000"/>
          <w:sz w:val="20"/>
          <w:szCs w:val="20"/>
        </w:rPr>
        <w:t>ę</w:t>
      </w:r>
      <w:r>
        <w:rPr>
          <w:rFonts w:ascii="Arial" w:hAnsi="Arial" w:cs="Arial"/>
          <w:b/>
          <w:bCs/>
          <w:color w:val="000000"/>
          <w:sz w:val="20"/>
          <w:szCs w:val="20"/>
        </w:rPr>
        <w:t>powania, potwierdzaj</w:t>
      </w:r>
      <w:r>
        <w:rPr>
          <w:rFonts w:ascii="Arial,Bold" w:hAnsi="Arial,Bold" w:cs="Arial,Bold"/>
          <w:b/>
          <w:bCs/>
          <w:color w:val="000000"/>
          <w:sz w:val="20"/>
          <w:szCs w:val="20"/>
        </w:rPr>
        <w:t>ą</w:t>
      </w:r>
      <w:r>
        <w:rPr>
          <w:rFonts w:ascii="Arial" w:hAnsi="Arial" w:cs="Arial"/>
          <w:b/>
          <w:bCs/>
          <w:color w:val="000000"/>
          <w:sz w:val="20"/>
          <w:szCs w:val="20"/>
        </w:rPr>
        <w:t>ce</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spełnianie warunków udziału w post</w:t>
      </w:r>
      <w:r>
        <w:rPr>
          <w:rFonts w:ascii="Arial,Bold" w:hAnsi="Arial,Bold" w:cs="Arial,Bold"/>
          <w:b/>
          <w:bCs/>
          <w:color w:val="000000"/>
          <w:sz w:val="20"/>
          <w:szCs w:val="20"/>
        </w:rPr>
        <w:t>ę</w:t>
      </w:r>
      <w:r>
        <w:rPr>
          <w:rFonts w:ascii="Arial" w:hAnsi="Arial" w:cs="Arial"/>
          <w:b/>
          <w:bCs/>
          <w:color w:val="000000"/>
          <w:sz w:val="20"/>
          <w:szCs w:val="20"/>
        </w:rPr>
        <w:t>powaniu oraz brak podstaw do wykluczenia oraz</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zgodno</w:t>
      </w:r>
      <w:r>
        <w:rPr>
          <w:rFonts w:ascii="Arial,Bold" w:hAnsi="Arial,Bold" w:cs="Arial,Bold"/>
          <w:b/>
          <w:bCs/>
          <w:color w:val="000000"/>
          <w:sz w:val="20"/>
          <w:szCs w:val="20"/>
        </w:rPr>
        <w:t xml:space="preserve">ść </w:t>
      </w:r>
      <w:r>
        <w:rPr>
          <w:rFonts w:ascii="Arial" w:hAnsi="Arial" w:cs="Arial"/>
          <w:b/>
          <w:bCs/>
          <w:color w:val="000000"/>
          <w:sz w:val="20"/>
          <w:szCs w:val="20"/>
        </w:rPr>
        <w:t>oferowanego przedmiotu zamówienia z wymaganiami Zamawiaj</w:t>
      </w:r>
      <w:r>
        <w:rPr>
          <w:rFonts w:ascii="Arial,Bold" w:hAnsi="Arial,Bold" w:cs="Arial,Bold"/>
          <w:b/>
          <w:bCs/>
          <w:color w:val="000000"/>
          <w:sz w:val="20"/>
          <w:szCs w:val="20"/>
        </w:rPr>
        <w:t>ą</w:t>
      </w:r>
      <w:r>
        <w:rPr>
          <w:rFonts w:ascii="Arial" w:hAnsi="Arial" w:cs="Arial"/>
          <w:b/>
          <w:bCs/>
          <w:color w:val="000000"/>
          <w:sz w:val="20"/>
          <w:szCs w:val="20"/>
        </w:rPr>
        <w:t>cego:</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7.1. Dokumenty i oświadczenia wymagane od Wykonawcy </w:t>
      </w:r>
      <w:r>
        <w:rPr>
          <w:rFonts w:ascii="Arial" w:hAnsi="Arial" w:cs="Arial"/>
          <w:b/>
          <w:bCs/>
          <w:color w:val="000000"/>
          <w:sz w:val="20"/>
          <w:szCs w:val="20"/>
        </w:rPr>
        <w:t>składaj</w:t>
      </w:r>
      <w:r>
        <w:rPr>
          <w:rFonts w:ascii="Arial,Bold" w:hAnsi="Arial,Bold" w:cs="Arial,Bold"/>
          <w:b/>
          <w:bCs/>
          <w:color w:val="000000"/>
          <w:sz w:val="20"/>
          <w:szCs w:val="20"/>
        </w:rPr>
        <w:t>ą</w:t>
      </w:r>
      <w:r>
        <w:rPr>
          <w:rFonts w:ascii="Arial" w:hAnsi="Arial" w:cs="Arial"/>
          <w:b/>
          <w:bCs/>
          <w:color w:val="000000"/>
          <w:sz w:val="20"/>
          <w:szCs w:val="20"/>
        </w:rPr>
        <w:t>cego ofert</w:t>
      </w:r>
      <w:r>
        <w:rPr>
          <w:rFonts w:ascii="Arial,Bold" w:hAnsi="Arial,Bold" w:cs="Arial,Bold"/>
          <w:b/>
          <w:bCs/>
          <w:color w:val="000000"/>
          <w:sz w:val="20"/>
          <w:szCs w:val="20"/>
        </w:rPr>
        <w:t>ę</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wypełniony formularz oferty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w:t>
      </w:r>
      <w:r>
        <w:rPr>
          <w:rFonts w:ascii="Arial" w:hAnsi="Arial" w:cs="Arial"/>
          <w:color w:val="000000"/>
          <w:sz w:val="20"/>
          <w:szCs w:val="20"/>
        </w:rPr>
        <w:t>do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wypełnione i podpisane oświadczenie o spełnianiu warunków udziału w postępowaniu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braku podstaw do wykluczenia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I.2 </w:t>
      </w:r>
      <w:r>
        <w:rPr>
          <w:rFonts w:ascii="Arial" w:hAnsi="Arial" w:cs="Arial"/>
          <w:color w:val="000000"/>
          <w:sz w:val="20"/>
          <w:szCs w:val="20"/>
        </w:rPr>
        <w:t>do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pełnomocnictwo lub inny dokument określający zakres umocowania do reprezentowania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Wykonawcy, o ile ofertę składa pełnomocnik Wykonawcy.</w:t>
      </w:r>
    </w:p>
    <w:p w:rsidR="00632286" w:rsidRDefault="00632286" w:rsidP="00AC5181">
      <w:pPr>
        <w:autoSpaceDE w:val="0"/>
        <w:autoSpaceDN w:val="0"/>
        <w:adjustRightInd w:val="0"/>
        <w:spacing w:after="0" w:line="240" w:lineRule="auto"/>
        <w:rPr>
          <w:rFonts w:ascii="Arial" w:hAnsi="Arial" w:cs="Arial"/>
          <w:color w:val="000000"/>
          <w:sz w:val="20"/>
          <w:szCs w:val="20"/>
        </w:rPr>
      </w:pPr>
    </w:p>
    <w:p w:rsidR="00632286" w:rsidRDefault="00632286"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7.2. Oświadczenie wymagane od Wykonawcy, który </w:t>
      </w: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ył ofert</w:t>
      </w:r>
      <w:r>
        <w:rPr>
          <w:rFonts w:ascii="Arial,Bold" w:hAnsi="Arial,Bold" w:cs="Arial,Bold"/>
          <w:b/>
          <w:bCs/>
          <w:color w:val="000000"/>
          <w:sz w:val="20"/>
          <w:szCs w:val="20"/>
        </w:rPr>
        <w:t xml:space="preserve">ę </w:t>
      </w:r>
      <w:r>
        <w:rPr>
          <w:rFonts w:ascii="Arial" w:hAnsi="Arial" w:cs="Arial"/>
          <w:color w:val="000000"/>
          <w:sz w:val="20"/>
          <w:szCs w:val="20"/>
        </w:rPr>
        <w:t>– przekazane Zamawiającemu</w:t>
      </w:r>
    </w:p>
    <w:p w:rsidR="00AC5181" w:rsidRPr="00690F34"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bez wezwania w terminie 3 dni od zamieszczenia na stronie internetowej </w:t>
      </w:r>
      <w:r w:rsidR="00690F34" w:rsidRPr="00D17B08">
        <w:rPr>
          <w:rFonts w:ascii="Arial" w:hAnsi="Arial" w:cs="Arial"/>
          <w:b/>
          <w:color w:val="000000"/>
          <w:sz w:val="20"/>
          <w:szCs w:val="20"/>
        </w:rPr>
        <w:t>bip.wrota.lubuskie.pl/</w:t>
      </w:r>
      <w:proofErr w:type="spellStart"/>
      <w:r w:rsidR="00690F34" w:rsidRPr="00D17B08">
        <w:rPr>
          <w:rFonts w:ascii="Arial" w:hAnsi="Arial" w:cs="Arial"/>
          <w:b/>
          <w:color w:val="000000"/>
          <w:sz w:val="20"/>
          <w:szCs w:val="20"/>
        </w:rPr>
        <w:t>ugszprotawa</w:t>
      </w:r>
      <w:proofErr w:type="spellEnd"/>
      <w:r w:rsidR="00690F34" w:rsidRPr="00D17B08">
        <w:rPr>
          <w:rFonts w:ascii="Arial" w:hAnsi="Arial" w:cs="Arial"/>
          <w:b/>
          <w:color w:val="000000"/>
          <w:sz w:val="20"/>
          <w:szCs w:val="20"/>
        </w:rPr>
        <w:t>/</w:t>
      </w:r>
      <w:proofErr w:type="spellStart"/>
      <w:r w:rsidR="00690F34">
        <w:rPr>
          <w:rFonts w:ascii="Arial" w:hAnsi="Arial" w:cs="Arial"/>
          <w:b/>
          <w:bCs/>
          <w:color w:val="000000"/>
          <w:sz w:val="20"/>
          <w:szCs w:val="20"/>
        </w:rPr>
        <w:t>pl</w:t>
      </w:r>
      <w:proofErr w:type="spellEnd"/>
      <w:r w:rsidR="00690F34">
        <w:rPr>
          <w:rFonts w:ascii="Arial" w:hAnsi="Arial" w:cs="Arial"/>
          <w:b/>
          <w:bCs/>
          <w:color w:val="000000"/>
          <w:sz w:val="20"/>
          <w:szCs w:val="20"/>
        </w:rPr>
        <w:t xml:space="preserve"> </w:t>
      </w:r>
      <w:r>
        <w:rPr>
          <w:rFonts w:ascii="Arial" w:hAnsi="Arial" w:cs="Arial"/>
          <w:color w:val="000000"/>
          <w:sz w:val="20"/>
          <w:szCs w:val="20"/>
        </w:rPr>
        <w:t>informacji z sesji otwarcia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oświadczenie o przynależności lub braku przynależności do tej samej grupy kapitałowej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rozumieniu ustawy z dnia 16 lutego 2007 r. </w:t>
      </w:r>
      <w:r>
        <w:rPr>
          <w:rFonts w:ascii="Arial" w:hAnsi="Arial" w:cs="Arial"/>
          <w:i/>
          <w:iCs/>
          <w:color w:val="000000"/>
          <w:sz w:val="20"/>
          <w:szCs w:val="20"/>
        </w:rPr>
        <w:t xml:space="preserve">o ochronie konkurencji i konsumentów </w:t>
      </w:r>
      <w:r>
        <w:rPr>
          <w:rFonts w:ascii="Arial" w:hAnsi="Arial" w:cs="Arial"/>
          <w:color w:val="000000"/>
          <w:sz w:val="20"/>
          <w:szCs w:val="20"/>
        </w:rPr>
        <w:t>(Dz. U. 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2015 r., poz. 184, 1618 i 1634) z Wykonawcami, którzy złożyli oferty w niniejszym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postępowaniu wg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II.1 </w:t>
      </w:r>
      <w:r>
        <w:rPr>
          <w:rFonts w:ascii="Arial" w:hAnsi="Arial" w:cs="Arial"/>
          <w:color w:val="000000"/>
          <w:sz w:val="20"/>
          <w:szCs w:val="20"/>
        </w:rPr>
        <w:t>do SIWZ oraz w przypadku przynależności do tej samej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grupy kapitałowej, dokumenty lub informacje potwierdzające, że powiązania z innym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Wykonawcą nie prowadzą do zakłócenia konkurencji w niniejszym postępowaniu;</w:t>
      </w:r>
    </w:p>
    <w:p w:rsidR="00CE1A59" w:rsidRDefault="00CE1A59"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7.3. Dokumenty i oświadczenia wymagane od Wykonawcy, którego </w:t>
      </w:r>
      <w:r>
        <w:rPr>
          <w:rFonts w:ascii="Arial" w:hAnsi="Arial" w:cs="Arial"/>
          <w:b/>
          <w:bCs/>
          <w:color w:val="000000"/>
          <w:sz w:val="20"/>
          <w:szCs w:val="20"/>
        </w:rPr>
        <w:t>oferta została najwy</w:t>
      </w:r>
      <w:r>
        <w:rPr>
          <w:rFonts w:ascii="Arial,Bold" w:hAnsi="Arial,Bold" w:cs="Arial,Bold"/>
          <w:b/>
          <w:bCs/>
          <w:color w:val="000000"/>
          <w:sz w:val="20"/>
          <w:szCs w:val="20"/>
        </w:rPr>
        <w:t>ż</w:t>
      </w:r>
      <w:r>
        <w:rPr>
          <w:rFonts w:ascii="Arial" w:hAnsi="Arial" w:cs="Arial"/>
          <w:b/>
          <w:bCs/>
          <w:color w:val="000000"/>
          <w:sz w:val="20"/>
          <w:szCs w:val="20"/>
        </w:rPr>
        <w:t>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oceniona</w:t>
      </w:r>
      <w:r>
        <w:rPr>
          <w:rFonts w:ascii="Arial" w:hAnsi="Arial" w:cs="Arial"/>
          <w:color w:val="000000"/>
          <w:sz w:val="20"/>
          <w:szCs w:val="20"/>
        </w:rPr>
        <w:t>:</w:t>
      </w:r>
    </w:p>
    <w:p w:rsidR="002D15DA" w:rsidRPr="00DB0BDD" w:rsidRDefault="00AC5181" w:rsidP="002D15D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w:t>
      </w:r>
      <w:r w:rsidR="00AA357B" w:rsidRPr="007104E6">
        <w:rPr>
          <w:color w:val="000000"/>
        </w:rPr>
        <w:t>koncesję, zezwolenie lub licencję na wykonywanie transportu drogowego osób</w:t>
      </w:r>
    </w:p>
    <w:p w:rsidR="00A02F76" w:rsidRDefault="00A02F76" w:rsidP="00AC5181">
      <w:pPr>
        <w:autoSpaceDE w:val="0"/>
        <w:autoSpaceDN w:val="0"/>
        <w:adjustRightInd w:val="0"/>
        <w:spacing w:after="0" w:line="240" w:lineRule="auto"/>
        <w:rPr>
          <w:rFonts w:ascii="Arial" w:hAnsi="Arial" w:cs="Arial"/>
          <w:color w:val="000000"/>
          <w:sz w:val="20"/>
          <w:szCs w:val="20"/>
        </w:rPr>
      </w:pPr>
    </w:p>
    <w:p w:rsidR="00AC5181" w:rsidRDefault="00915847"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w:t>
      </w:r>
      <w:r w:rsidR="00AC5181">
        <w:rPr>
          <w:rFonts w:ascii="Arial" w:hAnsi="Arial" w:cs="Arial"/>
          <w:color w:val="000000"/>
          <w:sz w:val="20"/>
          <w:szCs w:val="20"/>
        </w:rPr>
        <w:t>) odpis z właściwego rejestru lub z centralnej ewidencji i informacji o działalności gospodarczej,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jeżeli odrębne przepisy wymagają wpisu do rejestru lub ewidencji, w celu wykazania braku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podstaw do wykluczenia na podstawie art. 24 ust. 5 pkt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02F76" w:rsidRDefault="00A02F76" w:rsidP="00AC5181">
      <w:pPr>
        <w:autoSpaceDE w:val="0"/>
        <w:autoSpaceDN w:val="0"/>
        <w:adjustRightInd w:val="0"/>
        <w:spacing w:after="0" w:line="240" w:lineRule="auto"/>
        <w:rPr>
          <w:rFonts w:ascii="Arial" w:hAnsi="Arial" w:cs="Arial"/>
          <w:color w:val="000000"/>
          <w:sz w:val="20"/>
          <w:szCs w:val="20"/>
        </w:rPr>
      </w:pPr>
    </w:p>
    <w:p w:rsidR="009510C1" w:rsidRDefault="009510C1"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UWAGA: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7.4. Dokumenty i oświadczenia wymienione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pkt </w:t>
      </w:r>
      <w:r>
        <w:rPr>
          <w:rFonts w:ascii="Arial" w:hAnsi="Arial" w:cs="Arial"/>
          <w:b/>
          <w:bCs/>
          <w:color w:val="000000"/>
          <w:sz w:val="20"/>
          <w:szCs w:val="20"/>
        </w:rPr>
        <w:t xml:space="preserve">7.1. </w:t>
      </w:r>
      <w:r>
        <w:rPr>
          <w:rFonts w:ascii="Arial" w:hAnsi="Arial" w:cs="Arial"/>
          <w:color w:val="000000"/>
          <w:sz w:val="20"/>
          <w:szCs w:val="20"/>
        </w:rPr>
        <w:t xml:space="preserve">SIWZ – składają wraz </w:t>
      </w:r>
      <w:r>
        <w:rPr>
          <w:rFonts w:ascii="Arial" w:hAnsi="Arial" w:cs="Arial"/>
          <w:b/>
          <w:bCs/>
          <w:color w:val="000000"/>
          <w:sz w:val="20"/>
          <w:szCs w:val="20"/>
        </w:rPr>
        <w:t>z ofert</w:t>
      </w:r>
      <w:r>
        <w:rPr>
          <w:rFonts w:ascii="Arial,Bold" w:hAnsi="Arial,Bold" w:cs="Arial,Bold"/>
          <w:b/>
          <w:bCs/>
          <w:color w:val="000000"/>
          <w:sz w:val="20"/>
          <w:szCs w:val="20"/>
        </w:rPr>
        <w:t xml:space="preserve">ą </w:t>
      </w:r>
      <w:r>
        <w:rPr>
          <w:rFonts w:ascii="Arial" w:hAnsi="Arial" w:cs="Arial"/>
          <w:color w:val="000000"/>
          <w:sz w:val="20"/>
          <w:szCs w:val="20"/>
        </w:rPr>
        <w:t>wszyscy Wykonawcy zainteresowani udziałem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postępowaniu - dokumenty i oświadczenia muszą być aktualne na dzień złożenia oferty;</w:t>
      </w:r>
    </w:p>
    <w:p w:rsidR="009510C1" w:rsidRDefault="009510C1" w:rsidP="00AC5181">
      <w:pPr>
        <w:autoSpaceDE w:val="0"/>
        <w:autoSpaceDN w:val="0"/>
        <w:adjustRightInd w:val="0"/>
        <w:spacing w:after="0" w:line="240" w:lineRule="auto"/>
        <w:rPr>
          <w:rFonts w:ascii="Arial" w:hAnsi="Arial" w:cs="Arial"/>
          <w:color w:val="000000"/>
          <w:sz w:val="20"/>
          <w:szCs w:val="20"/>
        </w:rPr>
      </w:pPr>
    </w:p>
    <w:p w:rsidR="00AC5181" w:rsidRPr="00690F34"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2) pkt </w:t>
      </w:r>
      <w:r>
        <w:rPr>
          <w:rFonts w:ascii="Arial" w:hAnsi="Arial" w:cs="Arial"/>
          <w:b/>
          <w:bCs/>
          <w:color w:val="000000"/>
          <w:sz w:val="20"/>
          <w:szCs w:val="20"/>
        </w:rPr>
        <w:t xml:space="preserve">7.2. </w:t>
      </w:r>
      <w:r>
        <w:rPr>
          <w:rFonts w:ascii="Arial" w:hAnsi="Arial" w:cs="Arial"/>
          <w:color w:val="000000"/>
          <w:sz w:val="20"/>
          <w:szCs w:val="20"/>
        </w:rPr>
        <w:t xml:space="preserve">SIWZ – w </w:t>
      </w:r>
      <w:r>
        <w:rPr>
          <w:rFonts w:ascii="Arial" w:hAnsi="Arial" w:cs="Arial"/>
          <w:b/>
          <w:bCs/>
          <w:color w:val="000000"/>
          <w:sz w:val="20"/>
          <w:szCs w:val="20"/>
        </w:rPr>
        <w:t xml:space="preserve">terminie 3 dni </w:t>
      </w:r>
      <w:r>
        <w:rPr>
          <w:rFonts w:ascii="Arial" w:hAnsi="Arial" w:cs="Arial"/>
          <w:color w:val="000000"/>
          <w:sz w:val="20"/>
          <w:szCs w:val="20"/>
        </w:rPr>
        <w:t>od zamieszczenia na stronie</w:t>
      </w:r>
      <w:r w:rsidR="00690F34">
        <w:rPr>
          <w:rFonts w:ascii="Arial" w:hAnsi="Arial" w:cs="Arial"/>
          <w:b/>
          <w:color w:val="000000"/>
          <w:sz w:val="20"/>
          <w:szCs w:val="20"/>
        </w:rPr>
        <w:t xml:space="preserve"> </w:t>
      </w:r>
      <w:r w:rsidR="00690F34" w:rsidRPr="00D17B08">
        <w:rPr>
          <w:rFonts w:ascii="Arial" w:hAnsi="Arial" w:cs="Arial"/>
          <w:b/>
          <w:color w:val="000000"/>
          <w:sz w:val="20"/>
          <w:szCs w:val="20"/>
        </w:rPr>
        <w:t>bip.wrota.lubuskie.pl/</w:t>
      </w:r>
      <w:proofErr w:type="spellStart"/>
      <w:r w:rsidR="00690F34" w:rsidRPr="00D17B08">
        <w:rPr>
          <w:rFonts w:ascii="Arial" w:hAnsi="Arial" w:cs="Arial"/>
          <w:b/>
          <w:color w:val="000000"/>
          <w:sz w:val="20"/>
          <w:szCs w:val="20"/>
        </w:rPr>
        <w:t>ugszprotawa</w:t>
      </w:r>
      <w:proofErr w:type="spellEnd"/>
      <w:r w:rsidR="00690F34" w:rsidRPr="00D17B08">
        <w:rPr>
          <w:rFonts w:ascii="Arial" w:hAnsi="Arial" w:cs="Arial"/>
          <w:b/>
          <w:color w:val="000000"/>
          <w:sz w:val="20"/>
          <w:szCs w:val="20"/>
        </w:rPr>
        <w:t>/</w:t>
      </w:r>
      <w:proofErr w:type="spellStart"/>
      <w:r w:rsidR="00690F34">
        <w:rPr>
          <w:rFonts w:ascii="Arial" w:hAnsi="Arial" w:cs="Arial"/>
          <w:b/>
          <w:bCs/>
          <w:color w:val="000000"/>
          <w:sz w:val="20"/>
          <w:szCs w:val="20"/>
        </w:rPr>
        <w:t>pl</w:t>
      </w:r>
      <w:proofErr w:type="spellEnd"/>
      <w:r w:rsidR="005C08AC" w:rsidRPr="005C08AC">
        <w:rPr>
          <w:rFonts w:ascii="Arial" w:hAnsi="Arial" w:cs="Arial"/>
          <w:b/>
          <w:bCs/>
          <w:color w:val="000000"/>
          <w:sz w:val="20"/>
          <w:szCs w:val="20"/>
        </w:rPr>
        <w:t xml:space="preserve"> </w:t>
      </w:r>
      <w:r>
        <w:rPr>
          <w:rFonts w:ascii="Arial" w:hAnsi="Arial" w:cs="Arial"/>
          <w:color w:val="000000"/>
          <w:sz w:val="20"/>
          <w:szCs w:val="20"/>
        </w:rPr>
        <w:t xml:space="preserve">informacji z sesji otwarcia ofert, o której mowa w pkt </w:t>
      </w:r>
      <w:r>
        <w:rPr>
          <w:rFonts w:ascii="Arial" w:hAnsi="Arial" w:cs="Arial"/>
          <w:b/>
          <w:bCs/>
          <w:color w:val="000000"/>
          <w:sz w:val="20"/>
          <w:szCs w:val="20"/>
        </w:rPr>
        <w:t xml:space="preserve">28.4) SIWZ </w:t>
      </w:r>
      <w:r>
        <w:rPr>
          <w:rFonts w:ascii="Arial" w:hAnsi="Arial" w:cs="Arial"/>
          <w:color w:val="000000"/>
          <w:sz w:val="20"/>
          <w:szCs w:val="20"/>
        </w:rPr>
        <w:t xml:space="preserve">składają wszyscy </w:t>
      </w:r>
      <w:proofErr w:type="spellStart"/>
      <w:r>
        <w:rPr>
          <w:rFonts w:ascii="Arial" w:hAnsi="Arial" w:cs="Arial"/>
          <w:color w:val="000000"/>
          <w:sz w:val="20"/>
          <w:szCs w:val="20"/>
        </w:rPr>
        <w:t>Wykonawcy,którzy</w:t>
      </w:r>
      <w:proofErr w:type="spellEnd"/>
      <w:r>
        <w:rPr>
          <w:rFonts w:ascii="Arial" w:hAnsi="Arial" w:cs="Arial"/>
          <w:color w:val="000000"/>
          <w:sz w:val="20"/>
          <w:szCs w:val="20"/>
        </w:rPr>
        <w:t xml:space="preserve"> złożyli oferty, z wyjątkiem przypadku gdy w postępowaniu złożono tylko jedną ofertę lub</w:t>
      </w:r>
      <w:r w:rsidR="00690F34">
        <w:rPr>
          <w:rFonts w:ascii="Arial" w:hAnsi="Arial" w:cs="Arial"/>
          <w:b/>
          <w:bCs/>
          <w:color w:val="000000"/>
          <w:sz w:val="20"/>
          <w:szCs w:val="20"/>
        </w:rPr>
        <w:t xml:space="preserve"> </w:t>
      </w:r>
      <w:r>
        <w:rPr>
          <w:rFonts w:ascii="Arial" w:hAnsi="Arial" w:cs="Arial"/>
          <w:color w:val="000000"/>
          <w:sz w:val="20"/>
          <w:szCs w:val="20"/>
        </w:rPr>
        <w:t>złożono tylko jedną ofertę częściową na daną część zamówienia;</w:t>
      </w:r>
      <w:r w:rsidR="007523F7">
        <w:rPr>
          <w:rFonts w:ascii="Arial" w:hAnsi="Arial" w:cs="Arial"/>
          <w:color w:val="000000"/>
          <w:sz w:val="20"/>
          <w:szCs w:val="20"/>
        </w:rPr>
        <w:t xml:space="preserve"> Zamawiający dopuszcza złożenie oświadczenia wraz z ofertą. </w:t>
      </w:r>
    </w:p>
    <w:p w:rsidR="009510C1" w:rsidRDefault="009510C1"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3) pkt </w:t>
      </w:r>
      <w:r>
        <w:rPr>
          <w:rFonts w:ascii="Arial" w:hAnsi="Arial" w:cs="Arial"/>
          <w:b/>
          <w:bCs/>
          <w:color w:val="000000"/>
          <w:sz w:val="20"/>
          <w:szCs w:val="20"/>
        </w:rPr>
        <w:t xml:space="preserve">7.3. </w:t>
      </w:r>
      <w:r>
        <w:rPr>
          <w:rFonts w:ascii="Arial" w:hAnsi="Arial" w:cs="Arial"/>
          <w:color w:val="000000"/>
          <w:sz w:val="20"/>
          <w:szCs w:val="20"/>
        </w:rPr>
        <w:t>SIWZ – składa Wykonawca, którego oferta została najwyżej oceniona w terminie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wyznaczonym w wezwaniu, o którym mowa w </w:t>
      </w:r>
      <w:r>
        <w:rPr>
          <w:rFonts w:ascii="Arial" w:hAnsi="Arial" w:cs="Arial"/>
          <w:b/>
          <w:bCs/>
          <w:color w:val="000000"/>
          <w:sz w:val="20"/>
          <w:szCs w:val="20"/>
        </w:rPr>
        <w:t xml:space="preserve">pkt 32.3. SIWZ </w:t>
      </w:r>
      <w:r>
        <w:rPr>
          <w:rFonts w:ascii="Arial" w:hAnsi="Arial" w:cs="Arial"/>
          <w:color w:val="000000"/>
          <w:sz w:val="20"/>
          <w:szCs w:val="20"/>
        </w:rPr>
        <w:t>– dokumenty i oświadczenia</w:t>
      </w:r>
    </w:p>
    <w:p w:rsidR="00967792" w:rsidRDefault="00AC5181" w:rsidP="0096779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muszą być aktualne na dzień ich złożenia.</w:t>
      </w:r>
      <w:r w:rsidR="00967792" w:rsidRPr="00967792">
        <w:rPr>
          <w:rFonts w:ascii="Arial" w:hAnsi="Arial" w:cs="Arial"/>
          <w:color w:val="000000"/>
          <w:sz w:val="20"/>
          <w:szCs w:val="20"/>
        </w:rPr>
        <w:t xml:space="preserve"> </w:t>
      </w:r>
      <w:r w:rsidR="00967792">
        <w:rPr>
          <w:rFonts w:ascii="Arial" w:hAnsi="Arial" w:cs="Arial"/>
          <w:color w:val="000000"/>
          <w:sz w:val="20"/>
          <w:szCs w:val="20"/>
        </w:rPr>
        <w:t xml:space="preserve">Zamawiający dopuszcza złożenie </w:t>
      </w:r>
      <w:r w:rsidR="00D0637C">
        <w:rPr>
          <w:rFonts w:ascii="Arial" w:hAnsi="Arial" w:cs="Arial"/>
          <w:color w:val="000000"/>
          <w:sz w:val="20"/>
          <w:szCs w:val="20"/>
        </w:rPr>
        <w:t>dokumentów</w:t>
      </w:r>
      <w:r w:rsidR="00967792">
        <w:rPr>
          <w:rFonts w:ascii="Arial" w:hAnsi="Arial" w:cs="Arial"/>
          <w:color w:val="000000"/>
          <w:sz w:val="20"/>
          <w:szCs w:val="20"/>
        </w:rPr>
        <w:t xml:space="preserve"> wraz z ofertą. </w:t>
      </w:r>
    </w:p>
    <w:p w:rsidR="00AC5181" w:rsidRDefault="00AC5181" w:rsidP="00AC5181">
      <w:pPr>
        <w:autoSpaceDE w:val="0"/>
        <w:autoSpaceDN w:val="0"/>
        <w:adjustRightInd w:val="0"/>
        <w:spacing w:after="0" w:line="240" w:lineRule="auto"/>
        <w:rPr>
          <w:rFonts w:ascii="Arial" w:hAnsi="Arial" w:cs="Arial"/>
          <w:color w:val="000000"/>
          <w:sz w:val="20"/>
          <w:szCs w:val="20"/>
        </w:rPr>
      </w:pPr>
    </w:p>
    <w:p w:rsidR="009510C1" w:rsidRDefault="009510C1" w:rsidP="00AC5181">
      <w:pPr>
        <w:autoSpaceDE w:val="0"/>
        <w:autoSpaceDN w:val="0"/>
        <w:adjustRightInd w:val="0"/>
        <w:spacing w:after="0" w:line="240" w:lineRule="auto"/>
        <w:rPr>
          <w:rFonts w:ascii="Arial" w:hAnsi="Arial" w:cs="Arial"/>
          <w:color w:val="000000"/>
          <w:sz w:val="20"/>
          <w:szCs w:val="20"/>
        </w:rPr>
      </w:pPr>
    </w:p>
    <w:p w:rsidR="009510C1" w:rsidRDefault="009510C1" w:rsidP="00AC5181">
      <w:pPr>
        <w:autoSpaceDE w:val="0"/>
        <w:autoSpaceDN w:val="0"/>
        <w:adjustRightInd w:val="0"/>
        <w:spacing w:after="0" w:line="240" w:lineRule="auto"/>
        <w:rPr>
          <w:rFonts w:ascii="Arial" w:hAnsi="Arial" w:cs="Arial"/>
          <w:color w:val="000000"/>
          <w:sz w:val="20"/>
          <w:szCs w:val="20"/>
        </w:rPr>
      </w:pPr>
    </w:p>
    <w:p w:rsidR="00AC5181" w:rsidRDefault="00EE0DA9"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7.5</w:t>
      </w:r>
      <w:r w:rsidR="00AC5181">
        <w:rPr>
          <w:rFonts w:ascii="Arial" w:hAnsi="Arial" w:cs="Arial"/>
          <w:color w:val="000000"/>
          <w:sz w:val="20"/>
          <w:szCs w:val="20"/>
        </w:rPr>
        <w:t xml:space="preserve">. Jeżeli Wykonawca zamierza powierzyć wykonanie części zamówienia </w:t>
      </w:r>
      <w:r w:rsidR="00AC5181">
        <w:rPr>
          <w:rFonts w:ascii="Arial" w:hAnsi="Arial" w:cs="Arial"/>
          <w:b/>
          <w:bCs/>
          <w:color w:val="000000"/>
          <w:sz w:val="20"/>
          <w:szCs w:val="20"/>
        </w:rPr>
        <w:t>podwykonawcom</w:t>
      </w:r>
      <w:r w:rsidR="00AC5181">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którzy nie są podmiotami, o których mowa pkt 7.5.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zamieszcza w oświadczeniu o którym mowa w pkt 7.1.2) SIWZ informacje potwierdzające brak</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podstaw do wykluczenia tych podwykonawców, z zastrzeżeniem pkt 7.4. SIWZ,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zobowiązany jest w odniesieniu do tych podwykonawców przedstawić dokumenty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 oświadczenia, o których mowa w pkt </w:t>
      </w:r>
      <w:r w:rsidR="004E7985">
        <w:rPr>
          <w:rFonts w:ascii="Arial" w:hAnsi="Arial" w:cs="Arial"/>
          <w:b/>
          <w:bCs/>
          <w:color w:val="000000"/>
          <w:sz w:val="20"/>
          <w:szCs w:val="20"/>
        </w:rPr>
        <w:t xml:space="preserve">7.3.2) </w:t>
      </w:r>
      <w:r>
        <w:rPr>
          <w:rFonts w:ascii="Arial" w:hAnsi="Arial" w:cs="Arial"/>
          <w:b/>
          <w:bCs/>
          <w:color w:val="000000"/>
          <w:sz w:val="20"/>
          <w:szCs w:val="20"/>
        </w:rPr>
        <w:t xml:space="preserve"> </w:t>
      </w:r>
      <w:r>
        <w:rPr>
          <w:rFonts w:ascii="Arial" w:hAnsi="Arial" w:cs="Arial"/>
          <w:color w:val="000000"/>
          <w:sz w:val="20"/>
          <w:szCs w:val="20"/>
        </w:rPr>
        <w:t>SIWZ, z zastrzeżeniem pkt 7.4. i 8 - 9</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SIWZ.</w:t>
      </w:r>
    </w:p>
    <w:p w:rsidR="009510C1" w:rsidRDefault="009510C1"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8. Dokumenty i o</w:t>
      </w:r>
      <w:r>
        <w:rPr>
          <w:rFonts w:ascii="Arial,Bold" w:hAnsi="Arial,Bold" w:cs="Arial,Bold"/>
          <w:b/>
          <w:bCs/>
          <w:color w:val="000000"/>
          <w:sz w:val="20"/>
          <w:szCs w:val="20"/>
        </w:rPr>
        <w:t>ś</w:t>
      </w:r>
      <w:r>
        <w:rPr>
          <w:rFonts w:ascii="Arial" w:hAnsi="Arial" w:cs="Arial"/>
          <w:b/>
          <w:bCs/>
          <w:color w:val="000000"/>
          <w:sz w:val="20"/>
          <w:szCs w:val="20"/>
        </w:rPr>
        <w:t>wiadczenia składane przez podmioty lub osoby spoza terytorium</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Rzeczypospolitej Polskiej: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8.1. Jeżeli Wykonawca ma siedzibę lub miejsce zamieszkania poza terytorium Rzeczypospolitej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Polskiej, zamiast dokumentu, o którym mowa w </w:t>
      </w:r>
      <w:r w:rsidR="00915847">
        <w:rPr>
          <w:rFonts w:ascii="Arial" w:hAnsi="Arial" w:cs="Arial"/>
          <w:b/>
          <w:bCs/>
          <w:color w:val="000000"/>
          <w:sz w:val="20"/>
          <w:szCs w:val="20"/>
        </w:rPr>
        <w:t>pkt 7.3.2</w:t>
      </w:r>
      <w:r>
        <w:rPr>
          <w:rFonts w:ascii="Arial" w:hAnsi="Arial" w:cs="Arial"/>
          <w:b/>
          <w:bCs/>
          <w:color w:val="000000"/>
          <w:sz w:val="20"/>
          <w:szCs w:val="20"/>
        </w:rPr>
        <w:t xml:space="preserve">) SIWZ </w:t>
      </w:r>
      <w:r>
        <w:rPr>
          <w:rFonts w:ascii="Arial" w:hAnsi="Arial" w:cs="Arial"/>
          <w:color w:val="000000"/>
          <w:sz w:val="20"/>
          <w:szCs w:val="20"/>
        </w:rPr>
        <w:t>składa dokument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dokumenty wystawione w kraju, w którym ma siedzibę lub miejsce zamieszkania,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potwierdzające, że nie otwarto jego likwidacji ani nie ogłoszono upadłości. Dokumenty powinny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być wystawione nie wcześniej niż 6 miesięcy przed upływem terminu składania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8.2. Jeżeli w kraju, w którym Wykonawca ma siedzibę lub miejsce zamieszkania lub miejsce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zamieszkania ma osoba, której dokument dotyczy, nie wydaje się dokumentów, o których mowa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pkt 8.1. SIWZ, zastępuje się je dokumentem zawierającym odpowiednio oświadczenie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wykonawcy, ze wskazaniem osoby albo osób uprawnionych do jego reprezentacji,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oświadczenie osoby, której dokument miał dotyczyć, złożone przed notariuszem lub organem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sądowym, administracyjnym albo organem samorządu zawodowego lub gospodarczego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właściwym ze względu na siedzibę lub miejsce zamieszkania Wykonawcy lub miejsce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zamieszkania tej osoby. Dokumenty i oświadczenia powinny być wystawione nie wcześniej niż</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miesięcy przed upływem terminu składania ofert, zgodnie z wymaganiami pkt 8.1.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 Forma dokumentów i o</w:t>
      </w:r>
      <w:r>
        <w:rPr>
          <w:rFonts w:ascii="Arial,Bold" w:hAnsi="Arial,Bold" w:cs="Arial,Bold"/>
          <w:b/>
          <w:bCs/>
          <w:color w:val="000000"/>
          <w:sz w:val="20"/>
          <w:szCs w:val="20"/>
        </w:rPr>
        <w:t>ś</w:t>
      </w:r>
      <w:r>
        <w:rPr>
          <w:rFonts w:ascii="Arial" w:hAnsi="Arial" w:cs="Arial"/>
          <w:b/>
          <w:bCs/>
          <w:color w:val="000000"/>
          <w:sz w:val="20"/>
          <w:szCs w:val="20"/>
        </w:rPr>
        <w:t>wiadcze</w:t>
      </w:r>
      <w:r>
        <w:rPr>
          <w:rFonts w:ascii="Arial,Bold" w:hAnsi="Arial,Bold" w:cs="Arial,Bold"/>
          <w:b/>
          <w:bCs/>
          <w:color w:val="000000"/>
          <w:sz w:val="20"/>
          <w:szCs w:val="20"/>
        </w:rPr>
        <w:t>ń</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9.1. Składane oświadczenia i dokumenty muszą być przedstawione w formie oryginału,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zachowaniem pkt 9.2. SIWZ, za wyjątkiem dokumentów, o których mowa w pkt 9.4.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9.2. Oświadczenia dotyczące odpowiednio Wykonawcy, innych podmiotów, o których mowa w pkt 6.</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SIWZ oraz dotyczące podwykonawców, o których mowa w pkt 7.6. SIWZ składa się 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oryginale.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9.3. Za oryginał dokumentu lub oświadczenia, o których mowa w pkt 9.1. – 9.2. SIWZ uważa się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oświadczenie lub dokument złożony w formie pisemnej podpisany własnoręcznym podpisem na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każdej zapisanej stronie odpowiednio przez Wykonawcę, inne podmioty, o których mowa w pkt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SIWZ lub podwykonawców, o których mowa w pkt 7.6. SIWZ, lub ich upełnomocnionych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przedstawicieli.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9.4. Dokumenty, o których mowa w pkt </w:t>
      </w:r>
      <w:r w:rsidR="00717F3F">
        <w:rPr>
          <w:rFonts w:ascii="Arial" w:hAnsi="Arial" w:cs="Arial"/>
          <w:b/>
          <w:bCs/>
          <w:color w:val="000000"/>
          <w:sz w:val="20"/>
          <w:szCs w:val="20"/>
        </w:rPr>
        <w:t>7.3.</w:t>
      </w:r>
      <w:r>
        <w:rPr>
          <w:rFonts w:ascii="Arial" w:hAnsi="Arial" w:cs="Arial"/>
          <w:b/>
          <w:bCs/>
          <w:color w:val="000000"/>
          <w:sz w:val="20"/>
          <w:szCs w:val="20"/>
        </w:rPr>
        <w:t xml:space="preserve"> </w:t>
      </w:r>
      <w:r>
        <w:rPr>
          <w:rFonts w:ascii="Arial" w:hAnsi="Arial" w:cs="Arial"/>
          <w:color w:val="000000"/>
          <w:sz w:val="20"/>
          <w:szCs w:val="20"/>
        </w:rPr>
        <w:t>SIWZ mogą być przedstawione w formie kopii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poświadczonej na każdej zapisanej stronie za zgodność z oryginałem na zasadach określonych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pkt 9.5.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9.5. Wykonawca albo inne podmioty, o których mowa w pkt 6. SIWZ albo podwykonawcy, o których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mowa w pkt 7.6. SIWZ albo Wykonawcy wspólnie ubiegających się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(współpartnerzy), o których mowa w pkt 12 SIWZ, lub ich upełnomocnieni przedstawiciele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odpowiednio poświadczają pisemnie za zgodność z oryginałem kopie dokumentów 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dotyczących.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9.6. Zamawiający może żądać przedstawienia oryginału lub notarialnie poświadczonej kopii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dokumentów, o których mowa w pkt 9.4. SIWZ wyłącznie wtedy, gdy złożona kopia dokumentu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jest nieczytelna lub budzi wątpliwości co do jej prawdziwości.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9.7. Dokumenty, o których mowa w pkt 7.2. – 7.3. SIWZ sporządzone w języku obcym, należy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złożyć wraz z tłumaczeniem na język polski.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 Jeżeli w treści dokumentów i oświadczeń, o których mowa w pkt 7.2. – 7.3. SIWZ podane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zostały wartości kwotowe wyrażone w walutach innych niż złoty polski zostaną one przeliczone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wg Tabeli A kursów średnich walut obcych Narodowego Banku Polskiego z dnia zamieszczenia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ogłoszenia o zamówieniu w Biuletynie Zamówień Publicznych.</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 Pełnomocnictwo:</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Pełnomocnictwa zgodnie z działem VI rozdział II ustawy z dnia 23 kwietnia 1964 r. - </w:t>
      </w:r>
      <w:r>
        <w:rPr>
          <w:rFonts w:ascii="Arial" w:hAnsi="Arial" w:cs="Arial"/>
          <w:i/>
          <w:iCs/>
          <w:color w:val="000000"/>
          <w:sz w:val="20"/>
          <w:szCs w:val="20"/>
        </w:rPr>
        <w:t>Kodeks cywilny</w:t>
      </w:r>
    </w:p>
    <w:p w:rsidR="00AC5181" w:rsidRDefault="00EE5305"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(Dz. U. z 2018 r. poz. 1025</w:t>
      </w:r>
      <w:r w:rsidR="00AC5181">
        <w:rPr>
          <w:rFonts w:ascii="Arial" w:hAnsi="Arial" w:cs="Arial"/>
          <w:color w:val="000000"/>
          <w:sz w:val="20"/>
          <w:szCs w:val="20"/>
        </w:rPr>
        <w:t xml:space="preserve"> – tekst jednolity) winny być złożone w formie oryginału lub kopii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poświadczonej notarialnie.</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11. Cena oferty:</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1) </w:t>
      </w:r>
      <w:r>
        <w:rPr>
          <w:rFonts w:ascii="Arial" w:hAnsi="Arial" w:cs="Arial"/>
          <w:b/>
          <w:bCs/>
          <w:color w:val="000000"/>
          <w:sz w:val="20"/>
          <w:szCs w:val="20"/>
        </w:rPr>
        <w:t xml:space="preserve">cena </w:t>
      </w:r>
      <w:r>
        <w:rPr>
          <w:rFonts w:ascii="Arial" w:hAnsi="Arial" w:cs="Arial"/>
          <w:color w:val="000000"/>
          <w:sz w:val="20"/>
          <w:szCs w:val="20"/>
        </w:rPr>
        <w:t xml:space="preserve">(ryczałtowa) </w:t>
      </w:r>
      <w:r>
        <w:rPr>
          <w:rFonts w:ascii="Arial" w:hAnsi="Arial" w:cs="Arial"/>
          <w:b/>
          <w:bCs/>
          <w:color w:val="000000"/>
          <w:sz w:val="20"/>
          <w:szCs w:val="20"/>
        </w:rPr>
        <w:t>oferty</w:t>
      </w:r>
      <w:r>
        <w:rPr>
          <w:rFonts w:ascii="Arial" w:hAnsi="Arial" w:cs="Arial"/>
          <w:color w:val="000000"/>
          <w:sz w:val="20"/>
          <w:szCs w:val="20"/>
        </w:rPr>
        <w:t xml:space="preserve">, uwzględniająca należny podatek VAT, podana w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czniku nr I.1</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do SIWZ </w:t>
      </w:r>
      <w:r>
        <w:rPr>
          <w:rFonts w:ascii="Arial" w:hAnsi="Arial" w:cs="Arial"/>
          <w:color w:val="000000"/>
          <w:sz w:val="20"/>
          <w:szCs w:val="20"/>
        </w:rPr>
        <w:t>musi obejmować cały przedmiot zamówienia wy</w:t>
      </w:r>
      <w:r w:rsidR="00040729">
        <w:rPr>
          <w:rFonts w:ascii="Arial" w:hAnsi="Arial" w:cs="Arial"/>
          <w:color w:val="000000"/>
          <w:sz w:val="20"/>
          <w:szCs w:val="20"/>
        </w:rPr>
        <w:t xml:space="preserve">ceniony w oparciu o szczegółowy opis zamówienia </w:t>
      </w:r>
      <w:r>
        <w:rPr>
          <w:rFonts w:ascii="Arial" w:hAnsi="Arial" w:cs="Arial"/>
          <w:color w:val="000000"/>
          <w:sz w:val="20"/>
          <w:szCs w:val="20"/>
        </w:rPr>
        <w:t>z uwzględnieniem postanowień pkt 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cena oferty musi być wyrażona w złotych polskich, po zaokrągleniu do pełnych groszy - dwa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miejsca po przecinku (końcówki poniżej 0,5 grosza pomija się, a końcówki 0,5 grosza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wyższe zaokrągla się do 1 grosza);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cena oferty podana przez Wykonawcę zawiera w sobie wszystkie koszty związane z realizacją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przedmiotu zamówienia jest stała przez cały okres trwania umowy i w żadnym przypadku 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podlega zmianom z jakiegokolwiek powodu;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cena oferty obejmować będzie wyrażoną w jednostkach pieniężnych i podlegającą zapłacie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przez Zamawiającego wartość wszystkich zobowiązań Wykonawcy związanych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wykonaniem zamówienia;</w:t>
      </w:r>
    </w:p>
    <w:p w:rsidR="00AC5181" w:rsidRDefault="00AC5181" w:rsidP="00AC5181">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5) ceną w rozumieniu przepisów art. 3 ust. 1 i 2 ustawy z dnia 9 maja 2014 r. </w:t>
      </w:r>
      <w:r>
        <w:rPr>
          <w:rFonts w:ascii="Arial" w:hAnsi="Arial" w:cs="Arial"/>
          <w:i/>
          <w:iCs/>
          <w:color w:val="000000"/>
          <w:sz w:val="20"/>
          <w:szCs w:val="20"/>
        </w:rPr>
        <w:t>o informowaniu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i/>
          <w:iCs/>
          <w:color w:val="000000"/>
          <w:sz w:val="20"/>
          <w:szCs w:val="20"/>
        </w:rPr>
        <w:t xml:space="preserve">o cenach towarów i usług </w:t>
      </w:r>
      <w:r>
        <w:rPr>
          <w:rFonts w:ascii="Arial" w:hAnsi="Arial" w:cs="Arial"/>
          <w:color w:val="000000"/>
          <w:sz w:val="20"/>
          <w:szCs w:val="20"/>
        </w:rPr>
        <w:t>(Dz. U. poz. 915) jest wartość wyrażoną w jednostkach pieniężnych,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którą kupujący jest obowiązany zapłacić przedsiębiorcy za towar lub usługę; w cenie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uwzględnia się podatek od towarów i usług oraz podatek akcyzowy, jeżeli na podstawie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odrębnych przepisów sprzedaż towaru (usługi) podlega obciążeniu podatkiem od towarów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usług lub podatkiem akcyzowym, z zastrzeżeniem pkt 11.8)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6) cena oferty podana w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czniku nr I.1 do SIWZ </w:t>
      </w:r>
      <w:r>
        <w:rPr>
          <w:rFonts w:ascii="Arial" w:hAnsi="Arial" w:cs="Arial"/>
          <w:color w:val="000000"/>
          <w:sz w:val="20"/>
          <w:szCs w:val="20"/>
        </w:rPr>
        <w:t>musi być podana cyfrą,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dokładnością do dwóch miejsc po przecinku;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prawidłowe ustalenie należnej stawki podatku VAT należy do obowiązków Wykonawcy zgodnie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 przepisami ustawy z dnia 11 marca 2004 r. </w:t>
      </w:r>
      <w:r>
        <w:rPr>
          <w:rFonts w:ascii="Arial" w:hAnsi="Arial" w:cs="Arial"/>
          <w:i/>
          <w:iCs/>
          <w:color w:val="000000"/>
          <w:sz w:val="20"/>
          <w:szCs w:val="20"/>
        </w:rPr>
        <w:t xml:space="preserve">o podatku od towarów i usług </w:t>
      </w:r>
      <w:r>
        <w:rPr>
          <w:rFonts w:ascii="Arial" w:hAnsi="Arial" w:cs="Arial"/>
          <w:color w:val="000000"/>
          <w:sz w:val="20"/>
          <w:szCs w:val="20"/>
        </w:rPr>
        <w:t>(Dz. U. z 2011 r. Nr</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177, poz. 1054 - tekst jednolity z późn. zm.);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w celu oceny oferty, której wybór prowadziłby do powstania u Zamawiającego obowiązku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podatkowego zgodnie z przepisami o podatku od towarów i usług, Zamawiający w celu oceny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takiej oferty, doliczy do ceny przedstawionej w ofercie podatek od towarów i usług, który miałby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obowiązek rozliczyć zgodnie z tymi przepisami – w przypadku takim Wykonawca składając</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ofertę, informuje Zamawiającego, czy wybór oferty będzie prowadzić do powstania 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 obowiązku podatkowego, wskazując nazwę (rodzaj) towaru lub usługi, których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dostawa lub świadczenie będzie prowadzić do jego powstania, oraz wskazując ich wartość bez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kwoty podatku.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Zamawiający poprawi omyłki zgodnie z art. 87 ust. 2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12. Oferta kilku Wykonawców (współpartnerów):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Oferta przedstawiona przez dwóch lub więcej Wykonawców (współpartnerów) wchodzących w skład</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konsorcjum lub spółki cywilnej musi być przedstawiona jako </w:t>
      </w:r>
      <w:r>
        <w:rPr>
          <w:rFonts w:ascii="Arial" w:hAnsi="Arial" w:cs="Arial"/>
          <w:b/>
          <w:bCs/>
          <w:color w:val="000000"/>
          <w:sz w:val="20"/>
          <w:szCs w:val="20"/>
        </w:rPr>
        <w:t>jedna oferta</w:t>
      </w:r>
      <w:r>
        <w:rPr>
          <w:rFonts w:ascii="Arial" w:hAnsi="Arial" w:cs="Arial"/>
          <w:color w:val="000000"/>
          <w:sz w:val="20"/>
          <w:szCs w:val="20"/>
        </w:rPr>
        <w:t xml:space="preserve">, od </w:t>
      </w:r>
      <w:r>
        <w:rPr>
          <w:rFonts w:ascii="Arial" w:hAnsi="Arial" w:cs="Arial"/>
          <w:b/>
          <w:bCs/>
          <w:color w:val="000000"/>
          <w:sz w:val="20"/>
          <w:szCs w:val="20"/>
        </w:rPr>
        <w:t>jednego podmiotu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spełniać następujące wymagania: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współpartnerzy (zgodnie z art. 23 ustawy </w:t>
      </w:r>
      <w:proofErr w:type="spellStart"/>
      <w:r>
        <w:rPr>
          <w:rFonts w:ascii="Arial" w:hAnsi="Arial" w:cs="Arial"/>
          <w:color w:val="000000"/>
          <w:sz w:val="20"/>
          <w:szCs w:val="20"/>
        </w:rPr>
        <w:t>pzp</w:t>
      </w:r>
      <w:proofErr w:type="spellEnd"/>
      <w:r>
        <w:rPr>
          <w:rFonts w:ascii="Arial" w:hAnsi="Arial" w:cs="Arial"/>
          <w:color w:val="000000"/>
          <w:sz w:val="20"/>
          <w:szCs w:val="20"/>
        </w:rPr>
        <w:t>) muszą ustanowić pełnomocnika (lidera) do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reprezentowania ich w postępowaniu o udzielenie niniejszego zamówienia lub do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reprezentowania ich w postępowaniu oraz zawarcia umowy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publicznego. Umocowanie winno zostać przedłożone wraz z ofertą - treść pełnomocnictwa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powinna dokładnie określać zakres umocowania;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 każdy ze współpartnerów </w:t>
      </w:r>
      <w:r>
        <w:rPr>
          <w:rFonts w:ascii="Arial" w:hAnsi="Arial" w:cs="Arial"/>
          <w:b/>
          <w:bCs/>
          <w:color w:val="000000"/>
          <w:sz w:val="20"/>
          <w:szCs w:val="20"/>
        </w:rPr>
        <w:t xml:space="preserve">oddzielnie musi </w:t>
      </w:r>
      <w:r>
        <w:rPr>
          <w:rFonts w:ascii="Arial" w:hAnsi="Arial" w:cs="Arial"/>
          <w:color w:val="000000"/>
          <w:sz w:val="20"/>
          <w:szCs w:val="20"/>
        </w:rPr>
        <w:t>złożyć dokumenty i oświadczenia wymienione w pkt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7</w:t>
      </w:r>
      <w:r w:rsidR="00DA3598">
        <w:rPr>
          <w:rFonts w:ascii="Arial" w:hAnsi="Arial" w:cs="Arial"/>
          <w:b/>
          <w:bCs/>
          <w:color w:val="000000"/>
          <w:sz w:val="20"/>
          <w:szCs w:val="20"/>
        </w:rPr>
        <w:t>.1.2</w:t>
      </w:r>
      <w:r w:rsidR="005C1F83">
        <w:rPr>
          <w:rFonts w:ascii="Arial" w:hAnsi="Arial" w:cs="Arial"/>
          <w:b/>
          <w:bCs/>
          <w:color w:val="000000"/>
          <w:sz w:val="20"/>
          <w:szCs w:val="20"/>
        </w:rPr>
        <w:t>), 7.2 i 7.3.2</w:t>
      </w:r>
      <w:r>
        <w:rPr>
          <w:rFonts w:ascii="Arial" w:hAnsi="Arial" w:cs="Arial"/>
          <w:b/>
          <w:bCs/>
          <w:color w:val="000000"/>
          <w:sz w:val="20"/>
          <w:szCs w:val="20"/>
        </w:rPr>
        <w:t xml:space="preserve"> SIWZ </w:t>
      </w:r>
      <w:r>
        <w:rPr>
          <w:rFonts w:ascii="Arial" w:hAnsi="Arial" w:cs="Arial"/>
          <w:color w:val="000000"/>
          <w:sz w:val="20"/>
          <w:szCs w:val="20"/>
        </w:rPr>
        <w:t>z zastrzeżeniem pkt 7.4.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3) dokumenty, o których mowa w pkt </w:t>
      </w:r>
      <w:r w:rsidR="005C1F83">
        <w:rPr>
          <w:rFonts w:ascii="Arial" w:hAnsi="Arial" w:cs="Arial"/>
          <w:b/>
          <w:bCs/>
          <w:color w:val="000000"/>
          <w:sz w:val="20"/>
          <w:szCs w:val="20"/>
        </w:rPr>
        <w:t xml:space="preserve">7.3.1) </w:t>
      </w:r>
      <w:r>
        <w:rPr>
          <w:rFonts w:ascii="Arial" w:hAnsi="Arial" w:cs="Arial"/>
          <w:b/>
          <w:bCs/>
          <w:color w:val="000000"/>
          <w:sz w:val="20"/>
          <w:szCs w:val="20"/>
        </w:rPr>
        <w:t xml:space="preserve"> </w:t>
      </w:r>
      <w:r>
        <w:rPr>
          <w:rFonts w:ascii="Arial" w:hAnsi="Arial" w:cs="Arial"/>
          <w:color w:val="000000"/>
          <w:sz w:val="20"/>
          <w:szCs w:val="20"/>
        </w:rPr>
        <w:t>SIWZ składa odpowiednio ten współpartner</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(jeden lub kilku), który wykazuje spełnienie poszczególnych warunków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określonych w pkt 5.1. SIWZ, z zastrzeżeniem pkt 7.4.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oferta musi być podpisana w taki sposób, by prawnie zobowiązywała wszystkich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współpartnerów;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wszelka korespondencja oraz rozliczenia dokonywane będą wyłącznie z pełnomocnikiem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(liderem);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wypełniając formularz oferty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cznik nr I.1 do SIWZ</w:t>
      </w:r>
      <w:r>
        <w:rPr>
          <w:rFonts w:ascii="Arial" w:hAnsi="Arial" w:cs="Arial"/>
          <w:color w:val="000000"/>
          <w:sz w:val="20"/>
          <w:szCs w:val="20"/>
        </w:rPr>
        <w:t>), jak również inne dokumenty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powołujące się na „Wykonawcę” w miejscu np. „nazwa i adres Wykonawcy” należy wpisać dane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dotyczące wszystkich współpartnerów, a nie ich pełnomocnika – lidera lub jednego ze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współpartnerów;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w przypadku złożenia przez Wykonawców występujących wspólnie zabezpieczenia należytego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wykonania umowy w formie gwarancji, dokument ten powinien być wystawiony na wszystkich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współpartnerów łącznie, a nie ich pełnomocnika lub jednego ze współpartnerów.</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13. Podwykonawstwo: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Zamawiający dopuszcza możliwość powierzenia Podwykonawcy lub Podwykonawcom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wykonanie części zamówienia, co nie zwalnia Wykonawcy z odpowiedzialności za należyte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wykonanie tego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 Zamawiający zgodnie z art. 36b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żąda podania przez Wykonawcę w ofercie części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 których wykonanie zamierza powierzyć Podwykonawcom i podania ich nazw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(firm).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Jeżeli Wykonawca zmieni lub zrezygnuje z Podwykonawcy, o którym mowa w pkt 13.2.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który jednocześnie jest podmiotem, o którym mowa w pkt 6 SIWZ Wykonawca zobowiązany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jest wykazać Zamawiającemu, iż zaproponowany inny Podwykonawca lub Wykonawca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samodzielnie spełnia warunki udziału w postępowaniu w stopniu nie mniejszym niż</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podwykonawca, na zasoby którego powoływał się w trakcie postępowania o udzielenie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Powierzenie wykonania części przedmiotu zamówienia Podwykonawcy lub Podwykonawcom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wymaga zawarcia </w:t>
      </w:r>
      <w:r>
        <w:rPr>
          <w:rFonts w:ascii="Arial" w:hAnsi="Arial" w:cs="Arial"/>
          <w:b/>
          <w:bCs/>
          <w:color w:val="000000"/>
          <w:sz w:val="20"/>
          <w:szCs w:val="20"/>
        </w:rPr>
        <w:t>umowy o podwykonawstwo</w:t>
      </w:r>
      <w:r>
        <w:rPr>
          <w:rFonts w:ascii="Arial" w:hAnsi="Arial" w:cs="Arial"/>
          <w:color w:val="000000"/>
          <w:sz w:val="20"/>
          <w:szCs w:val="20"/>
        </w:rPr>
        <w:t>, przez którą należy rozumieć umowę w formie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pisemnej o charakterze odpłatnym, której przedmiotem są usługi, dostawy lub roboty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budowlane stanowiące część zamówienia publicznego, zawartą pomiędzy wybranym przez</w:t>
      </w:r>
    </w:p>
    <w:p w:rsidR="00AC5181" w:rsidRDefault="00AC5181" w:rsidP="0020367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Zamawiającego Wykonawcą a innym podmiotem (Podwykonawcą), </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14. Zamówienia polegaj</w:t>
      </w:r>
      <w:r>
        <w:rPr>
          <w:rFonts w:ascii="Arial,Bold" w:hAnsi="Arial,Bold" w:cs="Arial,Bold"/>
          <w:b/>
          <w:bCs/>
          <w:color w:val="000000"/>
          <w:sz w:val="20"/>
          <w:szCs w:val="20"/>
        </w:rPr>
        <w:t>ą</w:t>
      </w:r>
      <w:r>
        <w:rPr>
          <w:rFonts w:ascii="Arial" w:hAnsi="Arial" w:cs="Arial"/>
          <w:b/>
          <w:bCs/>
          <w:color w:val="000000"/>
          <w:sz w:val="20"/>
          <w:szCs w:val="20"/>
        </w:rPr>
        <w:t>ce na powtórz</w:t>
      </w:r>
      <w:r w:rsidR="001D735E">
        <w:rPr>
          <w:rFonts w:ascii="Arial" w:hAnsi="Arial" w:cs="Arial"/>
          <w:b/>
          <w:bCs/>
          <w:color w:val="000000"/>
          <w:sz w:val="20"/>
          <w:szCs w:val="20"/>
        </w:rPr>
        <w:t>eniu podobnych dostaw</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Zamawiający nie przewiduje udzielenia zamówień na podstawie art. 67 ust. 1 pkt 6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15. Wybór oferty z zastosowaniem aukcji elektronicznej: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nie będzie korzystał z aukcji elektronicznej przy wyborze najkorzystniejszej oferty.</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16. Informacja o zamiarze zawarcia umowy ramowej: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nie zamierza zawierać umowy ramowej.</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17. Oferty cz</w:t>
      </w:r>
      <w:r>
        <w:rPr>
          <w:rFonts w:ascii="Arial,Bold" w:hAnsi="Arial,Bold" w:cs="Arial,Bold"/>
          <w:b/>
          <w:bCs/>
          <w:color w:val="000000"/>
          <w:sz w:val="20"/>
          <w:szCs w:val="20"/>
        </w:rPr>
        <w:t>ęś</w:t>
      </w:r>
      <w:r>
        <w:rPr>
          <w:rFonts w:ascii="Arial" w:hAnsi="Arial" w:cs="Arial"/>
          <w:b/>
          <w:bCs/>
          <w:color w:val="000000"/>
          <w:sz w:val="20"/>
          <w:szCs w:val="20"/>
        </w:rPr>
        <w:t>ciowe:</w:t>
      </w:r>
    </w:p>
    <w:p w:rsidR="00AC5181" w:rsidRDefault="00D463B2"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dopuszcza  składanie</w:t>
      </w:r>
      <w:r w:rsidR="00AC5181">
        <w:rPr>
          <w:rFonts w:ascii="Arial" w:hAnsi="Arial" w:cs="Arial"/>
          <w:color w:val="000000"/>
          <w:sz w:val="20"/>
          <w:szCs w:val="20"/>
        </w:rPr>
        <w:t xml:space="preserve"> ofert częściowych.</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18. Jedna oferta od jednego Wykonawcy: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Każdy Wykonawca może złożyć tylko jedną ofertę. Treść oferty musi odpowiadać treści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19. Oferty wariantowe: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nie dopuszcza możliwości składania ofert wariantowych.</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 Sposób przygotowania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oferta sporządzona według </w:t>
      </w:r>
      <w:r>
        <w:rPr>
          <w:rFonts w:ascii="Arial" w:hAnsi="Arial" w:cs="Arial"/>
          <w:b/>
          <w:bCs/>
          <w:color w:val="000000"/>
          <w:sz w:val="20"/>
          <w:szCs w:val="20"/>
        </w:rPr>
        <w:t>zał</w:t>
      </w:r>
      <w:r>
        <w:rPr>
          <w:rFonts w:ascii="Arial,Bold" w:hAnsi="Arial,Bold" w:cs="Arial,Bold"/>
          <w:b/>
          <w:bCs/>
          <w:color w:val="000000"/>
          <w:sz w:val="20"/>
          <w:szCs w:val="20"/>
        </w:rPr>
        <w:t>ą</w:t>
      </w:r>
      <w:r>
        <w:rPr>
          <w:rFonts w:ascii="Arial" w:hAnsi="Arial" w:cs="Arial"/>
          <w:b/>
          <w:bCs/>
          <w:color w:val="000000"/>
          <w:sz w:val="20"/>
          <w:szCs w:val="20"/>
        </w:rPr>
        <w:t xml:space="preserve">cznika nr I.1 do SIWZ </w:t>
      </w:r>
      <w:r>
        <w:rPr>
          <w:rFonts w:ascii="Arial" w:hAnsi="Arial" w:cs="Arial"/>
          <w:color w:val="000000"/>
          <w:sz w:val="20"/>
          <w:szCs w:val="20"/>
        </w:rPr>
        <w:t>oraz załączniki do oferty powinny być</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napisane czytelnie w języku polskim, nieścieralnym atramentem - na maszynie do pisania,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komputerze lub czytelnym pismem ręcznym, z zastrzeżeniem pkt 20.3)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oferta oraz wszystkie załączniki do oferty stanowiące jej integralną część muszą być podpisane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przez Wykonawcę lub osoby upoważnione;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dołączone do oferty dokumenty w formie kopii (kserokopii) muszą być czytelne, opatrzone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klauzulą „za zgodność z oryginałem” i czytelnym podpisem zawierającym co najmniej pełne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nazwisko składającego oświadczenie lub pieczęcią imienną i parafką składającego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oświadczenie, z zachowaniem pkt 9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zaleca się, aby każda </w:t>
      </w:r>
      <w:r>
        <w:rPr>
          <w:rFonts w:ascii="Arial" w:hAnsi="Arial" w:cs="Arial"/>
          <w:b/>
          <w:bCs/>
          <w:color w:val="000000"/>
          <w:sz w:val="20"/>
          <w:szCs w:val="20"/>
        </w:rPr>
        <w:t xml:space="preserve">zapisana </w:t>
      </w:r>
      <w:r>
        <w:rPr>
          <w:rFonts w:ascii="Arial" w:hAnsi="Arial" w:cs="Arial"/>
          <w:color w:val="000000"/>
          <w:sz w:val="20"/>
          <w:szCs w:val="20"/>
        </w:rPr>
        <w:t>strona (kartka) oferty była ponumerowana kolejnymi numerami;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 </w:t>
      </w:r>
      <w:r>
        <w:rPr>
          <w:rFonts w:ascii="Arial" w:hAnsi="Arial" w:cs="Arial"/>
          <w:b/>
          <w:bCs/>
          <w:color w:val="000000"/>
          <w:sz w:val="20"/>
          <w:szCs w:val="20"/>
        </w:rPr>
        <w:t>ka</w:t>
      </w:r>
      <w:r>
        <w:rPr>
          <w:rFonts w:ascii="Arial,Bold" w:hAnsi="Arial,Bold" w:cs="Arial,Bold"/>
          <w:b/>
          <w:bCs/>
          <w:color w:val="000000"/>
          <w:sz w:val="20"/>
          <w:szCs w:val="20"/>
        </w:rPr>
        <w:t>ż</w:t>
      </w:r>
      <w:r>
        <w:rPr>
          <w:rFonts w:ascii="Arial" w:hAnsi="Arial" w:cs="Arial"/>
          <w:b/>
          <w:bCs/>
          <w:color w:val="000000"/>
          <w:sz w:val="20"/>
          <w:szCs w:val="20"/>
        </w:rPr>
        <w:t xml:space="preserve">da zapisana </w:t>
      </w:r>
      <w:r>
        <w:rPr>
          <w:rFonts w:ascii="Arial" w:hAnsi="Arial" w:cs="Arial"/>
          <w:color w:val="000000"/>
          <w:sz w:val="20"/>
          <w:szCs w:val="20"/>
        </w:rPr>
        <w:t xml:space="preserve">strona oferty winna być </w:t>
      </w:r>
      <w:r>
        <w:rPr>
          <w:rFonts w:ascii="Arial" w:hAnsi="Arial" w:cs="Arial"/>
          <w:b/>
          <w:bCs/>
          <w:color w:val="000000"/>
          <w:sz w:val="20"/>
          <w:szCs w:val="20"/>
        </w:rPr>
        <w:t xml:space="preserve">podpisana albo zaparafowana </w:t>
      </w:r>
      <w:r>
        <w:rPr>
          <w:rFonts w:ascii="Arial" w:hAnsi="Arial" w:cs="Arial"/>
          <w:color w:val="000000"/>
          <w:sz w:val="20"/>
          <w:szCs w:val="20"/>
        </w:rPr>
        <w:t>przez Wykonawcę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osoby upoważnione;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wszelkie poprawki w treści oferty muszą być sygnowane podpisem Wykonawcy lub jego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pełnomocnika;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 oferta wraz ze wszystkimi załącznikami powinna być </w:t>
      </w:r>
      <w:r>
        <w:rPr>
          <w:rFonts w:ascii="Arial" w:hAnsi="Arial" w:cs="Arial"/>
          <w:b/>
          <w:bCs/>
          <w:color w:val="000000"/>
          <w:sz w:val="20"/>
          <w:szCs w:val="20"/>
        </w:rPr>
        <w:t>trwale spi</w:t>
      </w:r>
      <w:r>
        <w:rPr>
          <w:rFonts w:ascii="Arial,Bold" w:hAnsi="Arial,Bold" w:cs="Arial,Bold"/>
          <w:b/>
          <w:bCs/>
          <w:color w:val="000000"/>
          <w:sz w:val="20"/>
          <w:szCs w:val="20"/>
        </w:rPr>
        <w:t>ę</w:t>
      </w:r>
      <w:r>
        <w:rPr>
          <w:rFonts w:ascii="Arial" w:hAnsi="Arial" w:cs="Arial"/>
          <w:b/>
          <w:bCs/>
          <w:color w:val="000000"/>
          <w:sz w:val="20"/>
          <w:szCs w:val="20"/>
        </w:rPr>
        <w:t>ta</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pożądane przez Zamawiającego jest złożenie wraz z ofertą spisu treści z wyszczególnieniem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ilości stron wchodzących w jej skład.</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21. Okres zwi</w:t>
      </w:r>
      <w:r>
        <w:rPr>
          <w:rFonts w:ascii="Arial,Bold" w:hAnsi="Arial,Bold" w:cs="Arial,Bold"/>
          <w:b/>
          <w:bCs/>
          <w:color w:val="000000"/>
          <w:sz w:val="20"/>
          <w:szCs w:val="20"/>
        </w:rPr>
        <w:t>ą</w:t>
      </w:r>
      <w:r>
        <w:rPr>
          <w:rFonts w:ascii="Arial" w:hAnsi="Arial" w:cs="Arial"/>
          <w:b/>
          <w:bCs/>
          <w:color w:val="000000"/>
          <w:sz w:val="20"/>
          <w:szCs w:val="20"/>
        </w:rPr>
        <w:t>zania ofert</w:t>
      </w:r>
      <w:r>
        <w:rPr>
          <w:rFonts w:ascii="Arial,Bold" w:hAnsi="Arial,Bold" w:cs="Arial,Bold"/>
          <w:b/>
          <w:bCs/>
          <w:color w:val="000000"/>
          <w:sz w:val="20"/>
          <w:szCs w:val="20"/>
        </w:rPr>
        <w:t>ą</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Wykonawca jest związany ofertą przez okres </w:t>
      </w:r>
      <w:r>
        <w:rPr>
          <w:rFonts w:ascii="Arial" w:hAnsi="Arial" w:cs="Arial"/>
          <w:b/>
          <w:bCs/>
          <w:color w:val="000000"/>
          <w:sz w:val="20"/>
          <w:szCs w:val="20"/>
        </w:rPr>
        <w:t xml:space="preserve">30 </w:t>
      </w:r>
      <w:r>
        <w:rPr>
          <w:rFonts w:ascii="Arial" w:hAnsi="Arial" w:cs="Arial"/>
          <w:color w:val="000000"/>
          <w:sz w:val="20"/>
          <w:szCs w:val="20"/>
        </w:rPr>
        <w:t>dni od upływu terminu składania ofert. Bieg terminu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związania ofertą rozpoczyna się wraz z upływem terminu składania ofert.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22. Ogl</w:t>
      </w:r>
      <w:r>
        <w:rPr>
          <w:rFonts w:ascii="Arial,Bold" w:hAnsi="Arial,Bold" w:cs="Arial,Bold"/>
          <w:b/>
          <w:bCs/>
          <w:color w:val="000000"/>
          <w:sz w:val="20"/>
          <w:szCs w:val="20"/>
        </w:rPr>
        <w:t>ą</w:t>
      </w:r>
      <w:r>
        <w:rPr>
          <w:rFonts w:ascii="Arial" w:hAnsi="Arial" w:cs="Arial"/>
          <w:b/>
          <w:bCs/>
          <w:color w:val="000000"/>
          <w:sz w:val="20"/>
          <w:szCs w:val="20"/>
        </w:rPr>
        <w:t>d miejsca zamówienia:</w:t>
      </w:r>
    </w:p>
    <w:p w:rsidR="00AC5181" w:rsidRDefault="00431FC7"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w:t>
      </w:r>
      <w:r w:rsidR="00425CEF">
        <w:rPr>
          <w:rFonts w:ascii="Arial" w:hAnsi="Arial" w:cs="Arial"/>
          <w:color w:val="000000"/>
          <w:sz w:val="20"/>
          <w:szCs w:val="20"/>
        </w:rPr>
        <w:t>ający nie wymaga oględzin miejsc usługi</w:t>
      </w:r>
      <w:r w:rsidR="00AC5181">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23. Koszt przygotowania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Wykonawca ponosi wszelkie koszty związane z przygotowaniem i złożeniem oferty w miejscu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wyznaczonym przez Zamawiającego.</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24. Wadium:</w:t>
      </w:r>
    </w:p>
    <w:p w:rsidR="00215D5E" w:rsidRPr="00215D5E" w:rsidRDefault="00215D5E" w:rsidP="00AC5181">
      <w:pPr>
        <w:autoSpaceDE w:val="0"/>
        <w:autoSpaceDN w:val="0"/>
        <w:adjustRightInd w:val="0"/>
        <w:spacing w:after="0" w:line="240" w:lineRule="auto"/>
        <w:rPr>
          <w:rFonts w:ascii="Arial" w:hAnsi="Arial" w:cs="Arial"/>
          <w:bCs/>
          <w:color w:val="000000"/>
          <w:sz w:val="20"/>
          <w:szCs w:val="20"/>
        </w:rPr>
      </w:pPr>
      <w:r w:rsidRPr="00215D5E">
        <w:rPr>
          <w:rFonts w:ascii="Arial" w:hAnsi="Arial" w:cs="Arial"/>
          <w:bCs/>
          <w:color w:val="000000"/>
          <w:sz w:val="20"/>
          <w:szCs w:val="20"/>
        </w:rPr>
        <w:t>Zamawiający nie wymaga wniesienia wadium</w:t>
      </w:r>
    </w:p>
    <w:p w:rsidR="00215D5E" w:rsidRDefault="00215D5E"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25. Opakowanie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Wykonawca umieści ofertę w zamkniętej kopercie opatrzonej nazwą i adresem Wykonawcy, adresem</w:t>
      </w:r>
    </w:p>
    <w:p w:rsidR="001D0A2E" w:rsidRDefault="00AC5181" w:rsidP="00AC5181">
      <w:pPr>
        <w:autoSpaceDE w:val="0"/>
        <w:autoSpaceDN w:val="0"/>
        <w:adjustRightInd w:val="0"/>
        <w:spacing w:after="0" w:line="240" w:lineRule="auto"/>
        <w:rPr>
          <w:rFonts w:ascii="Arial" w:hAnsi="Arial" w:cs="Arial"/>
          <w:b/>
        </w:rPr>
      </w:pPr>
      <w:r>
        <w:rPr>
          <w:rFonts w:ascii="Arial" w:hAnsi="Arial" w:cs="Arial"/>
          <w:color w:val="000000"/>
          <w:sz w:val="20"/>
          <w:szCs w:val="20"/>
        </w:rPr>
        <w:t>Zamawiającego i napisem:</w:t>
      </w:r>
      <w:r w:rsidR="001D0A2E" w:rsidRPr="001D0A2E">
        <w:rPr>
          <w:rFonts w:ascii="Arial" w:hAnsi="Arial" w:cs="Arial"/>
          <w:b/>
        </w:rPr>
        <w:t xml:space="preserve"> </w:t>
      </w:r>
    </w:p>
    <w:p w:rsidR="00215D5E" w:rsidRPr="00215D5E" w:rsidRDefault="001D0A2E" w:rsidP="00215D5E">
      <w:pPr>
        <w:autoSpaceDE w:val="0"/>
        <w:autoSpaceDN w:val="0"/>
        <w:adjustRightInd w:val="0"/>
        <w:spacing w:after="0" w:line="240" w:lineRule="auto"/>
        <w:rPr>
          <w:rFonts w:ascii="Arial" w:hAnsi="Arial" w:cs="Arial"/>
          <w:b/>
          <w:bCs/>
          <w:color w:val="000000"/>
          <w:sz w:val="20"/>
          <w:szCs w:val="20"/>
        </w:rPr>
      </w:pPr>
      <w:r>
        <w:rPr>
          <w:rFonts w:ascii="Arial" w:hAnsi="Arial" w:cs="Arial"/>
          <w:b/>
        </w:rPr>
        <w:t xml:space="preserve"> Oferta na :</w:t>
      </w:r>
      <w:r w:rsidR="00215D5E" w:rsidRPr="00215D5E">
        <w:rPr>
          <w:rFonts w:ascii="Arial" w:hAnsi="Arial" w:cs="Arial"/>
          <w:color w:val="000000"/>
          <w:sz w:val="20"/>
          <w:szCs w:val="20"/>
        </w:rPr>
        <w:t xml:space="preserve"> </w:t>
      </w:r>
      <w:r w:rsidR="00046205" w:rsidRPr="00D12782">
        <w:rPr>
          <w:rFonts w:ascii="Times New Roman" w:eastAsia="Calibri" w:hAnsi="Times New Roman" w:cs="Times New Roman"/>
          <w:b/>
          <w:sz w:val="24"/>
          <w:szCs w:val="24"/>
        </w:rPr>
        <w:t>Dowóz dzieci do placówek oświatowych  na tere</w:t>
      </w:r>
      <w:r w:rsidR="007D1B73">
        <w:rPr>
          <w:rFonts w:ascii="Times New Roman" w:eastAsia="Calibri" w:hAnsi="Times New Roman" w:cs="Times New Roman"/>
          <w:b/>
          <w:sz w:val="24"/>
          <w:szCs w:val="24"/>
        </w:rPr>
        <w:t xml:space="preserve">nie Gminy Szprotawa w </w:t>
      </w:r>
      <w:r w:rsidR="00641141">
        <w:rPr>
          <w:rFonts w:ascii="Times New Roman" w:eastAsia="Calibri" w:hAnsi="Times New Roman" w:cs="Times New Roman"/>
          <w:b/>
          <w:sz w:val="24"/>
          <w:szCs w:val="24"/>
        </w:rPr>
        <w:t xml:space="preserve">   </w:t>
      </w:r>
      <w:r w:rsidR="007D1B73">
        <w:rPr>
          <w:rFonts w:ascii="Times New Roman" w:eastAsia="Calibri" w:hAnsi="Times New Roman" w:cs="Times New Roman"/>
          <w:b/>
          <w:sz w:val="24"/>
          <w:szCs w:val="24"/>
        </w:rPr>
        <w:t>roku  2019</w:t>
      </w:r>
      <w:r w:rsidR="00046205" w:rsidRPr="00D12782">
        <w:rPr>
          <w:rFonts w:ascii="Times New Roman" w:eastAsia="Calibri" w:hAnsi="Times New Roman" w:cs="Times New Roman"/>
          <w:b/>
          <w:sz w:val="24"/>
          <w:szCs w:val="24"/>
        </w:rPr>
        <w:t xml:space="preserve">  na podstawie zakupu biletów miesięcznych</w:t>
      </w:r>
    </w:p>
    <w:p w:rsidR="00FF497F" w:rsidRDefault="00215D5E"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FF497F" w:rsidRDefault="00FF497F"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dopiskiem:</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„Nie otwiera</w:t>
      </w:r>
      <w:r>
        <w:rPr>
          <w:rFonts w:ascii="Arial,Bold" w:hAnsi="Arial,Bold" w:cs="Arial,Bold"/>
          <w:b/>
          <w:bCs/>
          <w:color w:val="000000"/>
          <w:sz w:val="20"/>
          <w:szCs w:val="20"/>
        </w:rPr>
        <w:t xml:space="preserve">ć </w:t>
      </w:r>
      <w:r>
        <w:rPr>
          <w:rFonts w:ascii="Arial" w:hAnsi="Arial" w:cs="Arial"/>
          <w:b/>
          <w:bCs/>
          <w:color w:val="000000"/>
          <w:sz w:val="20"/>
          <w:szCs w:val="20"/>
        </w:rPr>
        <w:t>przed godzin</w:t>
      </w:r>
      <w:r>
        <w:rPr>
          <w:rFonts w:ascii="Arial,Bold" w:hAnsi="Arial,Bold" w:cs="Arial,Bold"/>
          <w:b/>
          <w:bCs/>
          <w:color w:val="000000"/>
          <w:sz w:val="20"/>
          <w:szCs w:val="20"/>
        </w:rPr>
        <w:t xml:space="preserve">ą </w:t>
      </w:r>
      <w:r w:rsidR="00641141">
        <w:rPr>
          <w:rFonts w:ascii="Arial" w:hAnsi="Arial" w:cs="Arial"/>
          <w:b/>
          <w:bCs/>
          <w:color w:val="000000"/>
          <w:sz w:val="20"/>
          <w:szCs w:val="20"/>
        </w:rPr>
        <w:t>12:15 dnia 04 grudnia</w:t>
      </w:r>
      <w:r w:rsidR="001C30FC">
        <w:rPr>
          <w:rFonts w:ascii="Arial" w:hAnsi="Arial" w:cs="Arial"/>
          <w:b/>
          <w:bCs/>
          <w:color w:val="000000"/>
          <w:sz w:val="20"/>
          <w:szCs w:val="20"/>
        </w:rPr>
        <w:t xml:space="preserve"> 2018</w:t>
      </w:r>
      <w:r>
        <w:rPr>
          <w:rFonts w:ascii="Arial" w:hAnsi="Arial" w:cs="Arial"/>
          <w:b/>
          <w:bCs/>
          <w:color w:val="000000"/>
          <w:sz w:val="20"/>
          <w:szCs w:val="20"/>
        </w:rPr>
        <w:t xml:space="preserve"> r. ”</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26. Składanie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oferty w formie pisemnej należy złożyć w siedzib</w:t>
      </w:r>
      <w:r w:rsidR="001C1702">
        <w:rPr>
          <w:rFonts w:ascii="Arial" w:hAnsi="Arial" w:cs="Arial"/>
          <w:color w:val="000000"/>
          <w:sz w:val="20"/>
          <w:szCs w:val="20"/>
        </w:rPr>
        <w:t>ie Zamawiającego tj.</w:t>
      </w:r>
      <w:r w:rsidR="003B5B23">
        <w:rPr>
          <w:rFonts w:ascii="Arial" w:hAnsi="Arial" w:cs="Arial"/>
          <w:color w:val="000000"/>
          <w:sz w:val="20"/>
          <w:szCs w:val="20"/>
        </w:rPr>
        <w:t xml:space="preserve"> Gmina Szprotawa Rynek 45, 67-300 Szprotawa</w:t>
      </w:r>
      <w:r>
        <w:rPr>
          <w:rFonts w:ascii="Arial" w:hAnsi="Arial" w:cs="Arial"/>
          <w:b/>
          <w:bCs/>
          <w:color w:val="000000"/>
          <w:sz w:val="20"/>
          <w:szCs w:val="20"/>
        </w:rPr>
        <w:t xml:space="preserve"> </w:t>
      </w:r>
      <w:r>
        <w:rPr>
          <w:rFonts w:ascii="Arial" w:hAnsi="Arial" w:cs="Arial"/>
          <w:color w:val="000000"/>
          <w:sz w:val="20"/>
          <w:szCs w:val="20"/>
        </w:rPr>
        <w:t xml:space="preserve">w terminie do dnia </w:t>
      </w:r>
      <w:r w:rsidR="00186E1D">
        <w:rPr>
          <w:rFonts w:ascii="Arial" w:hAnsi="Arial" w:cs="Arial"/>
          <w:b/>
          <w:bCs/>
          <w:color w:val="000000"/>
          <w:sz w:val="20"/>
          <w:szCs w:val="20"/>
        </w:rPr>
        <w:t>04 grudnia</w:t>
      </w:r>
      <w:r w:rsidR="003B5B23">
        <w:rPr>
          <w:rFonts w:ascii="Arial" w:hAnsi="Arial" w:cs="Arial"/>
          <w:color w:val="000000"/>
          <w:sz w:val="20"/>
          <w:szCs w:val="20"/>
        </w:rPr>
        <w:t xml:space="preserve"> </w:t>
      </w:r>
      <w:r w:rsidR="00C81595">
        <w:rPr>
          <w:rFonts w:ascii="Arial" w:hAnsi="Arial" w:cs="Arial"/>
          <w:b/>
          <w:bCs/>
          <w:color w:val="000000"/>
          <w:sz w:val="20"/>
          <w:szCs w:val="20"/>
        </w:rPr>
        <w:t>2018</w:t>
      </w:r>
      <w:r w:rsidR="003B5B23">
        <w:rPr>
          <w:rFonts w:ascii="Arial" w:hAnsi="Arial" w:cs="Arial"/>
          <w:b/>
          <w:bCs/>
          <w:color w:val="000000"/>
          <w:sz w:val="20"/>
          <w:szCs w:val="20"/>
        </w:rPr>
        <w:t xml:space="preserve"> roku do godz. 12</w:t>
      </w:r>
      <w:r>
        <w:rPr>
          <w:rFonts w:ascii="Arial" w:hAnsi="Arial" w:cs="Arial"/>
          <w:b/>
          <w:bCs/>
          <w:color w:val="000000"/>
          <w:sz w:val="20"/>
          <w:szCs w:val="20"/>
        </w:rPr>
        <w:t>:00</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składanie ofert odbywa się za pośrednictwem operatora pocztowego w rozumieniu ustawy 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dnia 23 listopada 2012 r. </w:t>
      </w:r>
      <w:r>
        <w:rPr>
          <w:rFonts w:ascii="Arial" w:hAnsi="Arial" w:cs="Arial"/>
          <w:i/>
          <w:iCs/>
          <w:color w:val="000000"/>
          <w:sz w:val="20"/>
          <w:szCs w:val="20"/>
        </w:rPr>
        <w:t xml:space="preserve">Prawo pocztowe </w:t>
      </w:r>
      <w:r>
        <w:rPr>
          <w:rFonts w:ascii="Arial" w:hAnsi="Arial" w:cs="Arial"/>
          <w:color w:val="000000"/>
          <w:sz w:val="20"/>
          <w:szCs w:val="20"/>
        </w:rPr>
        <w:t>(Dz. U. poz. 1529 oraz z 2015 r. poz. 1830),</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osobiście lub za pośrednictwem posłańca;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ofertę złożoną po terminie niezwłocznie zwraca się Wykonawcy zgodnie z art. 84 ust. 2 ustawy</w:t>
      </w:r>
    </w:p>
    <w:p w:rsidR="00AC5181" w:rsidRDefault="00AC5181" w:rsidP="00AC5181">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pzp</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4) </w:t>
      </w: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cy nie bierze odpowiedzialno</w:t>
      </w:r>
      <w:r>
        <w:rPr>
          <w:rFonts w:ascii="Arial,Bold" w:hAnsi="Arial,Bold" w:cs="Arial,Bold"/>
          <w:b/>
          <w:bCs/>
          <w:color w:val="000000"/>
          <w:sz w:val="20"/>
          <w:szCs w:val="20"/>
        </w:rPr>
        <w:t>ś</w:t>
      </w:r>
      <w:r>
        <w:rPr>
          <w:rFonts w:ascii="Arial" w:hAnsi="Arial" w:cs="Arial"/>
          <w:b/>
          <w:bCs/>
          <w:color w:val="000000"/>
          <w:sz w:val="20"/>
          <w:szCs w:val="20"/>
        </w:rPr>
        <w:t>ci za niewła</w:t>
      </w:r>
      <w:r>
        <w:rPr>
          <w:rFonts w:ascii="Arial,Bold" w:hAnsi="Arial,Bold" w:cs="Arial,Bold"/>
          <w:b/>
          <w:bCs/>
          <w:color w:val="000000"/>
          <w:sz w:val="20"/>
          <w:szCs w:val="20"/>
        </w:rPr>
        <w:t>ś</w:t>
      </w:r>
      <w:r>
        <w:rPr>
          <w:rFonts w:ascii="Arial" w:hAnsi="Arial" w:cs="Arial"/>
          <w:b/>
          <w:bCs/>
          <w:color w:val="000000"/>
          <w:sz w:val="20"/>
          <w:szCs w:val="20"/>
        </w:rPr>
        <w:t>ciwe opakowanie oferty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zło</w:t>
      </w:r>
      <w:r>
        <w:rPr>
          <w:rFonts w:ascii="Arial,Bold" w:hAnsi="Arial,Bold" w:cs="Arial,Bold"/>
          <w:b/>
          <w:bCs/>
          <w:color w:val="000000"/>
          <w:sz w:val="20"/>
          <w:szCs w:val="20"/>
        </w:rPr>
        <w:t>ż</w:t>
      </w:r>
      <w:r>
        <w:rPr>
          <w:rFonts w:ascii="Arial" w:hAnsi="Arial" w:cs="Arial"/>
          <w:b/>
          <w:bCs/>
          <w:color w:val="000000"/>
          <w:sz w:val="20"/>
          <w:szCs w:val="20"/>
        </w:rPr>
        <w:t>enie jej w niewła</w:t>
      </w:r>
      <w:r>
        <w:rPr>
          <w:rFonts w:ascii="Arial,Bold" w:hAnsi="Arial,Bold" w:cs="Arial,Bold"/>
          <w:b/>
          <w:bCs/>
          <w:color w:val="000000"/>
          <w:sz w:val="20"/>
          <w:szCs w:val="20"/>
        </w:rPr>
        <w:t>ś</w:t>
      </w:r>
      <w:r>
        <w:rPr>
          <w:rFonts w:ascii="Arial" w:hAnsi="Arial" w:cs="Arial"/>
          <w:b/>
          <w:bCs/>
          <w:color w:val="000000"/>
          <w:sz w:val="20"/>
          <w:szCs w:val="20"/>
        </w:rPr>
        <w:t>ciwym miejscu</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 Zamawiający informuje, iż zgodnie z art. 96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oferty składane w postępowaniu</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o zamówienie publiczne są jawne i podlegają udostępnieniu od chwili ich otwarcia, </w:t>
      </w:r>
      <w:r>
        <w:rPr>
          <w:rFonts w:ascii="Arial" w:hAnsi="Arial" w:cs="Arial"/>
          <w:b/>
          <w:bCs/>
          <w:color w:val="000000"/>
          <w:sz w:val="20"/>
          <w:szCs w:val="20"/>
        </w:rPr>
        <w:t>z wyj</w:t>
      </w:r>
      <w:r>
        <w:rPr>
          <w:rFonts w:ascii="Arial,Bold" w:hAnsi="Arial,Bold" w:cs="Arial,Bold"/>
          <w:b/>
          <w:bCs/>
          <w:color w:val="000000"/>
          <w:sz w:val="20"/>
          <w:szCs w:val="20"/>
        </w:rPr>
        <w:t>ą</w:t>
      </w:r>
      <w:r>
        <w:rPr>
          <w:rFonts w:ascii="Arial" w:hAnsi="Arial" w:cs="Arial"/>
          <w:b/>
          <w:bCs/>
          <w:color w:val="000000"/>
          <w:sz w:val="20"/>
          <w:szCs w:val="20"/>
        </w:rPr>
        <w:t>tkiem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informacji </w:t>
      </w:r>
      <w:r>
        <w:rPr>
          <w:rFonts w:ascii="Arial" w:hAnsi="Arial" w:cs="Arial"/>
          <w:color w:val="000000"/>
          <w:sz w:val="20"/>
          <w:szCs w:val="20"/>
        </w:rPr>
        <w:t>stanowiących tajemnicę przedsiębiorstwa w rozumieniu przepisów o zwalczaniu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nieuczciwej konkurencji, jeśli Wykonawca nie później niż w terminie składania ofert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wniosków o dopuszczenie do udziału w postępowaniu, zastrzegł, że nie mogą być 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udostępniane oraz wykazał, iż zastrzeżone informacje stanowią tajemnicę przedsiębiorstwa.</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Stosowne zastrze</w:t>
      </w:r>
      <w:r>
        <w:rPr>
          <w:rFonts w:ascii="Arial,Bold" w:hAnsi="Arial,Bold" w:cs="Arial,Bold"/>
          <w:b/>
          <w:bCs/>
          <w:color w:val="000000"/>
          <w:sz w:val="20"/>
          <w:szCs w:val="20"/>
        </w:rPr>
        <w:t>ż</w:t>
      </w:r>
      <w:r>
        <w:rPr>
          <w:rFonts w:ascii="Arial" w:hAnsi="Arial" w:cs="Arial"/>
          <w:b/>
          <w:bCs/>
          <w:color w:val="000000"/>
          <w:sz w:val="20"/>
          <w:szCs w:val="20"/>
        </w:rPr>
        <w:t>enie, spełniaj</w:t>
      </w:r>
      <w:r>
        <w:rPr>
          <w:rFonts w:ascii="Arial,Bold" w:hAnsi="Arial,Bold" w:cs="Arial,Bold"/>
          <w:b/>
          <w:bCs/>
          <w:color w:val="000000"/>
          <w:sz w:val="20"/>
          <w:szCs w:val="20"/>
        </w:rPr>
        <w:t>ą</w:t>
      </w:r>
      <w:r>
        <w:rPr>
          <w:rFonts w:ascii="Arial" w:hAnsi="Arial" w:cs="Arial"/>
          <w:b/>
          <w:bCs/>
          <w:color w:val="000000"/>
          <w:sz w:val="20"/>
          <w:szCs w:val="20"/>
        </w:rPr>
        <w:t>ce ww. wymagania, Wykonawca winien zło</w:t>
      </w:r>
      <w:r>
        <w:rPr>
          <w:rFonts w:ascii="Arial,Bold" w:hAnsi="Arial,Bold" w:cs="Arial,Bold"/>
          <w:b/>
          <w:bCs/>
          <w:color w:val="000000"/>
          <w:sz w:val="20"/>
          <w:szCs w:val="20"/>
        </w:rPr>
        <w:t>ż</w:t>
      </w:r>
      <w:r>
        <w:rPr>
          <w:rFonts w:ascii="Arial" w:hAnsi="Arial" w:cs="Arial"/>
          <w:b/>
          <w:bCs/>
          <w:color w:val="000000"/>
          <w:sz w:val="20"/>
          <w:szCs w:val="20"/>
        </w:rPr>
        <w:t>y</w:t>
      </w:r>
      <w:r>
        <w:rPr>
          <w:rFonts w:ascii="Arial,Bold" w:hAnsi="Arial,Bold" w:cs="Arial,Bold"/>
          <w:b/>
          <w:bCs/>
          <w:color w:val="000000"/>
          <w:sz w:val="20"/>
          <w:szCs w:val="20"/>
        </w:rPr>
        <w:t xml:space="preserve">ć </w:t>
      </w:r>
      <w:r>
        <w:rPr>
          <w:rFonts w:ascii="Arial" w:hAnsi="Arial" w:cs="Arial"/>
          <w:b/>
          <w:bCs/>
          <w:color w:val="000000"/>
          <w:sz w:val="20"/>
          <w:szCs w:val="20"/>
        </w:rPr>
        <w:t>wraz z</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ofert</w:t>
      </w:r>
      <w:r>
        <w:rPr>
          <w:rFonts w:ascii="Arial,Bold" w:hAnsi="Arial,Bold" w:cs="Arial,Bold"/>
          <w:b/>
          <w:bCs/>
          <w:color w:val="000000"/>
          <w:sz w:val="20"/>
          <w:szCs w:val="20"/>
        </w:rPr>
        <w:t>ą</w:t>
      </w:r>
      <w:r>
        <w:rPr>
          <w:rFonts w:ascii="Arial" w:hAnsi="Arial" w:cs="Arial"/>
          <w:b/>
          <w:bCs/>
          <w:color w:val="000000"/>
          <w:sz w:val="20"/>
          <w:szCs w:val="20"/>
        </w:rPr>
        <w:t>, w przeciwnym razie cała oferta zostanie ujawniona.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Zamawiający zaleca, aby informacje zastrzeżone jako tajemnica przedsiębiorstwa były przez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Wykonawcę złożone w oddzielnej kopercie z oznakowaniem „tajemnica przedsiębiorstwa”;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 zgodnie z art. 8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Wykonawca nie może zastrzec informacji, o których mowa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 art. 86 ust. 4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27. Zmiana lub wycofanie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Wykonawca może wprowadzić zmiany, poprawki, modyfikacje i uzupełnienia do złożonej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wyłącznie </w:t>
      </w:r>
      <w:r>
        <w:rPr>
          <w:rFonts w:ascii="Arial" w:hAnsi="Arial" w:cs="Arial"/>
          <w:b/>
          <w:bCs/>
          <w:color w:val="000000"/>
          <w:sz w:val="20"/>
          <w:szCs w:val="20"/>
        </w:rPr>
        <w:t>przed upływem terminu do składania ofert</w:t>
      </w:r>
      <w:r>
        <w:rPr>
          <w:rFonts w:ascii="Arial" w:hAnsi="Arial" w:cs="Arial"/>
          <w:color w:val="000000"/>
          <w:sz w:val="20"/>
          <w:szCs w:val="20"/>
        </w:rPr>
        <w:t>. Wprowadzenie zmian do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wymaga złożenia przez Wykonawcę lub jego pełnomocnika pisemnego powiadomienia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 wprowadzeniu zmian. Powiadomienie o wprowadzeniu zmian musi być złożone wg takich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samych zasad jak oferta (pkt 25 SIWZ), z dodatkowym oznaczeniem „ZMIANA”. W przypadku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wprowadzenia więcej niż jednej zmiany do złożonej oferty każdą kopertę z powiadomieniem 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wprowadzeniu zmian, należy dodatkowo opatrzyć napisem „zmiana nr …”. Po stwierdzeniu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poprawności wprowadzenia zmian do oferty koperta (koperty) oznakowana dopiskiem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„ZMIANA” zostanie otwarta przy otwieraniu oferty Wykonawcy, który wprowadził zmiany, a jej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zawartość uznana za integralną część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 Wykonawca ma prawo </w:t>
      </w:r>
      <w:r>
        <w:rPr>
          <w:rFonts w:ascii="Arial" w:hAnsi="Arial" w:cs="Arial"/>
          <w:b/>
          <w:bCs/>
          <w:color w:val="000000"/>
          <w:sz w:val="20"/>
          <w:szCs w:val="20"/>
        </w:rPr>
        <w:t xml:space="preserve">przed upływem terminu do składania ofert </w:t>
      </w:r>
      <w:r>
        <w:rPr>
          <w:rFonts w:ascii="Arial" w:hAnsi="Arial" w:cs="Arial"/>
          <w:color w:val="000000"/>
          <w:sz w:val="20"/>
          <w:szCs w:val="20"/>
        </w:rPr>
        <w:t>wycofać złożoną ofertę.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Wycofanie oferty wymaga złożenia przez Wykonawcę lub jego pełnomocnika pisemnego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powiadomienia o wycofaniu oferty. Powiadomienie o wycofaniu oferty musi być złożone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wg takich samych zasad jak oferta (pkt 25 SIWZ), z dodatkowym oznaczeniem „WYCOFANIE”.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trakcie publicznej sesji otwarcia ofert nie będą otwierane koperty zawierające oferty, których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dotyczy „WYCOFANIE”.</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28. Otwarcie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Komisja dokona otwarcia ofert w dniu </w:t>
      </w:r>
      <w:r w:rsidR="00186E1D">
        <w:rPr>
          <w:rFonts w:ascii="Arial" w:hAnsi="Arial" w:cs="Arial"/>
          <w:b/>
          <w:bCs/>
          <w:color w:val="000000"/>
          <w:sz w:val="20"/>
          <w:szCs w:val="20"/>
        </w:rPr>
        <w:t>04 grudnia</w:t>
      </w:r>
      <w:r w:rsidR="00527AC3">
        <w:rPr>
          <w:rFonts w:ascii="Arial" w:hAnsi="Arial" w:cs="Arial"/>
          <w:b/>
          <w:bCs/>
          <w:color w:val="000000"/>
          <w:sz w:val="20"/>
          <w:szCs w:val="20"/>
        </w:rPr>
        <w:t xml:space="preserve"> 2018</w:t>
      </w:r>
      <w:r w:rsidR="00D66EAE">
        <w:rPr>
          <w:rFonts w:ascii="Arial" w:hAnsi="Arial" w:cs="Arial"/>
          <w:b/>
          <w:bCs/>
          <w:color w:val="000000"/>
          <w:sz w:val="20"/>
          <w:szCs w:val="20"/>
        </w:rPr>
        <w:t xml:space="preserve"> roku o godz. 12</w:t>
      </w:r>
      <w:r>
        <w:rPr>
          <w:rFonts w:ascii="Arial" w:hAnsi="Arial" w:cs="Arial"/>
          <w:b/>
          <w:bCs/>
          <w:color w:val="000000"/>
          <w:sz w:val="20"/>
          <w:szCs w:val="20"/>
        </w:rPr>
        <w:t xml:space="preserve">:15 </w:t>
      </w:r>
      <w:r>
        <w:rPr>
          <w:rFonts w:ascii="Arial" w:hAnsi="Arial" w:cs="Arial"/>
          <w:color w:val="000000"/>
          <w:sz w:val="20"/>
          <w:szCs w:val="20"/>
        </w:rPr>
        <w:t>w siedzibie</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Zamawiającego</w:t>
      </w:r>
      <w:r w:rsidR="00D66EAE">
        <w:rPr>
          <w:rFonts w:ascii="Arial" w:hAnsi="Arial" w:cs="Arial"/>
          <w:color w:val="000000"/>
          <w:sz w:val="20"/>
          <w:szCs w:val="20"/>
        </w:rPr>
        <w:t xml:space="preserve"> tzn. w Gmina Szprotawa Rynek 45, 67-300 Szprotawa w Sali Rycerskiej (parter)</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w części jawnej postępowania, bezpośrednio przed otwarciem ofert Zamawiający poda kwotę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jaką zamierza przeznaczyć na sfinansowanie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3) podczas otwarcia ofert podaje się dane zgodnie z art. 86 ust 4 ustawy </w:t>
      </w:r>
      <w:proofErr w:type="spellStart"/>
      <w:r>
        <w:rPr>
          <w:rFonts w:ascii="Arial" w:hAnsi="Arial" w:cs="Arial"/>
          <w:color w:val="000000"/>
          <w:sz w:val="20"/>
          <w:szCs w:val="20"/>
        </w:rPr>
        <w:t>pzp</w:t>
      </w:r>
      <w:proofErr w:type="spellEnd"/>
      <w:r>
        <w:rPr>
          <w:rFonts w:ascii="Arial" w:hAnsi="Arial" w:cs="Arial"/>
          <w:color w:val="000000"/>
          <w:sz w:val="20"/>
          <w:szCs w:val="20"/>
        </w:rPr>
        <w:t>. Nie ujawnia się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informacji stanowiących tajemnicę przedsiębiorstwa w rozumieniu przepisów o zwalczaniu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nieuczciwej konkurencji, jeżeli Wykonawca nie później niż w terminie składania ofert zastrzegł,</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że nie mogą być one udostępniane;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informacje dotyczące kwoty przeznaczonej na sfinansowanie zamówienia oraz informacje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dotyczące firm oraz adresów Wykonawców, którzy w wyznaczonym terminie złożyli oferty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informacje odczytane na otwarciu ofert Zamawiający zamieści niezwłocznie po otwarciu ofert na</w:t>
      </w:r>
    </w:p>
    <w:p w:rsidR="005C08AC" w:rsidRDefault="00AC5181" w:rsidP="005C08AC">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stronie internetowej</w:t>
      </w:r>
      <w:r w:rsidR="005C08AC" w:rsidRPr="005C08AC">
        <w:rPr>
          <w:rFonts w:ascii="Arial" w:hAnsi="Arial" w:cs="Arial"/>
          <w:b/>
          <w:bCs/>
          <w:color w:val="000000"/>
          <w:sz w:val="20"/>
          <w:szCs w:val="20"/>
        </w:rPr>
        <w:t xml:space="preserve"> </w:t>
      </w:r>
      <w:r w:rsidR="003115B7" w:rsidRPr="00D17B08">
        <w:rPr>
          <w:rFonts w:ascii="Arial" w:hAnsi="Arial" w:cs="Arial"/>
          <w:b/>
          <w:color w:val="000000"/>
          <w:sz w:val="20"/>
          <w:szCs w:val="20"/>
        </w:rPr>
        <w:t>bip.wrota.lubuskie.pl/</w:t>
      </w:r>
      <w:proofErr w:type="spellStart"/>
      <w:r w:rsidR="003115B7" w:rsidRPr="00D17B08">
        <w:rPr>
          <w:rFonts w:ascii="Arial" w:hAnsi="Arial" w:cs="Arial"/>
          <w:b/>
          <w:color w:val="000000"/>
          <w:sz w:val="20"/>
          <w:szCs w:val="20"/>
        </w:rPr>
        <w:t>ugszprotawa</w:t>
      </w:r>
      <w:proofErr w:type="spellEnd"/>
      <w:r w:rsidR="003115B7" w:rsidRPr="00D17B08">
        <w:rPr>
          <w:rFonts w:ascii="Arial" w:hAnsi="Arial" w:cs="Arial"/>
          <w:b/>
          <w:color w:val="000000"/>
          <w:sz w:val="20"/>
          <w:szCs w:val="20"/>
        </w:rPr>
        <w:t>/</w:t>
      </w:r>
      <w:proofErr w:type="spellStart"/>
      <w:r w:rsidR="003115B7">
        <w:rPr>
          <w:rFonts w:ascii="Arial" w:hAnsi="Arial" w:cs="Arial"/>
          <w:b/>
          <w:bCs/>
          <w:color w:val="000000"/>
          <w:sz w:val="20"/>
          <w:szCs w:val="20"/>
        </w:rPr>
        <w:t>pl</w:t>
      </w:r>
      <w:proofErr w:type="spellEnd"/>
    </w:p>
    <w:p w:rsidR="00AC5181" w:rsidRDefault="00AC5181" w:rsidP="005C08AC">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w części niejawnej posiedzenia Komisji dokonywana będzie ocena ofert i wstępna ocena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spełnienia przez Wykonawców warunków udziału w postępowaniu oraz ocena braku podstaw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wykluczenia.</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29</w:t>
      </w:r>
      <w:r>
        <w:rPr>
          <w:rFonts w:ascii="Arial" w:hAnsi="Arial" w:cs="Arial"/>
          <w:color w:val="000000"/>
          <w:sz w:val="20"/>
          <w:szCs w:val="20"/>
        </w:rPr>
        <w:t xml:space="preserve">. </w:t>
      </w:r>
      <w:r>
        <w:rPr>
          <w:rFonts w:ascii="Arial" w:hAnsi="Arial" w:cs="Arial"/>
          <w:b/>
          <w:bCs/>
          <w:color w:val="000000"/>
          <w:sz w:val="20"/>
          <w:szCs w:val="20"/>
        </w:rPr>
        <w:t>Tok oceny zło</w:t>
      </w:r>
      <w:r>
        <w:rPr>
          <w:rFonts w:ascii="Arial,Bold" w:hAnsi="Arial,Bold" w:cs="Arial,Bold"/>
          <w:b/>
          <w:bCs/>
          <w:color w:val="000000"/>
          <w:sz w:val="20"/>
          <w:szCs w:val="20"/>
        </w:rPr>
        <w:t>ż</w:t>
      </w:r>
      <w:r>
        <w:rPr>
          <w:rFonts w:ascii="Arial" w:hAnsi="Arial" w:cs="Arial"/>
          <w:b/>
          <w:bCs/>
          <w:color w:val="000000"/>
          <w:sz w:val="20"/>
          <w:szCs w:val="20"/>
        </w:rPr>
        <w:t>onych ofert</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 pierwszej kolejności każda ze złożonych ofert podlegać będzie wstępnej ocenie spełnienia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przez Wykonawcę warunków udziału w postępowaniu oraz ocena braku podstaw do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wykluczenia zgodnie z formułą „spełnia – nie spełnia”, w oparciu o informacje zawarte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oświadczeniu, o którym mowa w 7.1.2) SIWZ, z zastrzeżeniem pkt 29.6)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po dokonaniu ww. czynności Komisja przystąpi do oceny ofert, na podstawie dokumentów,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o których mowa w </w:t>
      </w:r>
      <w:r>
        <w:rPr>
          <w:rFonts w:ascii="Arial" w:hAnsi="Arial" w:cs="Arial"/>
          <w:b/>
          <w:bCs/>
          <w:color w:val="000000"/>
          <w:sz w:val="20"/>
          <w:szCs w:val="20"/>
        </w:rPr>
        <w:t>7.1.1)</w:t>
      </w:r>
      <w:r w:rsidR="00821CB3">
        <w:rPr>
          <w:rFonts w:ascii="Arial" w:hAnsi="Arial" w:cs="Arial"/>
          <w:b/>
          <w:bCs/>
          <w:color w:val="000000"/>
          <w:sz w:val="20"/>
          <w:szCs w:val="20"/>
        </w:rPr>
        <w:t xml:space="preserve"> </w:t>
      </w:r>
      <w:r w:rsidR="008E292F">
        <w:rPr>
          <w:rFonts w:ascii="Arial" w:hAnsi="Arial" w:cs="Arial"/>
          <w:b/>
          <w:bCs/>
          <w:color w:val="000000"/>
          <w:sz w:val="20"/>
          <w:szCs w:val="20"/>
        </w:rPr>
        <w:t xml:space="preserve"> oraz </w:t>
      </w:r>
      <w:r>
        <w:rPr>
          <w:rFonts w:ascii="Arial" w:hAnsi="Arial" w:cs="Arial"/>
          <w:b/>
          <w:bCs/>
          <w:color w:val="000000"/>
          <w:sz w:val="20"/>
          <w:szCs w:val="20"/>
        </w:rPr>
        <w:t>7.1.3</w:t>
      </w:r>
      <w:r>
        <w:rPr>
          <w:rFonts w:ascii="Arial" w:hAnsi="Arial" w:cs="Arial"/>
          <w:color w:val="000000"/>
          <w:sz w:val="20"/>
          <w:szCs w:val="20"/>
        </w:rPr>
        <w:t>) SIWZ, z zastrzeżeniem pkt 29.7)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w toku badania i oceny ofert Zamawiający może żądać od Wykonawcy wyjaśnień dotyczących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treści złożonej oferty. Niedopuszczalne jest prowadzenie między Zamawiającym a Wykonawcą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negocjacji dotyczących złożonej oferty oraz, z zastrzeżeniem art. 87 ust. 2 ustawy </w:t>
      </w:r>
      <w:proofErr w:type="spellStart"/>
      <w:r>
        <w:rPr>
          <w:rFonts w:ascii="Arial" w:hAnsi="Arial" w:cs="Arial"/>
          <w:color w:val="000000"/>
          <w:sz w:val="20"/>
          <w:szCs w:val="20"/>
        </w:rPr>
        <w:t>pzp</w:t>
      </w:r>
      <w:proofErr w:type="spellEnd"/>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dokonywanie jakiejkolwiek zmiany w jej treści;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Zamawiający poprawi w ofercie: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oczywiste omyłki pisarskie;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oczywiste omyłki rachunkowe, z uwzględnieniem konsekwencji rachunkowych dokonanych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poprawek;</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inne omyłki polegające na niezgodności oferty ze SIWZ, niepowodujące istotnych zmian</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treści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niezwłocznie zawiadamiając o tym Wykonawcę, którego oferta została poprawiona;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po dokonaniu ww. czynności Komisja dokona oceny ofert według kryteriów opisanych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punkcie 31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6) zgodnie z art. 26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wymaganego w pkt 7.1.2) SIWZ oświadczenia, oświadczenie to jest niekompletne, zawiera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błędy lub budzi wskazane przez Zamawiającego wątpliwości, do złożenia go, uzupełnienia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poprawienia lub udzielenie wyjaśnień w wyznaczonym przez siebie terminie, chyba że mimo 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złożenia, uzupełnienia lub poprawienia lub udzielenie wyjaśnień oferta Wykonawcy podlegać</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będzie odrzuceniu albo konieczne byłoby unieważnienie postępowania.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 zgodnie z art. 26 ust. 3a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wymaganych pełnomocnictw lub złożyli wadliwe pełnomocnictwa, do ich złożenia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wyznaczonym przez siebie terminie, chyba że mimo ich złożenia oferta Wykonawcy podlegać</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będzie odrzuceniu albo konieczne byłoby unieważnienie postępowania.</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30. Odrzucenie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Zamawiający odrzuci ofertę w przypadkach określonych w art. 89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 Kryteria oceny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Oferty oceniane będą według poniższych kryteriów i ich wag (znaczenia):</w:t>
      </w:r>
    </w:p>
    <w:p w:rsidR="00AC5181" w:rsidRDefault="008F50CF"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 cena oferty „C” - 6</w:t>
      </w:r>
      <w:r w:rsidR="008E292F">
        <w:rPr>
          <w:rFonts w:ascii="Arial" w:hAnsi="Arial" w:cs="Arial"/>
          <w:b/>
          <w:bCs/>
          <w:color w:val="000000"/>
          <w:sz w:val="20"/>
          <w:szCs w:val="20"/>
        </w:rPr>
        <w:t>0</w:t>
      </w:r>
      <w:r w:rsidR="00AC5181">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Przy ocenie oferty w kryterium cena („C”) najwyżej będzie punktowana oferta proponująca najniższą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cenę (brutto) za wykonanie przedmiotu zamówienia, pozostałe oferty uzyskają odpowiednio mniejszą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liczbę punktów (po zaokrągleniu do dwóch miejsc po przecinku - końcówki poniżej 0,005 pkt pomija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się, a końcówki 0,005 pkt i wyższe zaokrągla się do 0,01 pkt) po przeliczeniu wg wzoru:</w:t>
      </w:r>
    </w:p>
    <w:p w:rsidR="00AC5181" w:rsidRDefault="00AC5181" w:rsidP="00AC5181">
      <w:pPr>
        <w:autoSpaceDE w:val="0"/>
        <w:autoSpaceDN w:val="0"/>
        <w:adjustRightInd w:val="0"/>
        <w:spacing w:after="0" w:line="240" w:lineRule="auto"/>
        <w:rPr>
          <w:rFonts w:ascii="Arial" w:hAnsi="Arial" w:cs="Arial"/>
          <w:color w:val="000000"/>
          <w:sz w:val="13"/>
          <w:szCs w:val="13"/>
        </w:rPr>
      </w:pPr>
      <w:proofErr w:type="spellStart"/>
      <w:r>
        <w:rPr>
          <w:rFonts w:ascii="Arial" w:hAnsi="Arial" w:cs="Arial"/>
          <w:color w:val="000000"/>
          <w:sz w:val="20"/>
          <w:szCs w:val="20"/>
        </w:rPr>
        <w:t>C</w:t>
      </w:r>
      <w:r>
        <w:rPr>
          <w:rFonts w:ascii="Arial" w:hAnsi="Arial" w:cs="Arial"/>
          <w:color w:val="000000"/>
          <w:sz w:val="13"/>
          <w:szCs w:val="13"/>
        </w:rPr>
        <w:t>min</w:t>
      </w:r>
      <w:proofErr w:type="spellEnd"/>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„C” = ----------- x 100 pkt x </w:t>
      </w:r>
      <w:r w:rsidR="00D335DA">
        <w:rPr>
          <w:rFonts w:ascii="Arial" w:hAnsi="Arial" w:cs="Arial"/>
          <w:b/>
          <w:bCs/>
          <w:color w:val="000000"/>
          <w:sz w:val="20"/>
          <w:szCs w:val="20"/>
        </w:rPr>
        <w:t>60</w:t>
      </w:r>
      <w:r>
        <w:rPr>
          <w:rFonts w:ascii="Arial" w:hAnsi="Arial" w:cs="Arial"/>
          <w:b/>
          <w:bCs/>
          <w:color w:val="000000"/>
          <w:sz w:val="20"/>
          <w:szCs w:val="20"/>
        </w:rPr>
        <w:t xml:space="preserve"> %</w:t>
      </w:r>
    </w:p>
    <w:p w:rsidR="00AC5181" w:rsidRDefault="00AC5181" w:rsidP="00AC5181">
      <w:pPr>
        <w:autoSpaceDE w:val="0"/>
        <w:autoSpaceDN w:val="0"/>
        <w:adjustRightInd w:val="0"/>
        <w:spacing w:after="0" w:line="240" w:lineRule="auto"/>
        <w:rPr>
          <w:rFonts w:ascii="Arial" w:hAnsi="Arial" w:cs="Arial"/>
          <w:color w:val="000000"/>
          <w:sz w:val="13"/>
          <w:szCs w:val="13"/>
        </w:rPr>
      </w:pPr>
      <w:proofErr w:type="spellStart"/>
      <w:r>
        <w:rPr>
          <w:rFonts w:ascii="Arial" w:hAnsi="Arial" w:cs="Arial"/>
          <w:color w:val="000000"/>
          <w:sz w:val="20"/>
          <w:szCs w:val="20"/>
        </w:rPr>
        <w:t>C</w:t>
      </w:r>
      <w:r>
        <w:rPr>
          <w:rFonts w:ascii="Arial" w:hAnsi="Arial" w:cs="Arial"/>
          <w:color w:val="000000"/>
          <w:sz w:val="13"/>
          <w:szCs w:val="13"/>
        </w:rPr>
        <w:t>bad</w:t>
      </w:r>
      <w:proofErr w:type="spellEnd"/>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gdzie: </w:t>
      </w:r>
      <w:proofErr w:type="spellStart"/>
      <w:r>
        <w:rPr>
          <w:rFonts w:ascii="Arial" w:hAnsi="Arial" w:cs="Arial"/>
          <w:color w:val="000000"/>
          <w:sz w:val="20"/>
          <w:szCs w:val="20"/>
        </w:rPr>
        <w:t>C</w:t>
      </w:r>
      <w:r>
        <w:rPr>
          <w:rFonts w:ascii="Arial" w:hAnsi="Arial" w:cs="Arial"/>
          <w:color w:val="000000"/>
          <w:sz w:val="13"/>
          <w:szCs w:val="13"/>
        </w:rPr>
        <w:t>min</w:t>
      </w:r>
      <w:proofErr w:type="spellEnd"/>
      <w:r>
        <w:rPr>
          <w:rFonts w:ascii="Arial" w:hAnsi="Arial" w:cs="Arial"/>
          <w:color w:val="000000"/>
          <w:sz w:val="13"/>
          <w:szCs w:val="13"/>
        </w:rPr>
        <w:t xml:space="preserve"> </w:t>
      </w:r>
      <w:r>
        <w:rPr>
          <w:rFonts w:ascii="Arial" w:hAnsi="Arial" w:cs="Arial"/>
          <w:color w:val="000000"/>
          <w:sz w:val="20"/>
          <w:szCs w:val="20"/>
        </w:rPr>
        <w:t>- cena oferty z najniższą ceną (zł);</w:t>
      </w:r>
    </w:p>
    <w:p w:rsidR="00AC5181" w:rsidRDefault="00AC5181" w:rsidP="00AC5181">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C</w:t>
      </w:r>
      <w:r>
        <w:rPr>
          <w:rFonts w:ascii="Arial" w:hAnsi="Arial" w:cs="Arial"/>
          <w:color w:val="000000"/>
          <w:sz w:val="13"/>
          <w:szCs w:val="13"/>
        </w:rPr>
        <w:t>bad</w:t>
      </w:r>
      <w:proofErr w:type="spellEnd"/>
      <w:r>
        <w:rPr>
          <w:rFonts w:ascii="Arial" w:hAnsi="Arial" w:cs="Arial"/>
          <w:color w:val="000000"/>
          <w:sz w:val="13"/>
          <w:szCs w:val="13"/>
        </w:rPr>
        <w:t xml:space="preserve"> </w:t>
      </w:r>
      <w:r>
        <w:rPr>
          <w:rFonts w:ascii="Arial" w:hAnsi="Arial" w:cs="Arial"/>
          <w:color w:val="000000"/>
          <w:sz w:val="20"/>
          <w:szCs w:val="20"/>
        </w:rPr>
        <w:t>- cena oferty badanej (zł);</w:t>
      </w:r>
    </w:p>
    <w:p w:rsidR="00AC5181" w:rsidRDefault="00D335DA"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60</w:t>
      </w:r>
      <w:r w:rsidR="00AC5181">
        <w:rPr>
          <w:rFonts w:ascii="Arial" w:hAnsi="Arial" w:cs="Arial"/>
          <w:color w:val="000000"/>
          <w:sz w:val="20"/>
          <w:szCs w:val="20"/>
        </w:rPr>
        <w:t>% - waga kryterium „C”</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Uwaga: maksymalna ilo</w:t>
      </w:r>
      <w:r>
        <w:rPr>
          <w:rFonts w:ascii="Arial,Bold" w:hAnsi="Arial,Bold" w:cs="Arial,Bold"/>
          <w:b/>
          <w:bCs/>
          <w:color w:val="000000"/>
          <w:sz w:val="20"/>
          <w:szCs w:val="20"/>
        </w:rPr>
        <w:t xml:space="preserve">ść </w:t>
      </w:r>
      <w:r>
        <w:rPr>
          <w:rFonts w:ascii="Arial" w:hAnsi="Arial" w:cs="Arial"/>
          <w:b/>
          <w:bCs/>
          <w:color w:val="000000"/>
          <w:sz w:val="20"/>
          <w:szCs w:val="20"/>
        </w:rPr>
        <w:t>punktów przyzna</w:t>
      </w:r>
      <w:r w:rsidR="00C16B97">
        <w:rPr>
          <w:rFonts w:ascii="Arial" w:hAnsi="Arial" w:cs="Arial"/>
          <w:b/>
          <w:bCs/>
          <w:color w:val="000000"/>
          <w:sz w:val="20"/>
          <w:szCs w:val="20"/>
        </w:rPr>
        <w:t xml:space="preserve">nych w </w:t>
      </w:r>
      <w:r w:rsidR="00D335DA">
        <w:rPr>
          <w:rFonts w:ascii="Arial" w:hAnsi="Arial" w:cs="Arial"/>
          <w:b/>
          <w:bCs/>
          <w:color w:val="000000"/>
          <w:sz w:val="20"/>
          <w:szCs w:val="20"/>
        </w:rPr>
        <w:t>niniejszym kryterium to 60</w:t>
      </w:r>
      <w:r>
        <w:rPr>
          <w:rFonts w:ascii="Arial" w:hAnsi="Arial" w:cs="Arial"/>
          <w:b/>
          <w:bCs/>
          <w:color w:val="000000"/>
          <w:sz w:val="20"/>
          <w:szCs w:val="20"/>
        </w:rPr>
        <w:t>,00 pkt.</w:t>
      </w:r>
    </w:p>
    <w:p w:rsidR="00C16B97" w:rsidRDefault="00C16B97" w:rsidP="00AC5181">
      <w:pPr>
        <w:autoSpaceDE w:val="0"/>
        <w:autoSpaceDN w:val="0"/>
        <w:adjustRightInd w:val="0"/>
        <w:spacing w:after="0" w:line="240" w:lineRule="auto"/>
        <w:rPr>
          <w:rFonts w:ascii="Arial" w:hAnsi="Arial" w:cs="Arial"/>
          <w:b/>
          <w:bCs/>
          <w:color w:val="000000"/>
          <w:sz w:val="20"/>
          <w:szCs w:val="20"/>
        </w:rPr>
      </w:pPr>
    </w:p>
    <w:p w:rsidR="00AC5181" w:rsidRDefault="00D335DA"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 Termin płatności  „T” - 40</w:t>
      </w:r>
      <w:r w:rsidR="00AC5181">
        <w:rPr>
          <w:rFonts w:ascii="Arial" w:hAnsi="Arial" w:cs="Arial"/>
          <w:b/>
          <w:bCs/>
          <w:color w:val="000000"/>
          <w:sz w:val="20"/>
          <w:szCs w:val="20"/>
        </w:rPr>
        <w:t>%</w:t>
      </w:r>
    </w:p>
    <w:p w:rsidR="00AC5181" w:rsidRDefault="00AC5181" w:rsidP="008E292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Przy ocenie oferty w kr</w:t>
      </w:r>
      <w:r w:rsidR="008E292F">
        <w:rPr>
          <w:rFonts w:ascii="Arial" w:hAnsi="Arial" w:cs="Arial"/>
          <w:color w:val="000000"/>
          <w:sz w:val="20"/>
          <w:szCs w:val="20"/>
        </w:rPr>
        <w:t>yterium termin płatności („T</w:t>
      </w:r>
      <w:r w:rsidR="008E66CE">
        <w:rPr>
          <w:rFonts w:ascii="Arial" w:hAnsi="Arial" w:cs="Arial"/>
          <w:color w:val="000000"/>
          <w:sz w:val="20"/>
          <w:szCs w:val="20"/>
        </w:rPr>
        <w:t xml:space="preserve">”) </w:t>
      </w:r>
      <w:r w:rsidR="008E292F">
        <w:rPr>
          <w:rFonts w:ascii="Arial" w:hAnsi="Arial" w:cs="Arial"/>
          <w:color w:val="000000"/>
          <w:sz w:val="20"/>
          <w:szCs w:val="20"/>
        </w:rPr>
        <w:t xml:space="preserve"> będzie punktowany</w:t>
      </w:r>
      <w:r>
        <w:rPr>
          <w:rFonts w:ascii="Arial" w:hAnsi="Arial" w:cs="Arial"/>
          <w:color w:val="000000"/>
          <w:sz w:val="20"/>
          <w:szCs w:val="20"/>
        </w:rPr>
        <w:t xml:space="preserve"> </w:t>
      </w:r>
      <w:r w:rsidR="008E292F">
        <w:rPr>
          <w:rFonts w:ascii="Arial" w:hAnsi="Arial" w:cs="Arial"/>
          <w:color w:val="000000"/>
          <w:sz w:val="20"/>
          <w:szCs w:val="20"/>
        </w:rPr>
        <w:t>termin płatności faktur</w:t>
      </w:r>
    </w:p>
    <w:p w:rsidR="00C16B97" w:rsidRDefault="00C16B97" w:rsidP="00C16B97">
      <w:pPr>
        <w:autoSpaceDE w:val="0"/>
        <w:autoSpaceDN w:val="0"/>
        <w:adjustRightInd w:val="0"/>
        <w:spacing w:after="0" w:line="240" w:lineRule="auto"/>
        <w:rPr>
          <w:rFonts w:ascii="Arial" w:hAnsi="Arial" w:cs="Arial"/>
          <w:color w:val="000000"/>
          <w:sz w:val="20"/>
          <w:szCs w:val="20"/>
        </w:rPr>
      </w:pPr>
    </w:p>
    <w:p w:rsidR="00C16B97" w:rsidRDefault="00D335DA" w:rsidP="00C16B9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40</w:t>
      </w:r>
      <w:r w:rsidR="008E292F">
        <w:rPr>
          <w:rFonts w:ascii="Arial" w:hAnsi="Arial" w:cs="Arial"/>
          <w:color w:val="000000"/>
          <w:sz w:val="20"/>
          <w:szCs w:val="20"/>
        </w:rPr>
        <w:t>% - waga kryterium „T</w:t>
      </w:r>
      <w:r w:rsidR="00C16B97">
        <w:rPr>
          <w:rFonts w:ascii="Arial" w:hAnsi="Arial" w:cs="Arial"/>
          <w:color w:val="000000"/>
          <w:sz w:val="20"/>
          <w:szCs w:val="20"/>
        </w:rPr>
        <w:t>”</w:t>
      </w:r>
    </w:p>
    <w:p w:rsidR="00C16B97" w:rsidRDefault="00C16B97" w:rsidP="00AC5181">
      <w:pPr>
        <w:autoSpaceDE w:val="0"/>
        <w:autoSpaceDN w:val="0"/>
        <w:adjustRightInd w:val="0"/>
        <w:spacing w:after="0" w:line="240" w:lineRule="auto"/>
        <w:rPr>
          <w:rFonts w:ascii="Arial" w:hAnsi="Arial" w:cs="Arial"/>
          <w:color w:val="000000"/>
          <w:sz w:val="20"/>
          <w:szCs w:val="20"/>
        </w:rPr>
      </w:pPr>
    </w:p>
    <w:p w:rsidR="00C16B97" w:rsidRDefault="008E292F"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Termin płatności  - 21 dni</w:t>
      </w:r>
      <w:r w:rsidR="00C16B97">
        <w:rPr>
          <w:rFonts w:ascii="Arial" w:hAnsi="Arial" w:cs="Arial"/>
          <w:color w:val="000000"/>
          <w:sz w:val="20"/>
          <w:szCs w:val="20"/>
        </w:rPr>
        <w:t xml:space="preserve"> - 0 pkt</w:t>
      </w:r>
    </w:p>
    <w:p w:rsidR="00C16B97" w:rsidRDefault="00E639D0"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płatności  - 25</w:t>
      </w:r>
      <w:r w:rsidR="008E292F">
        <w:rPr>
          <w:rFonts w:ascii="Arial" w:hAnsi="Arial" w:cs="Arial"/>
          <w:color w:val="000000"/>
          <w:sz w:val="20"/>
          <w:szCs w:val="20"/>
        </w:rPr>
        <w:t xml:space="preserve"> dni </w:t>
      </w:r>
      <w:r w:rsidR="00C16B97">
        <w:rPr>
          <w:rFonts w:ascii="Arial" w:hAnsi="Arial" w:cs="Arial"/>
          <w:color w:val="000000"/>
          <w:sz w:val="20"/>
          <w:szCs w:val="20"/>
        </w:rPr>
        <w:t xml:space="preserve">- 50 </w:t>
      </w:r>
      <w:r w:rsidR="00D335DA">
        <w:rPr>
          <w:rFonts w:ascii="Arial" w:hAnsi="Arial" w:cs="Arial"/>
          <w:color w:val="000000"/>
          <w:sz w:val="20"/>
          <w:szCs w:val="20"/>
        </w:rPr>
        <w:t>pkt x 40</w:t>
      </w:r>
      <w:r w:rsidR="00440B14">
        <w:rPr>
          <w:rFonts w:ascii="Arial" w:hAnsi="Arial" w:cs="Arial"/>
          <w:color w:val="000000"/>
          <w:sz w:val="20"/>
          <w:szCs w:val="20"/>
        </w:rPr>
        <w:t>% = 20</w:t>
      </w:r>
      <w:r w:rsidR="008E66CE">
        <w:rPr>
          <w:rFonts w:ascii="Arial" w:hAnsi="Arial" w:cs="Arial"/>
          <w:color w:val="000000"/>
          <w:sz w:val="20"/>
          <w:szCs w:val="20"/>
        </w:rPr>
        <w:t xml:space="preserve"> pkt</w:t>
      </w:r>
    </w:p>
    <w:p w:rsidR="00C16B97" w:rsidRDefault="008E292F" w:rsidP="00C16B9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płatnoś</w:t>
      </w:r>
      <w:r w:rsidR="00E639D0">
        <w:rPr>
          <w:rFonts w:ascii="Arial" w:hAnsi="Arial" w:cs="Arial"/>
          <w:color w:val="000000"/>
          <w:sz w:val="20"/>
          <w:szCs w:val="20"/>
        </w:rPr>
        <w:t>ci  - 30</w:t>
      </w:r>
      <w:r>
        <w:rPr>
          <w:rFonts w:ascii="Arial" w:hAnsi="Arial" w:cs="Arial"/>
          <w:color w:val="000000"/>
          <w:sz w:val="20"/>
          <w:szCs w:val="20"/>
        </w:rPr>
        <w:t xml:space="preserve"> dni </w:t>
      </w:r>
      <w:r w:rsidR="00C16B97">
        <w:rPr>
          <w:rFonts w:ascii="Arial" w:hAnsi="Arial" w:cs="Arial"/>
          <w:color w:val="000000"/>
          <w:sz w:val="20"/>
          <w:szCs w:val="20"/>
        </w:rPr>
        <w:t>-100 pkt</w:t>
      </w:r>
      <w:r w:rsidR="00D335DA">
        <w:rPr>
          <w:rFonts w:ascii="Arial" w:hAnsi="Arial" w:cs="Arial"/>
          <w:color w:val="000000"/>
          <w:sz w:val="20"/>
          <w:szCs w:val="20"/>
        </w:rPr>
        <w:t xml:space="preserve"> x 40</w:t>
      </w:r>
      <w:r w:rsidR="00440B14">
        <w:rPr>
          <w:rFonts w:ascii="Arial" w:hAnsi="Arial" w:cs="Arial"/>
          <w:color w:val="000000"/>
          <w:sz w:val="20"/>
          <w:szCs w:val="20"/>
        </w:rPr>
        <w:t>% = 40</w:t>
      </w:r>
      <w:r w:rsidR="008E66CE">
        <w:rPr>
          <w:rFonts w:ascii="Arial" w:hAnsi="Arial" w:cs="Arial"/>
          <w:color w:val="000000"/>
          <w:sz w:val="20"/>
          <w:szCs w:val="20"/>
        </w:rPr>
        <w:t xml:space="preserve"> pkt</w:t>
      </w:r>
    </w:p>
    <w:p w:rsidR="00C16B97" w:rsidRDefault="00C16B97" w:rsidP="00AC5181">
      <w:pPr>
        <w:autoSpaceDE w:val="0"/>
        <w:autoSpaceDN w:val="0"/>
        <w:adjustRightInd w:val="0"/>
        <w:spacing w:after="0" w:line="240" w:lineRule="auto"/>
        <w:rPr>
          <w:rFonts w:ascii="Arial" w:hAnsi="Arial" w:cs="Arial"/>
          <w:color w:val="000000"/>
          <w:sz w:val="20"/>
          <w:szCs w:val="20"/>
        </w:rPr>
      </w:pPr>
    </w:p>
    <w:p w:rsidR="00C16B97" w:rsidRDefault="00C16B9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Uwaga: maksymalna ilo</w:t>
      </w:r>
      <w:r>
        <w:rPr>
          <w:rFonts w:ascii="Arial,Bold" w:hAnsi="Arial,Bold" w:cs="Arial,Bold"/>
          <w:b/>
          <w:bCs/>
          <w:color w:val="000000"/>
          <w:sz w:val="20"/>
          <w:szCs w:val="20"/>
        </w:rPr>
        <w:t xml:space="preserve">ść </w:t>
      </w:r>
      <w:r>
        <w:rPr>
          <w:rFonts w:ascii="Arial" w:hAnsi="Arial" w:cs="Arial"/>
          <w:b/>
          <w:bCs/>
          <w:color w:val="000000"/>
          <w:sz w:val="20"/>
          <w:szCs w:val="20"/>
        </w:rPr>
        <w:t>punktów przyzna</w:t>
      </w:r>
      <w:r w:rsidR="00D335DA">
        <w:rPr>
          <w:rFonts w:ascii="Arial" w:hAnsi="Arial" w:cs="Arial"/>
          <w:b/>
          <w:bCs/>
          <w:color w:val="000000"/>
          <w:sz w:val="20"/>
          <w:szCs w:val="20"/>
        </w:rPr>
        <w:t>nych w niniejszym kryterium to 40</w:t>
      </w:r>
      <w:r>
        <w:rPr>
          <w:rFonts w:ascii="Arial" w:hAnsi="Arial" w:cs="Arial"/>
          <w:b/>
          <w:bCs/>
          <w:color w:val="000000"/>
          <w:sz w:val="20"/>
          <w:szCs w:val="20"/>
        </w:rPr>
        <w:t>,00 pkt.</w:t>
      </w:r>
    </w:p>
    <w:p w:rsidR="00D8707A" w:rsidRDefault="00D8707A"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 Oferta najwy</w:t>
      </w:r>
      <w:r>
        <w:rPr>
          <w:rFonts w:ascii="Arial,Bold" w:hAnsi="Arial,Bold" w:cs="Arial,Bold"/>
          <w:b/>
          <w:bCs/>
          <w:color w:val="000000"/>
          <w:sz w:val="20"/>
          <w:szCs w:val="20"/>
        </w:rPr>
        <w:t>ż</w:t>
      </w:r>
      <w:r>
        <w:rPr>
          <w:rFonts w:ascii="Arial" w:hAnsi="Arial" w:cs="Arial"/>
          <w:b/>
          <w:bCs/>
          <w:color w:val="000000"/>
          <w:sz w:val="20"/>
          <w:szCs w:val="20"/>
        </w:rPr>
        <w:t>ej oceniona: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Za najwyżej ocenioną zostanie uznana oferta, która uzyskała najwyższą liczbę punktów - sumę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punktów przyzna</w:t>
      </w:r>
      <w:r w:rsidR="008E66CE">
        <w:rPr>
          <w:rFonts w:ascii="Arial" w:hAnsi="Arial" w:cs="Arial"/>
          <w:color w:val="000000"/>
          <w:sz w:val="20"/>
          <w:szCs w:val="20"/>
        </w:rPr>
        <w:t xml:space="preserve">nych w </w:t>
      </w:r>
      <w:r w:rsidR="00A75CF6">
        <w:rPr>
          <w:rFonts w:ascii="Arial" w:hAnsi="Arial" w:cs="Arial"/>
          <w:color w:val="000000"/>
          <w:sz w:val="20"/>
          <w:szCs w:val="20"/>
        </w:rPr>
        <w:t>kryterium „C” + „T</w:t>
      </w:r>
      <w:r w:rsidR="008E66CE">
        <w:rPr>
          <w:rFonts w:ascii="Arial" w:hAnsi="Arial" w:cs="Arial"/>
          <w:color w:val="000000"/>
          <w:sz w:val="20"/>
          <w:szCs w:val="20"/>
        </w:rPr>
        <w:t xml:space="preserve">” + </w:t>
      </w:r>
      <w:r>
        <w:rPr>
          <w:rFonts w:ascii="Arial" w:hAnsi="Arial" w:cs="Arial"/>
          <w:color w:val="000000"/>
          <w:sz w:val="20"/>
          <w:szCs w:val="20"/>
        </w:rPr>
        <w:t xml:space="preserve"> w oparciu o podane w ogłoszeniu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 zamówieniu i niniejszej SIWZ kryteria oceny ofert, z zachowaniem pkt 32.2.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Jeżeli dwie lub więcej ofert uzyska taka samą liczbę punktów (sumę punktów przyznanych w</w:t>
      </w:r>
    </w:p>
    <w:p w:rsidR="00AC5181" w:rsidRDefault="00A75CF6"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kryterium „C” + „T</w:t>
      </w:r>
      <w:r w:rsidR="008E66CE">
        <w:rPr>
          <w:rFonts w:ascii="Arial" w:hAnsi="Arial" w:cs="Arial"/>
          <w:color w:val="000000"/>
          <w:sz w:val="20"/>
          <w:szCs w:val="20"/>
        </w:rPr>
        <w:t xml:space="preserve">” </w:t>
      </w:r>
      <w:r w:rsidR="00AC5181">
        <w:rPr>
          <w:rFonts w:ascii="Arial" w:hAnsi="Arial" w:cs="Arial"/>
          <w:color w:val="000000"/>
          <w:sz w:val="20"/>
          <w:szCs w:val="20"/>
        </w:rPr>
        <w:t>) Zamawiający za najwyżej ocenioną uzna ofertę, która zawiera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najniższa cenę (która uzyskała najwięcej punktów w kryterium „C”). Zamawiający wezwie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Wykonawców, którzy złożyli oferty, o których który mowa w zdaniu poprzedzającym, jeżeli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zawierają one takie same ceny, do złożenia w określonym terminie ofert dodatkowych.</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3. Wykonawca, którego oferta została najwyżej oceniona w terminie </w:t>
      </w:r>
      <w:r>
        <w:rPr>
          <w:rFonts w:ascii="Arial" w:hAnsi="Arial" w:cs="Arial"/>
          <w:b/>
          <w:bCs/>
          <w:color w:val="000000"/>
          <w:sz w:val="20"/>
          <w:szCs w:val="20"/>
        </w:rPr>
        <w:t>wyznaczonym przez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cego</w:t>
      </w:r>
      <w:r>
        <w:rPr>
          <w:rFonts w:ascii="Arial" w:hAnsi="Arial" w:cs="Arial"/>
          <w:color w:val="000000"/>
          <w:sz w:val="20"/>
          <w:szCs w:val="20"/>
        </w:rPr>
        <w:t>, nie krótszym niż 5 dni, zobowiązany jest do złożenia aktualnych na dzień 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złożenia oświadczeń i dokumentów, o których mowa w pkt 7.3.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Zgodnie z art. 26 ust. 3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wezwie Wykonawców, którzy nie złożyli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wymaganych dokumentów i oświadczeń, o których mowa w pkt 7.1.2) -7.1.3) oraz 7.2.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lub innych dokumentów niezbędnych do przeprowadzenia postępowania, oświadczenia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dokumenty są niekompletne, zawierają błędy lub budzą wskazane przez Zamawiającego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wątpliwości, do ich złożenia, uzupełnienia lub poprawienia lub udzielenie wyjaśnień</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wyznaczonym przez siebie terminie, chyba że mimo ich złożenia, uzupełnienia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poprawienia lub udzielenie wyjaśnień oferta Wykonawcy podlegać będzie odrzuceniu albo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konieczne byłoby unieważnienie postępowania.</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33. Uniewa</w:t>
      </w:r>
      <w:r>
        <w:rPr>
          <w:rFonts w:ascii="Arial,Bold" w:hAnsi="Arial,Bold" w:cs="Arial,Bold"/>
          <w:b/>
          <w:bCs/>
          <w:color w:val="000000"/>
          <w:sz w:val="20"/>
          <w:szCs w:val="20"/>
        </w:rPr>
        <w:t>ż</w:t>
      </w:r>
      <w:r>
        <w:rPr>
          <w:rFonts w:ascii="Arial" w:hAnsi="Arial" w:cs="Arial"/>
          <w:b/>
          <w:bCs/>
          <w:color w:val="000000"/>
          <w:sz w:val="20"/>
          <w:szCs w:val="20"/>
        </w:rPr>
        <w:t>nienie post</w:t>
      </w:r>
      <w:r>
        <w:rPr>
          <w:rFonts w:ascii="Arial,Bold" w:hAnsi="Arial,Bold" w:cs="Arial,Bold"/>
          <w:b/>
          <w:bCs/>
          <w:color w:val="000000"/>
          <w:sz w:val="20"/>
          <w:szCs w:val="20"/>
        </w:rPr>
        <w:t>ę</w:t>
      </w:r>
      <w:r>
        <w:rPr>
          <w:rFonts w:ascii="Arial" w:hAnsi="Arial" w:cs="Arial"/>
          <w:b/>
          <w:bCs/>
          <w:color w:val="000000"/>
          <w:sz w:val="20"/>
          <w:szCs w:val="20"/>
        </w:rPr>
        <w:t>powania: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Zamawiający unieważni postępowanie w przypadkach określonych w art. 93 ust. 1 lub 1a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Zamawiający niezwłocznie informuje Wykonawców, którzy złożyli oferty, o unieważnieniu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postępowania, podając uzasadnienie faktyczne i prawne.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W przypadku unieważnienia postępowania przed upływem terminu składania ofert Zamawiający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informuje równocześnie wszystkich Wykonawców, którzy ubiegali się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podając uzasadnienie faktyczne i prawne.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Zamawiający zamieszcza informacje, o których mowa w pkt 33.2. i 33.3. SIWZ, również na</w:t>
      </w:r>
    </w:p>
    <w:p w:rsidR="00AC5181" w:rsidRPr="00443FF4" w:rsidRDefault="00AC5181" w:rsidP="005C08AC">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stronie interne</w:t>
      </w:r>
      <w:r w:rsidR="002A4821">
        <w:rPr>
          <w:rFonts w:ascii="Arial" w:hAnsi="Arial" w:cs="Arial"/>
          <w:color w:val="000000"/>
          <w:sz w:val="20"/>
          <w:szCs w:val="20"/>
        </w:rPr>
        <w:t>towej Gminy Szprotawa</w:t>
      </w:r>
      <w:r w:rsidR="00002149" w:rsidRPr="00002149">
        <w:rPr>
          <w:rFonts w:ascii="Arial" w:hAnsi="Arial" w:cs="Arial"/>
          <w:b/>
          <w:color w:val="000000"/>
          <w:sz w:val="20"/>
          <w:szCs w:val="20"/>
        </w:rPr>
        <w:t xml:space="preserve"> </w:t>
      </w:r>
      <w:r w:rsidR="00002149" w:rsidRPr="00D17B08">
        <w:rPr>
          <w:rFonts w:ascii="Arial" w:hAnsi="Arial" w:cs="Arial"/>
          <w:b/>
          <w:color w:val="000000"/>
          <w:sz w:val="20"/>
          <w:szCs w:val="20"/>
        </w:rPr>
        <w:t>bip.wrota.lubuskie.pl/</w:t>
      </w:r>
      <w:proofErr w:type="spellStart"/>
      <w:r w:rsidR="00002149" w:rsidRPr="00D17B08">
        <w:rPr>
          <w:rFonts w:ascii="Arial" w:hAnsi="Arial" w:cs="Arial"/>
          <w:b/>
          <w:color w:val="000000"/>
          <w:sz w:val="20"/>
          <w:szCs w:val="20"/>
        </w:rPr>
        <w:t>ugszprotawa</w:t>
      </w:r>
      <w:proofErr w:type="spellEnd"/>
      <w:r w:rsidR="00002149" w:rsidRPr="00D17B08">
        <w:rPr>
          <w:rFonts w:ascii="Arial" w:hAnsi="Arial" w:cs="Arial"/>
          <w:b/>
          <w:color w:val="000000"/>
          <w:sz w:val="20"/>
          <w:szCs w:val="20"/>
        </w:rPr>
        <w:t>/</w:t>
      </w:r>
      <w:proofErr w:type="spellStart"/>
      <w:r w:rsidR="00002149">
        <w:rPr>
          <w:rFonts w:ascii="Arial" w:hAnsi="Arial" w:cs="Arial"/>
          <w:b/>
          <w:bCs/>
          <w:color w:val="000000"/>
          <w:sz w:val="20"/>
          <w:szCs w:val="20"/>
        </w:rPr>
        <w:t>pl</w:t>
      </w:r>
      <w:proofErr w:type="spellEnd"/>
      <w:r>
        <w:rPr>
          <w:rFonts w:ascii="Arial" w:hAnsi="Arial" w:cs="Arial"/>
          <w:color w:val="000000"/>
          <w:sz w:val="20"/>
          <w:szCs w:val="20"/>
        </w:rPr>
        <w:t xml:space="preserve"> </w:t>
      </w:r>
    </w:p>
    <w:p w:rsidR="00F44D8E" w:rsidRDefault="00F44D8E"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34. Wybór oferty najkorzystniejszej: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Zamawiający wybierze jako najkorzystniejszą ofertę złożoną przez Wykonawcę,: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który spełnia warunki udziału w postępowaniu,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który niepodległa wykluczeniu z postępowania,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 którego oferta odpowiada wszystkim wymaganiom określonym w ustawie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oraz w niniejszej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SIWZ i została najwyżej oceniona spośród złożonych ofert, w oparciu o podane w ogłoszeniu 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zamówieniu i niniejszej SIWZ kryteria oceny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niezwłocznie po wyborze najkorzystniejszej oferty Zamawiający informuje Wykonawców, którzy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złożyli oferty, 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wyborze najkorzystniejszej oferty, podając nazwę (firmę), albo imię i nazwisko, siedzibę albo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adres zamieszkania i adres Wykonawcy, którego ofertę wybrano, uzasadnienie faktyczne 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prawne jej wyboru oraz nazwy (firmy), albo imiona i nazwiska, siedziby albo miejsca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zamieszkania i adresy Wykonawców, którzy złożyli oferty, a także punktację przyznaną ofertom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każdym kryterium oceny ofert i łączną punktację;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Wykonawcach, którzy zostali wykluczeni z postępowania o udzielenie zamówienia, podając</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uzasadnienie faktyczne i prawne, a w przypadkach, o których mowa w art. 24 ust. 8 ustawy </w:t>
      </w:r>
      <w:proofErr w:type="spellStart"/>
      <w:r>
        <w:rPr>
          <w:rFonts w:ascii="Arial" w:hAnsi="Arial" w:cs="Arial"/>
          <w:color w:val="000000"/>
          <w:sz w:val="20"/>
          <w:szCs w:val="20"/>
        </w:rPr>
        <w:t>pzp</w:t>
      </w:r>
      <w:proofErr w:type="spellEnd"/>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również wyjaśnienie powodów, dla których dowody przedstawione przez wykonawcę uznano 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niewystarczające;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Wykonawcach, których oferty zostały odrzucone, powodach i odrzucenia, podając uzasadnienie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faktyczne i prawne;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Po wyborze najkorzystniejszej oferty, Zamawiający zamieszcza informacje, o których mowa</w:t>
      </w:r>
    </w:p>
    <w:p w:rsidR="00AC5181" w:rsidRDefault="00AC5181" w:rsidP="0000214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pkt 34.2.a) SIWZ, również na st</w:t>
      </w:r>
      <w:r w:rsidR="00CA02E3">
        <w:rPr>
          <w:rFonts w:ascii="Arial" w:hAnsi="Arial" w:cs="Arial"/>
          <w:color w:val="000000"/>
          <w:sz w:val="20"/>
          <w:szCs w:val="20"/>
        </w:rPr>
        <w:t>ronie internetowej Gminy Szprotawa</w:t>
      </w:r>
      <w:r w:rsidR="00002149" w:rsidRPr="00002149">
        <w:rPr>
          <w:rFonts w:ascii="Arial" w:hAnsi="Arial" w:cs="Arial"/>
          <w:b/>
          <w:color w:val="000000"/>
          <w:sz w:val="20"/>
          <w:szCs w:val="20"/>
        </w:rPr>
        <w:t xml:space="preserve"> </w:t>
      </w:r>
      <w:r w:rsidR="00002149" w:rsidRPr="00D17B08">
        <w:rPr>
          <w:rFonts w:ascii="Arial" w:hAnsi="Arial" w:cs="Arial"/>
          <w:b/>
          <w:color w:val="000000"/>
          <w:sz w:val="20"/>
          <w:szCs w:val="20"/>
        </w:rPr>
        <w:t>bip.wrota.lubuskie.pl/</w:t>
      </w:r>
      <w:proofErr w:type="spellStart"/>
      <w:r w:rsidR="00002149" w:rsidRPr="00D17B08">
        <w:rPr>
          <w:rFonts w:ascii="Arial" w:hAnsi="Arial" w:cs="Arial"/>
          <w:b/>
          <w:color w:val="000000"/>
          <w:sz w:val="20"/>
          <w:szCs w:val="20"/>
        </w:rPr>
        <w:t>ugszprotawa</w:t>
      </w:r>
      <w:proofErr w:type="spellEnd"/>
      <w:r w:rsidR="00002149" w:rsidRPr="00D17B08">
        <w:rPr>
          <w:rFonts w:ascii="Arial" w:hAnsi="Arial" w:cs="Arial"/>
          <w:b/>
          <w:color w:val="000000"/>
          <w:sz w:val="20"/>
          <w:szCs w:val="20"/>
        </w:rPr>
        <w:t>/</w:t>
      </w:r>
      <w:proofErr w:type="spellStart"/>
      <w:r w:rsidR="00002149">
        <w:rPr>
          <w:rFonts w:ascii="Arial" w:hAnsi="Arial" w:cs="Arial"/>
          <w:b/>
          <w:bCs/>
          <w:color w:val="000000"/>
          <w:sz w:val="20"/>
          <w:szCs w:val="20"/>
        </w:rPr>
        <w:t>pl</w:t>
      </w:r>
      <w:proofErr w:type="spellEnd"/>
      <w:r w:rsidR="0004584D" w:rsidRPr="0004584D">
        <w:rPr>
          <w:rFonts w:ascii="Arial" w:hAnsi="Arial" w:cs="Arial"/>
          <w:b/>
          <w:bCs/>
          <w:color w:val="000000"/>
          <w:sz w:val="20"/>
          <w:szCs w:val="20"/>
        </w:rPr>
        <w:t xml:space="preserve"> </w:t>
      </w:r>
    </w:p>
    <w:p w:rsidR="00725808" w:rsidRDefault="00725808" w:rsidP="00AC5181">
      <w:pPr>
        <w:autoSpaceDE w:val="0"/>
        <w:autoSpaceDN w:val="0"/>
        <w:adjustRightInd w:val="0"/>
        <w:spacing w:after="0" w:line="240" w:lineRule="auto"/>
        <w:rPr>
          <w:rFonts w:ascii="Arial" w:hAnsi="Arial" w:cs="Arial"/>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35. Informacja o formalno</w:t>
      </w:r>
      <w:r>
        <w:rPr>
          <w:rFonts w:ascii="Arial,Bold" w:hAnsi="Arial,Bold" w:cs="Arial,Bold"/>
          <w:b/>
          <w:bCs/>
          <w:color w:val="000000"/>
          <w:sz w:val="20"/>
          <w:szCs w:val="20"/>
        </w:rPr>
        <w:t>ś</w:t>
      </w:r>
      <w:r>
        <w:rPr>
          <w:rFonts w:ascii="Arial" w:hAnsi="Arial" w:cs="Arial"/>
          <w:b/>
          <w:bCs/>
          <w:color w:val="000000"/>
          <w:sz w:val="20"/>
          <w:szCs w:val="20"/>
        </w:rPr>
        <w:t>ciach, jakie powinny zosta</w:t>
      </w:r>
      <w:r>
        <w:rPr>
          <w:rFonts w:ascii="Arial,Bold" w:hAnsi="Arial,Bold" w:cs="Arial,Bold"/>
          <w:b/>
          <w:bCs/>
          <w:color w:val="000000"/>
          <w:sz w:val="20"/>
          <w:szCs w:val="20"/>
        </w:rPr>
        <w:t xml:space="preserve">ć </w:t>
      </w:r>
      <w:r>
        <w:rPr>
          <w:rFonts w:ascii="Arial" w:hAnsi="Arial" w:cs="Arial"/>
          <w:b/>
          <w:bCs/>
          <w:color w:val="000000"/>
          <w:sz w:val="20"/>
          <w:szCs w:val="20"/>
        </w:rPr>
        <w:t>dopełnione po wyborze oferty w celu</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zawarcia umowy w sprawie zamówienia publicznego: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Zamawiający udzieli zamówienia Wykonawcy, którego oferta został wybrana jako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najkorzystniejsza;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 Zamawiający zawiera umowę w sprawie zamówienia publicznego w terminie liczonym od dnia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przesłania zawiadomienia o wyborze najkorzystniejszej oferty, nie krótszym niż:</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5 dni – jeżeli zawiadomienie przesłano w sposób, o którym mowa w pkt 37.2)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10 dni – jeżeli zawiadomienie zostało przesłane w inny sposób;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3) zgodnie z art. 94 ust. 2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Zamawiający może zawrzeć umowę w sprawie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publicznego przed upływem terminów, o których mowa w pkt 35.2) SIWZ jeżeli: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w postępowaniu została złożona tylko jedna oferta;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w postępowaniu o wartości mniejszej niż kwoty określone w przepisach wydanych na podstawie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art. 11 ust. 8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upłynął termin do wniesienia odwołania na czynności zamawiającego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wymienione w art. 180 ust. 2 lub w następstwie jego wniesienia Krajowa Izba Odwoławcza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ogłosiła wyrok lub postanowienie kończące postępowanie odwoławcze;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Wykonawca jest zobowiązany skontaktować się z Zamawiającym w terminie wskazanym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zaproszeniu do podpisania umowy w celu uzgodnienia wszystkich szczegółowych kwestii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technicznych (np. numeru konta, reprezentanta Wykonawcy) zawieranej umowy;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 w przypadku udzielenia zamówienia Wykonawcy, o którym mowa w art. 23 ust. 1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przed podpisaniem umowy wymaga złożenia umowy regulującej współpracę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Wykonawców;</w:t>
      </w:r>
    </w:p>
    <w:p w:rsidR="00AC5181" w:rsidRDefault="001E7C1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w:t>
      </w:r>
      <w:r w:rsidR="00AC5181">
        <w:rPr>
          <w:rFonts w:ascii="Arial" w:hAnsi="Arial" w:cs="Arial"/>
          <w:color w:val="000000"/>
          <w:sz w:val="20"/>
          <w:szCs w:val="20"/>
        </w:rPr>
        <w:t>) jeżeli Wykonawca, którego oferta została wybrana, uchyla się od zawarcia umowy w sprawie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zamówienia publicznego lub nie wnosi wymaganego zabezpieczenia należytego wykonania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umowy, Zamawiający może wybrać ofertę najkorzystniejszą spośród pozostałych ofert, bez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przeprowadzania ich ponownej oceny, chyba że zachodzą przesłanki unieważnienia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postępowania, o których mowa w art. 93 ust. 1 lub 1a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 Zabezpieczenie nale</w:t>
      </w:r>
      <w:r>
        <w:rPr>
          <w:rFonts w:ascii="Arial,Bold" w:hAnsi="Arial,Bold" w:cs="Arial,Bold"/>
          <w:b/>
          <w:bCs/>
          <w:color w:val="000000"/>
          <w:sz w:val="20"/>
          <w:szCs w:val="20"/>
        </w:rPr>
        <w:t>ż</w:t>
      </w:r>
      <w:r>
        <w:rPr>
          <w:rFonts w:ascii="Arial" w:hAnsi="Arial" w:cs="Arial"/>
          <w:b/>
          <w:bCs/>
          <w:color w:val="000000"/>
          <w:sz w:val="20"/>
          <w:szCs w:val="20"/>
        </w:rPr>
        <w:t>ytego wykonania umowy:</w:t>
      </w:r>
    </w:p>
    <w:p w:rsidR="00C525C0" w:rsidRDefault="00C525C0" w:rsidP="00AC5181">
      <w:pPr>
        <w:autoSpaceDE w:val="0"/>
        <w:autoSpaceDN w:val="0"/>
        <w:adjustRightInd w:val="0"/>
        <w:spacing w:after="0" w:line="240" w:lineRule="auto"/>
        <w:rPr>
          <w:rFonts w:ascii="Arial" w:hAnsi="Arial" w:cs="Arial"/>
          <w:b/>
          <w:bCs/>
          <w:color w:val="000000"/>
          <w:sz w:val="20"/>
          <w:szCs w:val="20"/>
        </w:rPr>
      </w:pPr>
    </w:p>
    <w:p w:rsidR="00C525C0" w:rsidRPr="00C525C0" w:rsidRDefault="00C525C0" w:rsidP="00AC5181">
      <w:pPr>
        <w:autoSpaceDE w:val="0"/>
        <w:autoSpaceDN w:val="0"/>
        <w:adjustRightInd w:val="0"/>
        <w:spacing w:after="0" w:line="240" w:lineRule="auto"/>
        <w:rPr>
          <w:rFonts w:ascii="Arial" w:hAnsi="Arial" w:cs="Arial"/>
          <w:bCs/>
          <w:color w:val="000000"/>
          <w:sz w:val="20"/>
          <w:szCs w:val="20"/>
        </w:rPr>
      </w:pPr>
      <w:r w:rsidRPr="00C525C0">
        <w:rPr>
          <w:rFonts w:ascii="Arial" w:hAnsi="Arial" w:cs="Arial"/>
          <w:bCs/>
          <w:color w:val="000000"/>
          <w:sz w:val="20"/>
          <w:szCs w:val="20"/>
        </w:rPr>
        <w:t>Zamawiający nie wymaga wniesienia należytego wykonania umowy</w:t>
      </w:r>
      <w:r>
        <w:rPr>
          <w:rFonts w:ascii="Arial" w:hAnsi="Arial" w:cs="Arial"/>
          <w:bCs/>
          <w:color w:val="000000"/>
          <w:sz w:val="20"/>
          <w:szCs w:val="20"/>
        </w:rPr>
        <w:t xml:space="preserve"> w niniejszym postępowaniu</w:t>
      </w:r>
      <w:r w:rsidR="003F30A9">
        <w:rPr>
          <w:rFonts w:ascii="Arial" w:hAnsi="Arial" w:cs="Arial"/>
          <w:bCs/>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 Sposób porozumiewania si</w:t>
      </w:r>
      <w:r>
        <w:rPr>
          <w:rFonts w:ascii="Arial,Bold" w:hAnsi="Arial,Bold" w:cs="Arial,Bold"/>
          <w:b/>
          <w:bCs/>
          <w:color w:val="000000"/>
          <w:sz w:val="20"/>
          <w:szCs w:val="20"/>
        </w:rPr>
        <w:t xml:space="preserve">ę </w:t>
      </w:r>
      <w:r>
        <w:rPr>
          <w:rFonts w:ascii="Arial" w:hAnsi="Arial" w:cs="Arial"/>
          <w:b/>
          <w:bCs/>
          <w:color w:val="000000"/>
          <w:sz w:val="20"/>
          <w:szCs w:val="20"/>
        </w:rPr>
        <w:t>Zamawiaj</w:t>
      </w:r>
      <w:r>
        <w:rPr>
          <w:rFonts w:ascii="Arial,Bold" w:hAnsi="Arial,Bold" w:cs="Arial,Bold"/>
          <w:b/>
          <w:bCs/>
          <w:color w:val="000000"/>
          <w:sz w:val="20"/>
          <w:szCs w:val="20"/>
        </w:rPr>
        <w:t>ą</w:t>
      </w:r>
      <w:r>
        <w:rPr>
          <w:rFonts w:ascii="Arial" w:hAnsi="Arial" w:cs="Arial"/>
          <w:b/>
          <w:bCs/>
          <w:color w:val="000000"/>
          <w:sz w:val="20"/>
          <w:szCs w:val="20"/>
        </w:rPr>
        <w:t>cego z Wykonawcami: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wszelkie oświadczenia, wnioski, zawiadomienia oraz informacje składane przez Zamawiającego</w:t>
      </w:r>
    </w:p>
    <w:p w:rsidR="00AC5181" w:rsidRDefault="00AC5181" w:rsidP="00AC5181">
      <w:pPr>
        <w:autoSpaceDE w:val="0"/>
        <w:autoSpaceDN w:val="0"/>
        <w:adjustRightInd w:val="0"/>
        <w:spacing w:after="0" w:line="240" w:lineRule="auto"/>
        <w:rPr>
          <w:rFonts w:ascii="Arial,Bold" w:hAnsi="Arial,Bold" w:cs="Arial,Bold"/>
          <w:b/>
          <w:bCs/>
          <w:color w:val="000000"/>
          <w:sz w:val="20"/>
          <w:szCs w:val="20"/>
        </w:rPr>
      </w:pPr>
      <w:r>
        <w:rPr>
          <w:rFonts w:ascii="Arial" w:hAnsi="Arial" w:cs="Arial"/>
          <w:color w:val="000000"/>
          <w:sz w:val="20"/>
          <w:szCs w:val="20"/>
        </w:rPr>
        <w:t xml:space="preserve">i Wykonawców wymagają </w:t>
      </w:r>
      <w:r>
        <w:rPr>
          <w:rFonts w:ascii="Arial" w:hAnsi="Arial" w:cs="Arial"/>
          <w:b/>
          <w:bCs/>
          <w:color w:val="000000"/>
          <w:sz w:val="20"/>
          <w:szCs w:val="20"/>
        </w:rPr>
        <w:t>formy pisemnej – zło</w:t>
      </w:r>
      <w:r>
        <w:rPr>
          <w:rFonts w:ascii="Arial,Bold" w:hAnsi="Arial,Bold" w:cs="Arial,Bold"/>
          <w:b/>
          <w:bCs/>
          <w:color w:val="000000"/>
          <w:sz w:val="20"/>
          <w:szCs w:val="20"/>
        </w:rPr>
        <w:t>ż</w:t>
      </w:r>
      <w:r>
        <w:rPr>
          <w:rFonts w:ascii="Arial" w:hAnsi="Arial" w:cs="Arial"/>
          <w:b/>
          <w:bCs/>
          <w:color w:val="000000"/>
          <w:sz w:val="20"/>
          <w:szCs w:val="20"/>
        </w:rPr>
        <w:t>enia oryginału pisma lub o</w:t>
      </w:r>
      <w:r>
        <w:rPr>
          <w:rFonts w:ascii="Arial,Bold" w:hAnsi="Arial,Bold" w:cs="Arial,Bold"/>
          <w:b/>
          <w:bCs/>
          <w:color w:val="000000"/>
          <w:sz w:val="20"/>
          <w:szCs w:val="20"/>
        </w:rPr>
        <w:t>ś</w:t>
      </w:r>
      <w:r>
        <w:rPr>
          <w:rFonts w:ascii="Arial" w:hAnsi="Arial" w:cs="Arial"/>
          <w:b/>
          <w:bCs/>
          <w:color w:val="000000"/>
          <w:sz w:val="20"/>
          <w:szCs w:val="20"/>
        </w:rPr>
        <w:t>wiadcze</w:t>
      </w:r>
      <w:r>
        <w:rPr>
          <w:rFonts w:ascii="Arial,Bold" w:hAnsi="Arial,Bold" w:cs="Arial,Bold"/>
          <w:b/>
          <w:bCs/>
          <w:color w:val="000000"/>
          <w:sz w:val="20"/>
          <w:szCs w:val="20"/>
        </w:rPr>
        <w:t>ń</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dokumentów w formie okre</w:t>
      </w:r>
      <w:r>
        <w:rPr>
          <w:rFonts w:ascii="Arial,Bold" w:hAnsi="Arial,Bold" w:cs="Arial,Bold"/>
          <w:b/>
          <w:bCs/>
          <w:color w:val="000000"/>
          <w:sz w:val="20"/>
          <w:szCs w:val="20"/>
        </w:rPr>
        <w:t>ś</w:t>
      </w:r>
      <w:r>
        <w:rPr>
          <w:rFonts w:ascii="Arial" w:hAnsi="Arial" w:cs="Arial"/>
          <w:b/>
          <w:bCs/>
          <w:color w:val="000000"/>
          <w:sz w:val="20"/>
          <w:szCs w:val="20"/>
        </w:rPr>
        <w:t xml:space="preserve">lonej w pkt 9 oraz 10 SIWZ, </w:t>
      </w:r>
      <w:r>
        <w:rPr>
          <w:rFonts w:ascii="Arial" w:hAnsi="Arial" w:cs="Arial"/>
          <w:color w:val="000000"/>
          <w:sz w:val="20"/>
          <w:szCs w:val="20"/>
        </w:rPr>
        <w:t>z zastrzeżeniem pkt 37.2)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 dla zachowania terminów określonych w postępowaniu Zamawiający </w:t>
      </w:r>
      <w:r>
        <w:rPr>
          <w:rFonts w:ascii="Arial" w:hAnsi="Arial" w:cs="Arial"/>
          <w:b/>
          <w:bCs/>
          <w:color w:val="000000"/>
          <w:sz w:val="20"/>
          <w:szCs w:val="20"/>
        </w:rPr>
        <w:t xml:space="preserve">dopuszcza </w:t>
      </w:r>
      <w:r>
        <w:rPr>
          <w:rFonts w:ascii="Arial" w:hAnsi="Arial" w:cs="Arial"/>
          <w:color w:val="000000"/>
          <w:sz w:val="20"/>
          <w:szCs w:val="20"/>
        </w:rPr>
        <w:t>możliwość</w:t>
      </w: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 xml:space="preserve">przekazania dokumentów, o których mowa w pkt 37.1) SIWZ </w:t>
      </w:r>
      <w:r>
        <w:rPr>
          <w:rFonts w:ascii="Arial" w:hAnsi="Arial" w:cs="Arial"/>
          <w:b/>
          <w:bCs/>
          <w:color w:val="000000"/>
          <w:sz w:val="20"/>
          <w:szCs w:val="20"/>
        </w:rPr>
        <w:t>drog</w:t>
      </w:r>
      <w:r>
        <w:rPr>
          <w:rFonts w:ascii="Arial,Bold" w:hAnsi="Arial,Bold" w:cs="Arial,Bold"/>
          <w:b/>
          <w:bCs/>
          <w:color w:val="000000"/>
          <w:sz w:val="20"/>
          <w:szCs w:val="20"/>
        </w:rPr>
        <w:t xml:space="preserve">ą </w:t>
      </w:r>
      <w:r>
        <w:rPr>
          <w:rFonts w:ascii="Arial" w:hAnsi="Arial" w:cs="Arial"/>
          <w:b/>
          <w:bCs/>
          <w:color w:val="000000"/>
          <w:sz w:val="20"/>
          <w:szCs w:val="20"/>
        </w:rPr>
        <w:t>elektroniczn</w:t>
      </w:r>
      <w:r>
        <w:rPr>
          <w:rFonts w:ascii="Arial,Bold" w:hAnsi="Arial,Bold" w:cs="Arial,Bold"/>
          <w:b/>
          <w:bCs/>
          <w:color w:val="000000"/>
          <w:sz w:val="20"/>
          <w:szCs w:val="20"/>
        </w:rPr>
        <w:t>ą</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zastrzeżeniem pkt 37.3)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dokumenty przesyłane drogą elektroniczną winny być przesyłane w graficznej formie kopii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podpisanego pisma oryginalnego w jednym z następujących formatów: jpg, pdf, </w:t>
      </w:r>
      <w:proofErr w:type="spellStart"/>
      <w:r>
        <w:rPr>
          <w:rFonts w:ascii="Arial" w:hAnsi="Arial" w:cs="Arial"/>
          <w:color w:val="000000"/>
          <w:sz w:val="20"/>
          <w:szCs w:val="20"/>
        </w:rPr>
        <w:t>tiff</w:t>
      </w:r>
      <w:proofErr w:type="spellEnd"/>
      <w:r>
        <w:rPr>
          <w:rFonts w:ascii="Arial" w:hAnsi="Arial" w:cs="Arial"/>
          <w:color w:val="000000"/>
          <w:sz w:val="20"/>
          <w:szCs w:val="20"/>
        </w:rPr>
        <w:t xml:space="preserve">, </w:t>
      </w:r>
      <w:proofErr w:type="spellStart"/>
      <w:r>
        <w:rPr>
          <w:rFonts w:ascii="Arial" w:hAnsi="Arial" w:cs="Arial"/>
          <w:color w:val="000000"/>
          <w:sz w:val="20"/>
          <w:szCs w:val="20"/>
        </w:rPr>
        <w:t>bmp</w:t>
      </w:r>
      <w:proofErr w:type="spellEnd"/>
      <w:r>
        <w:rPr>
          <w:rFonts w:ascii="Arial" w:hAnsi="Arial" w:cs="Arial"/>
          <w:color w:val="000000"/>
          <w:sz w:val="20"/>
          <w:szCs w:val="20"/>
        </w:rPr>
        <w:t xml:space="preserve">, </w:t>
      </w:r>
      <w:proofErr w:type="spellStart"/>
      <w:r>
        <w:rPr>
          <w:rFonts w:ascii="Arial" w:hAnsi="Arial" w:cs="Arial"/>
          <w:color w:val="000000"/>
          <w:sz w:val="20"/>
          <w:szCs w:val="20"/>
        </w:rPr>
        <w:t>png</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gif - pliki te, w celu zmniejszenia ich objętości mogą zostać umieszczone w archiwum zip lub</w:t>
      </w:r>
    </w:p>
    <w:p w:rsidR="00AC5181" w:rsidRDefault="00AC5181" w:rsidP="00AC5181">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rar</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w przypadku przekazania dokumentów drogą elektroniczną Zamawiający uzna, iż dokumenty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dotarły czytelne do Wykonawcy w dniu i godzinie ich nadania (zgodnie z potwierdzeniem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wysyłki z poczty elektronicznej Zamawiającego);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pytania do treści SIWZ przekazane drogą elektroniczną uważa się za złożone w terminie, jeżeli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ich treść dotarła do Zamawiającego przed upływem terminu, o którym mowa w pkt 38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 przypadku błędnie podanego adresu, adresu e-mail lub braku komunikacji z Wykonawcą,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nie ponosi odpowiedzialności z tytułu nie otrzymania informacji związanych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 postępowaniem;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Zamawiający nie dopuszcza telefonicznego porozumiewania się z Wykonawcami;</w:t>
      </w:r>
    </w:p>
    <w:p w:rsidR="00E00DF8" w:rsidRDefault="00E00DF8"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 Udzielanie wyja</w:t>
      </w:r>
      <w:r>
        <w:rPr>
          <w:rFonts w:ascii="Arial,Bold" w:hAnsi="Arial,Bold" w:cs="Arial,Bold"/>
          <w:b/>
          <w:bCs/>
          <w:color w:val="000000"/>
          <w:sz w:val="20"/>
          <w:szCs w:val="20"/>
        </w:rPr>
        <w:t>ś</w:t>
      </w:r>
      <w:r>
        <w:rPr>
          <w:rFonts w:ascii="Arial" w:hAnsi="Arial" w:cs="Arial"/>
          <w:b/>
          <w:bCs/>
          <w:color w:val="000000"/>
          <w:sz w:val="20"/>
          <w:szCs w:val="20"/>
        </w:rPr>
        <w:t>nie</w:t>
      </w:r>
      <w:r>
        <w:rPr>
          <w:rFonts w:ascii="Arial,Bold" w:hAnsi="Arial,Bold" w:cs="Arial,Bold"/>
          <w:b/>
          <w:bCs/>
          <w:color w:val="000000"/>
          <w:sz w:val="20"/>
          <w:szCs w:val="20"/>
        </w:rPr>
        <w:t>ń</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Wykonawca może zwrócić się </w:t>
      </w:r>
      <w:r>
        <w:rPr>
          <w:rFonts w:ascii="Arial" w:hAnsi="Arial" w:cs="Arial"/>
          <w:b/>
          <w:bCs/>
          <w:color w:val="000000"/>
          <w:sz w:val="20"/>
          <w:szCs w:val="20"/>
        </w:rPr>
        <w:t xml:space="preserve">pisemnie </w:t>
      </w:r>
      <w:r>
        <w:rPr>
          <w:rFonts w:ascii="Arial" w:hAnsi="Arial" w:cs="Arial"/>
          <w:color w:val="000000"/>
          <w:sz w:val="20"/>
          <w:szCs w:val="20"/>
        </w:rPr>
        <w:t>do Zamawiającego o wyjaśnienie treści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Zamawiający udzieli wyjaśnień niezwłocznie, jednak nie później niż na 2 dni przed upływem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terminu składania ofert, z zastrzeżeniem pkt 38.3)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Zamawiający udzieli wyjaśnień pod warunkiem, że wniosek o wyjaśnienie treści SIWZ wpłynął</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 Zamawiającego nie później niż do końca dnia, w którym upływa połowa wyznaczonego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terminu składania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jeżeli wniosek o wyjaśnienie treści SIWZ wpłynął po upływie terminu, o którym mowa w pkt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38.3) SIWZ lub dotyczy udzielonych wyjaśnień, Zamawiający udzieli wyjaśnień lub pozostawi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wniosek bez rozpoznania;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5) zgodnie z art. 38 ust. 1b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przedłużenie terminu składania ofert nie wpływa na bieg</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terminu, o którym mowa w pkt 38.3)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treść zapytań wraz z wyjaśnieniami Zamawiający przekazuje Wykonawcom, którym przekazał</w:t>
      </w:r>
    </w:p>
    <w:p w:rsidR="00AC5181" w:rsidRPr="0004584D" w:rsidRDefault="00AC5181" w:rsidP="0004584D">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SIWZ bez ujawniania źródła zapytania oraz zamieszcza na str</w:t>
      </w:r>
      <w:r w:rsidR="001E0DA9">
        <w:rPr>
          <w:rFonts w:ascii="Arial" w:hAnsi="Arial" w:cs="Arial"/>
          <w:color w:val="000000"/>
          <w:sz w:val="20"/>
          <w:szCs w:val="20"/>
        </w:rPr>
        <w:t>onie internetowej Gminy Szprotawa</w:t>
      </w:r>
      <w:r w:rsidR="00002149" w:rsidRPr="00002149">
        <w:rPr>
          <w:rFonts w:ascii="Arial" w:hAnsi="Arial" w:cs="Arial"/>
          <w:b/>
          <w:color w:val="000000"/>
          <w:sz w:val="20"/>
          <w:szCs w:val="20"/>
        </w:rPr>
        <w:t xml:space="preserve"> </w:t>
      </w:r>
      <w:r w:rsidR="00002149" w:rsidRPr="00D17B08">
        <w:rPr>
          <w:rFonts w:ascii="Arial" w:hAnsi="Arial" w:cs="Arial"/>
          <w:b/>
          <w:color w:val="000000"/>
          <w:sz w:val="20"/>
          <w:szCs w:val="20"/>
        </w:rPr>
        <w:t>bip.wrota.lubuskie.pl/</w:t>
      </w:r>
      <w:proofErr w:type="spellStart"/>
      <w:r w:rsidR="00002149" w:rsidRPr="00D17B08">
        <w:rPr>
          <w:rFonts w:ascii="Arial" w:hAnsi="Arial" w:cs="Arial"/>
          <w:b/>
          <w:color w:val="000000"/>
          <w:sz w:val="20"/>
          <w:szCs w:val="20"/>
        </w:rPr>
        <w:t>ugszprotawa</w:t>
      </w:r>
      <w:proofErr w:type="spellEnd"/>
      <w:r w:rsidR="00002149" w:rsidRPr="00D17B08">
        <w:rPr>
          <w:rFonts w:ascii="Arial" w:hAnsi="Arial" w:cs="Arial"/>
          <w:b/>
          <w:color w:val="000000"/>
          <w:sz w:val="20"/>
          <w:szCs w:val="20"/>
        </w:rPr>
        <w:t>/</w:t>
      </w:r>
      <w:proofErr w:type="spellStart"/>
      <w:r w:rsidR="00002149">
        <w:rPr>
          <w:rFonts w:ascii="Arial" w:hAnsi="Arial" w:cs="Arial"/>
          <w:b/>
          <w:bCs/>
          <w:color w:val="000000"/>
          <w:sz w:val="20"/>
          <w:szCs w:val="20"/>
        </w:rPr>
        <w:t>pl</w:t>
      </w:r>
      <w:proofErr w:type="spellEnd"/>
      <w:r>
        <w:rPr>
          <w:rFonts w:ascii="Arial" w:hAnsi="Arial" w:cs="Arial"/>
          <w:color w:val="000000"/>
          <w:sz w:val="20"/>
          <w:szCs w:val="20"/>
        </w:rPr>
        <w:t xml:space="preserve"> </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7) osobą uprawnioną do kontaktowania się z Wykonawcami </w:t>
      </w:r>
      <w:r>
        <w:rPr>
          <w:rFonts w:ascii="Arial" w:hAnsi="Arial" w:cs="Arial"/>
          <w:b/>
          <w:bCs/>
          <w:color w:val="000000"/>
          <w:sz w:val="20"/>
          <w:szCs w:val="20"/>
        </w:rPr>
        <w:t xml:space="preserve">w sprawach organizacyjnych </w:t>
      </w:r>
      <w:r>
        <w:rPr>
          <w:rFonts w:ascii="Arial" w:hAnsi="Arial" w:cs="Arial"/>
          <w:color w:val="000000"/>
          <w:sz w:val="20"/>
          <w:szCs w:val="20"/>
        </w:rPr>
        <w:t>jest</w:t>
      </w:r>
    </w:p>
    <w:p w:rsidR="001E0DA9" w:rsidRDefault="001E0DA9" w:rsidP="001E0DA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Pan Rzeszutek Marek m.rzeszutek@szprotawa-um.pl</w:t>
      </w:r>
      <w:r w:rsidR="00AC5181">
        <w:rPr>
          <w:rFonts w:ascii="Arial" w:hAnsi="Arial" w:cs="Arial"/>
          <w:color w:val="000000"/>
          <w:sz w:val="20"/>
          <w:szCs w:val="20"/>
        </w:rPr>
        <w:t xml:space="preserve"> </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pytania należy kierować na adres:</w:t>
      </w:r>
    </w:p>
    <w:p w:rsidR="00AC5181" w:rsidRDefault="001E0DA9"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Gmina Szprotawa</w:t>
      </w:r>
    </w:p>
    <w:p w:rsidR="001E0DA9" w:rsidRDefault="001E0DA9"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Rynek 45</w:t>
      </w:r>
    </w:p>
    <w:p w:rsidR="001E0DA9" w:rsidRDefault="001E0DA9"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67-300 Szprotawa</w:t>
      </w:r>
    </w:p>
    <w:p w:rsidR="00AC5181" w:rsidRPr="00AC2890" w:rsidRDefault="001E0DA9" w:rsidP="00AC5181">
      <w:pPr>
        <w:autoSpaceDE w:val="0"/>
        <w:autoSpaceDN w:val="0"/>
        <w:adjustRightInd w:val="0"/>
        <w:spacing w:after="0" w:line="240" w:lineRule="auto"/>
        <w:rPr>
          <w:rFonts w:ascii="Arial" w:hAnsi="Arial" w:cs="Arial"/>
          <w:b/>
          <w:bCs/>
          <w:color w:val="0000FF"/>
          <w:sz w:val="20"/>
          <w:szCs w:val="20"/>
        </w:rPr>
      </w:pPr>
      <w:r w:rsidRPr="00AC2890">
        <w:rPr>
          <w:rFonts w:ascii="Arial" w:hAnsi="Arial" w:cs="Arial"/>
          <w:b/>
          <w:bCs/>
          <w:color w:val="000000"/>
          <w:sz w:val="20"/>
          <w:szCs w:val="20"/>
        </w:rPr>
        <w:t>e-mail: m.rzeszutek@szprotawa-um.pl</w:t>
      </w:r>
    </w:p>
    <w:p w:rsidR="00A70167" w:rsidRPr="00AC2890"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39. Zmiana tre</w:t>
      </w:r>
      <w:r>
        <w:rPr>
          <w:rFonts w:ascii="Arial,Bold" w:hAnsi="Arial,Bold" w:cs="Arial,Bold"/>
          <w:b/>
          <w:bCs/>
          <w:color w:val="000000"/>
          <w:sz w:val="20"/>
          <w:szCs w:val="20"/>
        </w:rPr>
        <w:t>ś</w:t>
      </w:r>
      <w:r>
        <w:rPr>
          <w:rFonts w:ascii="Arial" w:hAnsi="Arial" w:cs="Arial"/>
          <w:b/>
          <w:bCs/>
          <w:color w:val="000000"/>
          <w:sz w:val="20"/>
          <w:szCs w:val="20"/>
        </w:rPr>
        <w:t>ci SIWZ i ogłoszenia o zamówieniu: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w uzasadnionych przypadkach Zamawiający może przed upływem terminu składania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zmienić treść SIWZ. Dokonaną zmianę SIWZ Zamawiający zamieści na stronie internetowej</w:t>
      </w:r>
    </w:p>
    <w:p w:rsidR="00AC5181" w:rsidRPr="00002149" w:rsidRDefault="00E91640" w:rsidP="00AC5181">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Gminy Szprotawa</w:t>
      </w:r>
      <w:r w:rsidR="00002149" w:rsidRPr="00002149">
        <w:rPr>
          <w:rFonts w:ascii="Arial" w:hAnsi="Arial" w:cs="Arial"/>
          <w:b/>
          <w:color w:val="000000"/>
          <w:sz w:val="20"/>
          <w:szCs w:val="20"/>
        </w:rPr>
        <w:t xml:space="preserve"> </w:t>
      </w:r>
      <w:r w:rsidR="00AC5181">
        <w:rPr>
          <w:rFonts w:ascii="Arial" w:hAnsi="Arial" w:cs="Arial"/>
          <w:color w:val="000000"/>
          <w:sz w:val="20"/>
          <w:szCs w:val="20"/>
        </w:rPr>
        <w:t>. Zmiana treści SIWZ stanowi jej</w:t>
      </w:r>
      <w:r w:rsidR="00002149">
        <w:rPr>
          <w:rFonts w:ascii="Arial" w:hAnsi="Arial" w:cs="Arial"/>
          <w:b/>
          <w:bCs/>
          <w:color w:val="000000"/>
          <w:sz w:val="20"/>
          <w:szCs w:val="20"/>
        </w:rPr>
        <w:t xml:space="preserve"> </w:t>
      </w:r>
      <w:r w:rsidR="00AC5181">
        <w:rPr>
          <w:rFonts w:ascii="Arial" w:hAnsi="Arial" w:cs="Arial"/>
          <w:color w:val="000000"/>
          <w:sz w:val="20"/>
          <w:szCs w:val="20"/>
        </w:rPr>
        <w:t>integralną część;</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Zamawiający przedłuży termin składania ofert, jeżeli w wyniku zmiany treści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nieprowadzącej do zmiany treści ogłoszenia o zamówieniu niezbędny będzie dodatkowy czas</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 wprowadzenie zmian w ofertach. O przedłużeniu terminu składania ofert Zamawiający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poinformuje wszystkich Wykonawców, którym przekazano SIWZ oraz zamieści tę informację</w:t>
      </w:r>
    </w:p>
    <w:p w:rsidR="00AC5181" w:rsidRPr="0004584D" w:rsidRDefault="00AC5181" w:rsidP="0004584D">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na stronie interne</w:t>
      </w:r>
      <w:r w:rsidR="00097BD9">
        <w:rPr>
          <w:rFonts w:ascii="Arial" w:hAnsi="Arial" w:cs="Arial"/>
          <w:color w:val="000000"/>
          <w:sz w:val="20"/>
          <w:szCs w:val="20"/>
        </w:rPr>
        <w:t>towej Gminy Szprotawa</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jeżeli zmiana treści SIWZ prowadzić będzie do zmiany treści ogłoszenia o zamówieniu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zamieści w Biuletynie Zamówień Publicznych ogłoszenie o zmianie ogłoszenia;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Zamawiający przedłuży termin składania ofert, jeżeli w wyniku zmiany treści ogłoszenia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 zamówieniu konieczny będzie dodatkowy czas na wprowadzenie zmian w ofertach;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jeżeli zmiana treści ogłoszenia będzie istotna, w szczególności dotyczyć będzie określenia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przedmiotu, wielkości lub zakresu zamówienia, kryteriów oceny ofert, warunków udziału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postępowaniu lub sposobu oceny ich spełnienia Zamawiający przedłuży termin składania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ofert o czas niezbędny na wprowadzenia zmian w ofertach;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niezwłocznie po zamieszczeniu w Biuletynie Zamówień Publicznych ogłoszenia o zmianie</w:t>
      </w:r>
    </w:p>
    <w:p w:rsidR="00AC5181" w:rsidRPr="00815EB6" w:rsidRDefault="00AC5181" w:rsidP="00815EB6">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ogłoszenia Zamawiający zamieści informację o zmianach na str</w:t>
      </w:r>
      <w:r w:rsidR="00B66A1B">
        <w:rPr>
          <w:rFonts w:ascii="Arial" w:hAnsi="Arial" w:cs="Arial"/>
          <w:color w:val="000000"/>
          <w:sz w:val="20"/>
          <w:szCs w:val="20"/>
        </w:rPr>
        <w:t>onie internetowej Gminy Szprotawa</w:t>
      </w:r>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40. </w:t>
      </w:r>
      <w:r>
        <w:rPr>
          <w:rFonts w:ascii="Arial,Bold" w:hAnsi="Arial,Bold" w:cs="Arial,Bold"/>
          <w:b/>
          <w:bCs/>
          <w:color w:val="000000"/>
          <w:sz w:val="20"/>
          <w:szCs w:val="20"/>
        </w:rPr>
        <w:t>Ś</w:t>
      </w:r>
      <w:r>
        <w:rPr>
          <w:rFonts w:ascii="Arial" w:hAnsi="Arial" w:cs="Arial"/>
          <w:b/>
          <w:bCs/>
          <w:color w:val="000000"/>
          <w:sz w:val="20"/>
          <w:szCs w:val="20"/>
        </w:rPr>
        <w:t>rodki ochrony prawnej: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Jeżeli Wykonawca lub inny podmiot, który ma lub miał interes w uzyskaniu danego zamówienia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poniósł lub może ponieść szkodę w wyniku naruszenia przez Zamawiającego przepisów ustawy </w:t>
      </w:r>
      <w:proofErr w:type="spellStart"/>
      <w:r>
        <w:rPr>
          <w:rFonts w:ascii="Arial" w:hAnsi="Arial" w:cs="Arial"/>
          <w:color w:val="000000"/>
          <w:sz w:val="20"/>
          <w:szCs w:val="20"/>
        </w:rPr>
        <w:t>pzp</w:t>
      </w:r>
      <w:proofErr w:type="spellEnd"/>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przysługują środki ochrony prawnej określone w dziale VI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E00DF8" w:rsidRDefault="00E00DF8"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41.1. Odwołanie.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1) odwołanie przysługuje wyłącznie od niezgodnej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czynności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 podjętej w postępowaniu o udzielenie zamówienia lub zaniechania czynności,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do której Zamawiający jest zobowiązany na podstawie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jeżeli wartość zamówienia jest mniejsza niż kwoty określone w przepisach wydanych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na podstawie art. 11 ust. 8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odwołanie przysługuje wyłącznie wobec czynności: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 wyboru trybu negocjacji bez ogłoszenia, zamówienia z wolnej ręki i zapytania o cenę;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 określenia warunków udziału w postępowaniu;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wykluczenia odwołującego z postępowania o udzielenie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 odrzucenia oferty odwołującego;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 opisu przedmiotu zamówienia;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 wyboru najkorzystniejszej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odwołanie powinno wskazywać czynność lub zaniechanie czynności Zamawiającego, której</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zarzuca się niezgodność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zawierać zwięzłe przedstawienie zarzutów,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określać żądanie oraz wskazywać okoliczności faktyczne i prawne uzasadniające wniesienie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odwołania;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odwołanie wnosi się do Prezesa Krajowej Izby Odwoławczej w formie pisemnej lub postaci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elektronicznej, podpisanej bezpiecznym podpisem elektronicznym weryfikowanym przy pomocy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ważnego kwalifikowanego certyfikatu lub równoważnego środka, spełniającego wymagani dla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tego rodzaju podpisu;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odwołanie, wnosi się w terminie liczonym od dnia przesłania informacji o czynności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 stanowiącej podstawę jego wniesienia: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 5 dni – jeżeli zostały przesłane w sposób, o którym mowa w pkt 37.2)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 10 dni – jeżeli zostały przesłane w inny sposób;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odwołanie wobec treści ogłoszenia o zamówieniu, a także wobec postanowień SIWZ wnosi się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 terminie 5 dni od dnia zamieszczenia ogłoszenia w Biuletynie Zamówień publicznych lub</w:t>
      </w:r>
    </w:p>
    <w:p w:rsidR="00AC5181" w:rsidRPr="00815EB6" w:rsidRDefault="00AC5181" w:rsidP="00815EB6">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SIWZ na stronie interne</w:t>
      </w:r>
      <w:r w:rsidR="003E64B6">
        <w:rPr>
          <w:rFonts w:ascii="Arial" w:hAnsi="Arial" w:cs="Arial"/>
          <w:color w:val="000000"/>
          <w:sz w:val="20"/>
          <w:szCs w:val="20"/>
        </w:rPr>
        <w:t>towej Gminy Szprotawa</w:t>
      </w:r>
      <w:r>
        <w:rPr>
          <w:rFonts w:ascii="Arial" w:hAnsi="Arial" w:cs="Arial"/>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7) odwołanie wobec czynności innych niż określone w pkt 41.1.5) i 6) SIWZ wnosi się w terminie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dni od dnia, w którym powzięto lub przy zachowaniu należytej staranności można było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powziąć wiadomość o okolicznościach stanowiących podstawę jego wniesienia;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 odwołujący przesyła kopię odwołania Zamawiającemu przed upływem terminu do wniesienia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odwołania w taki sposób, aby mógł on zapoznać się z jego treścią przed upływem tego terminu;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 w przypadku wniesienia odwołania wobec treści ogłoszenia o zamówieniu lub postanowień</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SIWZ Zamawiający może przedłużyć termin składania ofert;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 w przypadku wniesienia odwołania po upływie terminu składania ofert bieg terminu związania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ofertą ulega zawieszeniu do czasu ogłoszenia orzeczenia przez Krajowa Izbę Odwoławczą;</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 Wykonawca może w terminie przewidzianym do wniesienia odwołania poinformować</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Zamawiającego o niezgodnej z przepisami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czynności podjętej przez niego lub</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zaniechaniu czynności, do której jest zobowiązany na podstawie ustawy </w:t>
      </w:r>
      <w:proofErr w:type="spellStart"/>
      <w:r>
        <w:rPr>
          <w:rFonts w:ascii="Arial" w:hAnsi="Arial" w:cs="Arial"/>
          <w:color w:val="000000"/>
          <w:sz w:val="20"/>
          <w:szCs w:val="20"/>
        </w:rPr>
        <w:t>pzp</w:t>
      </w:r>
      <w:proofErr w:type="spellEnd"/>
      <w:r>
        <w:rPr>
          <w:rFonts w:ascii="Arial" w:hAnsi="Arial" w:cs="Arial"/>
          <w:color w:val="000000"/>
          <w:sz w:val="20"/>
          <w:szCs w:val="20"/>
        </w:rPr>
        <w:t>, na które nie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przysługuje odwołanie, o którym mowa w pkt 41.1.2)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 w przypadku uznania zasadności przekazanej informacji, o której mowa w pkt 41.1.11) SIWZ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powtarza czynność albo dokonuje czynności zaniechanej, informując o tym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Wykonawców w sposób przewidziany w ustawie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dla tej czynności;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13) na czynności o których mowa w pkt 41.1.12) SIWZ nie przysługuje odwołanie, z zastrzeżeniem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pkt 41.1.2)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41.2. Skarga do s</w:t>
      </w:r>
      <w:r>
        <w:rPr>
          <w:rFonts w:ascii="Arial,Bold" w:hAnsi="Arial,Bold" w:cs="Arial,Bold"/>
          <w:b/>
          <w:bCs/>
          <w:color w:val="000000"/>
          <w:sz w:val="20"/>
          <w:szCs w:val="20"/>
        </w:rPr>
        <w:t>ą</w:t>
      </w:r>
      <w:r>
        <w:rPr>
          <w:rFonts w:ascii="Arial" w:hAnsi="Arial" w:cs="Arial"/>
          <w:b/>
          <w:bCs/>
          <w:color w:val="000000"/>
          <w:sz w:val="20"/>
          <w:szCs w:val="20"/>
        </w:rPr>
        <w:t>du: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na orzeczenie Krajowej Izby Odwoławczej stronom oraz uczestnikom postępowania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odwoławczego przysługuje skarga do sądu;</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skargę wnosi się do sądu okręgowego właściwego dla siedziby albo miejsca zamieszkania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Zamawiającego;</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 skargę wnosi się za pośrednictwem Prezesa Krajowej Izby Odwoławczej w terminie 7 dni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 dnia doręczenia orzeczenia Krajowej Izby Odwoławczej, przesyłając jednocześnie jej odpis</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przeciwnikowi skargi. Złożenie skargi w placówce pocztowej operatora publicznego jest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równoznaczne z jej wniesieniem;</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 prezes Krajowej Izby Odwoławczej przekazuje skargę wraz z aktami postępowania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odwoławczego właściwemu sądowi w terminie 7 dni od dnia jej otrzymania;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 skarga powinna czynić zadość wymaganiom przewidzianym dla pisma procesowego oraz</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zawierać oznaczenie zaskarżonego orzeczenia, przytoczenie zarzutów, zwięzłe ich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uzasadnienie, wskazanie dowodów, a także wniosek o zmianę orzeczenia lub o zmianę</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orzeczenia w całości lub w części;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 w postępowaniu toczącym się na skutek wniesienia skargi nie można rozszerzyć żądania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odwołania ani występować z nowymi żądaniami.</w:t>
      </w:r>
    </w:p>
    <w:p w:rsidR="00071DC8" w:rsidRDefault="00071DC8"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 Waluta w jakiej mog</w:t>
      </w:r>
      <w:r>
        <w:rPr>
          <w:rFonts w:ascii="Arial,Bold" w:hAnsi="Arial,Bold" w:cs="Arial,Bold"/>
          <w:b/>
          <w:bCs/>
          <w:color w:val="000000"/>
          <w:sz w:val="20"/>
          <w:szCs w:val="20"/>
        </w:rPr>
        <w:t xml:space="preserve">ą </w:t>
      </w:r>
      <w:r>
        <w:rPr>
          <w:rFonts w:ascii="Arial" w:hAnsi="Arial" w:cs="Arial"/>
          <w:b/>
          <w:bCs/>
          <w:color w:val="000000"/>
          <w:sz w:val="20"/>
          <w:szCs w:val="20"/>
        </w:rPr>
        <w:t>by</w:t>
      </w:r>
      <w:r>
        <w:rPr>
          <w:rFonts w:ascii="Arial,Bold" w:hAnsi="Arial,Bold" w:cs="Arial,Bold"/>
          <w:b/>
          <w:bCs/>
          <w:color w:val="000000"/>
          <w:sz w:val="20"/>
          <w:szCs w:val="20"/>
        </w:rPr>
        <w:t xml:space="preserve">ć </w:t>
      </w:r>
      <w:r>
        <w:rPr>
          <w:rFonts w:ascii="Arial" w:hAnsi="Arial" w:cs="Arial"/>
          <w:b/>
          <w:bCs/>
          <w:color w:val="000000"/>
          <w:sz w:val="20"/>
          <w:szCs w:val="20"/>
        </w:rPr>
        <w:t>prowadzone rozliczenia mi</w:t>
      </w:r>
      <w:r>
        <w:rPr>
          <w:rFonts w:ascii="Arial,Bold" w:hAnsi="Arial,Bold" w:cs="Arial,Bold"/>
          <w:b/>
          <w:bCs/>
          <w:color w:val="000000"/>
          <w:sz w:val="20"/>
          <w:szCs w:val="20"/>
        </w:rPr>
        <w:t>ę</w:t>
      </w:r>
      <w:r>
        <w:rPr>
          <w:rFonts w:ascii="Arial" w:hAnsi="Arial" w:cs="Arial"/>
          <w:b/>
          <w:bCs/>
          <w:color w:val="000000"/>
          <w:sz w:val="20"/>
          <w:szCs w:val="20"/>
        </w:rPr>
        <w:t>dzy Zamawiaj</w:t>
      </w:r>
      <w:r>
        <w:rPr>
          <w:rFonts w:ascii="Arial,Bold" w:hAnsi="Arial,Bold" w:cs="Arial,Bold"/>
          <w:b/>
          <w:bCs/>
          <w:color w:val="000000"/>
          <w:sz w:val="20"/>
          <w:szCs w:val="20"/>
        </w:rPr>
        <w:t>ą</w:t>
      </w:r>
      <w:r>
        <w:rPr>
          <w:rFonts w:ascii="Arial" w:hAnsi="Arial" w:cs="Arial"/>
          <w:b/>
          <w:bCs/>
          <w:color w:val="000000"/>
          <w:sz w:val="20"/>
          <w:szCs w:val="20"/>
        </w:rPr>
        <w:t>cym a Wykonawc</w:t>
      </w:r>
      <w:r>
        <w:rPr>
          <w:rFonts w:ascii="Arial,Bold" w:hAnsi="Arial,Bold" w:cs="Arial,Bold"/>
          <w:b/>
          <w:bCs/>
          <w:color w:val="000000"/>
          <w:sz w:val="20"/>
          <w:szCs w:val="20"/>
        </w:rPr>
        <w:t>ą</w:t>
      </w:r>
      <w:r>
        <w:rPr>
          <w:rFonts w:ascii="Arial" w:hAnsi="Arial" w:cs="Arial"/>
          <w:b/>
          <w:bCs/>
          <w:color w:val="000000"/>
          <w:sz w:val="20"/>
          <w:szCs w:val="20"/>
        </w:rPr>
        <w:t>:</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Rozliczenia między Zamawiającym a Wykonawcą będą prowadzone w złotych polskich.</w:t>
      </w:r>
    </w:p>
    <w:p w:rsidR="00071DC8" w:rsidRDefault="00071DC8"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43. Zaliczki:</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nie przewiduje udzielenia zaliczek na poczet wykonania zamówienia.</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44. Płatno</w:t>
      </w:r>
      <w:r>
        <w:rPr>
          <w:rFonts w:ascii="Arial,Bold" w:hAnsi="Arial,Bold" w:cs="Arial,Bold"/>
          <w:b/>
          <w:bCs/>
          <w:color w:val="000000"/>
          <w:sz w:val="20"/>
          <w:szCs w:val="20"/>
        </w:rPr>
        <w:t>ś</w:t>
      </w:r>
      <w:r>
        <w:rPr>
          <w:rFonts w:ascii="Arial" w:hAnsi="Arial" w:cs="Arial"/>
          <w:b/>
          <w:bCs/>
          <w:color w:val="000000"/>
          <w:sz w:val="20"/>
          <w:szCs w:val="20"/>
        </w:rPr>
        <w:t>ci cz</w:t>
      </w:r>
      <w:r>
        <w:rPr>
          <w:rFonts w:ascii="Arial,Bold" w:hAnsi="Arial,Bold" w:cs="Arial,Bold"/>
          <w:b/>
          <w:bCs/>
          <w:color w:val="000000"/>
          <w:sz w:val="20"/>
          <w:szCs w:val="20"/>
        </w:rPr>
        <w:t>ęś</w:t>
      </w:r>
      <w:r>
        <w:rPr>
          <w:rFonts w:ascii="Arial" w:hAnsi="Arial" w:cs="Arial"/>
          <w:b/>
          <w:bCs/>
          <w:color w:val="000000"/>
          <w:sz w:val="20"/>
          <w:szCs w:val="20"/>
        </w:rPr>
        <w:t>ciowe:</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Zamawiający przewiduje zapłatę wynagrodzenia w częściach. Zasady i warunki płatności częściowych</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zawarte są w projekcie umowy stanowiącym </w:t>
      </w:r>
      <w:r>
        <w:rPr>
          <w:rFonts w:ascii="Arial" w:hAnsi="Arial" w:cs="Arial"/>
          <w:b/>
          <w:bCs/>
          <w:color w:val="000000"/>
          <w:sz w:val="20"/>
          <w:szCs w:val="20"/>
        </w:rPr>
        <w:t>zał</w:t>
      </w:r>
      <w:r>
        <w:rPr>
          <w:rFonts w:ascii="Arial,Bold" w:hAnsi="Arial,Bold" w:cs="Arial,Bold"/>
          <w:b/>
          <w:bCs/>
          <w:color w:val="000000"/>
          <w:sz w:val="20"/>
          <w:szCs w:val="20"/>
        </w:rPr>
        <w:t>ą</w:t>
      </w:r>
      <w:r w:rsidR="00E839DA">
        <w:rPr>
          <w:rFonts w:ascii="Arial" w:hAnsi="Arial" w:cs="Arial"/>
          <w:b/>
          <w:bCs/>
          <w:color w:val="000000"/>
          <w:sz w:val="20"/>
          <w:szCs w:val="20"/>
        </w:rPr>
        <w:t>cznik nr I.3</w:t>
      </w:r>
      <w:r>
        <w:rPr>
          <w:rFonts w:ascii="Arial" w:hAnsi="Arial" w:cs="Arial"/>
          <w:b/>
          <w:bCs/>
          <w:color w:val="000000"/>
          <w:sz w:val="20"/>
          <w:szCs w:val="20"/>
        </w:rPr>
        <w:t xml:space="preserve"> </w:t>
      </w:r>
      <w:r>
        <w:rPr>
          <w:rFonts w:ascii="Arial" w:hAnsi="Arial" w:cs="Arial"/>
          <w:color w:val="000000"/>
          <w:sz w:val="20"/>
          <w:szCs w:val="20"/>
        </w:rPr>
        <w:t>do SIWZ.</w:t>
      </w:r>
    </w:p>
    <w:p w:rsidR="00071DC8" w:rsidRDefault="00071DC8"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 Zmiany postanowie</w:t>
      </w:r>
      <w:r>
        <w:rPr>
          <w:rFonts w:ascii="Arial,Bold" w:hAnsi="Arial,Bold" w:cs="Arial,Bold"/>
          <w:b/>
          <w:bCs/>
          <w:color w:val="000000"/>
          <w:sz w:val="20"/>
          <w:szCs w:val="20"/>
        </w:rPr>
        <w:t xml:space="preserve">ń </w:t>
      </w:r>
      <w:r>
        <w:rPr>
          <w:rFonts w:ascii="Arial" w:hAnsi="Arial" w:cs="Arial"/>
          <w:b/>
          <w:bCs/>
          <w:color w:val="000000"/>
          <w:sz w:val="20"/>
          <w:szCs w:val="20"/>
        </w:rPr>
        <w:t>zawartej umowy: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Możliwość dokonywania istotnych zmian postanowień zawartej umowy w stosunku do treści oferty,</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 podstawie której dokonano wyboru Wykonawcy wraz z określeniem warunków takich zmian</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zawarta jest w projekcie umowy stanowiącym </w:t>
      </w:r>
      <w:r>
        <w:rPr>
          <w:rFonts w:ascii="Arial" w:hAnsi="Arial" w:cs="Arial"/>
          <w:b/>
          <w:bCs/>
          <w:color w:val="000000"/>
          <w:sz w:val="20"/>
          <w:szCs w:val="20"/>
        </w:rPr>
        <w:t>zał</w:t>
      </w:r>
      <w:r>
        <w:rPr>
          <w:rFonts w:ascii="Arial,Bold" w:hAnsi="Arial,Bold" w:cs="Arial,Bold"/>
          <w:b/>
          <w:bCs/>
          <w:color w:val="000000"/>
          <w:sz w:val="20"/>
          <w:szCs w:val="20"/>
        </w:rPr>
        <w:t>ą</w:t>
      </w:r>
      <w:r w:rsidR="00D468E2">
        <w:rPr>
          <w:rFonts w:ascii="Arial" w:hAnsi="Arial" w:cs="Arial"/>
          <w:b/>
          <w:bCs/>
          <w:color w:val="000000"/>
          <w:sz w:val="20"/>
          <w:szCs w:val="20"/>
        </w:rPr>
        <w:t>cznik nr I.3</w:t>
      </w:r>
      <w:r>
        <w:rPr>
          <w:rFonts w:ascii="Arial" w:hAnsi="Arial" w:cs="Arial"/>
          <w:b/>
          <w:bCs/>
          <w:color w:val="000000"/>
          <w:sz w:val="20"/>
          <w:szCs w:val="20"/>
        </w:rPr>
        <w:t xml:space="preserve"> </w:t>
      </w:r>
      <w:r>
        <w:rPr>
          <w:rFonts w:ascii="Arial" w:hAnsi="Arial" w:cs="Arial"/>
          <w:color w:val="000000"/>
          <w:sz w:val="20"/>
          <w:szCs w:val="20"/>
        </w:rPr>
        <w:t>do SIWZ.</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46. Inne postanowienia</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Sprawy nie określone w niniejszej SIWZ będą podlegać rozstrzygnięciom na podstawie przepisów</w:t>
      </w:r>
    </w:p>
    <w:p w:rsidR="00AC5181" w:rsidRDefault="00AC5181" w:rsidP="00AC518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796964" w:rsidRDefault="00796964"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Załączniki do SIWZ:</w:t>
      </w:r>
    </w:p>
    <w:p w:rsidR="00796964" w:rsidRPr="00451B8F" w:rsidRDefault="00796964" w:rsidP="00796964">
      <w:pPr>
        <w:spacing w:after="0" w:line="240" w:lineRule="auto"/>
        <w:rPr>
          <w:rFonts w:ascii="Arial" w:eastAsia="Times New Roman" w:hAnsi="Arial" w:cs="Arial"/>
          <w:sz w:val="20"/>
          <w:szCs w:val="20"/>
          <w:lang w:eastAsia="pl-PL"/>
        </w:rPr>
      </w:pPr>
      <w:r w:rsidRPr="00451B8F">
        <w:rPr>
          <w:rFonts w:ascii="Arial" w:eastAsia="Times New Roman" w:hAnsi="Arial" w:cs="Arial"/>
          <w:sz w:val="20"/>
          <w:szCs w:val="20"/>
          <w:lang w:eastAsia="pl-PL"/>
        </w:rPr>
        <w:t>Załącznik nr   I.1 do SIWZ Formularz ofertowy</w:t>
      </w:r>
    </w:p>
    <w:p w:rsidR="00796964" w:rsidRPr="00451B8F" w:rsidRDefault="00796964" w:rsidP="00796964">
      <w:pPr>
        <w:spacing w:after="0" w:line="240" w:lineRule="auto"/>
        <w:rPr>
          <w:rFonts w:ascii="Arial" w:eastAsia="Times New Roman" w:hAnsi="Arial" w:cs="Arial"/>
          <w:sz w:val="20"/>
          <w:szCs w:val="20"/>
          <w:lang w:eastAsia="pl-PL"/>
        </w:rPr>
      </w:pPr>
      <w:r w:rsidRPr="00451B8F">
        <w:rPr>
          <w:rFonts w:ascii="Arial" w:eastAsia="Times New Roman" w:hAnsi="Arial" w:cs="Arial"/>
          <w:sz w:val="20"/>
          <w:szCs w:val="20"/>
          <w:lang w:eastAsia="pl-PL"/>
        </w:rPr>
        <w:t>Załącznik nr   I.2 do SIWZ Oświadczenie o spełnieniu warunków udziału w postepowaniu</w:t>
      </w:r>
    </w:p>
    <w:p w:rsidR="00796964" w:rsidRDefault="00383B02" w:rsidP="00796964">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Załącznik  nr  I.3</w:t>
      </w:r>
      <w:r w:rsidR="00796964" w:rsidRPr="00451B8F">
        <w:rPr>
          <w:rFonts w:ascii="Arial" w:eastAsia="Times New Roman" w:hAnsi="Arial" w:cs="Arial"/>
          <w:sz w:val="20"/>
          <w:szCs w:val="20"/>
          <w:lang w:eastAsia="pl-PL"/>
        </w:rPr>
        <w:t xml:space="preserve"> do SIWZ Projekt umowy</w:t>
      </w:r>
    </w:p>
    <w:p w:rsidR="00111628" w:rsidRDefault="00111628" w:rsidP="00796964">
      <w:pPr>
        <w:spacing w:after="0" w:line="240" w:lineRule="auto"/>
        <w:rPr>
          <w:rFonts w:ascii="Arial" w:hAnsi="Arial" w:cs="Arial"/>
          <w:color w:val="000000"/>
          <w:sz w:val="20"/>
          <w:szCs w:val="20"/>
        </w:rPr>
      </w:pPr>
      <w:r>
        <w:rPr>
          <w:rFonts w:ascii="Arial" w:eastAsia="Times New Roman" w:hAnsi="Arial" w:cs="Arial"/>
          <w:sz w:val="20"/>
          <w:szCs w:val="20"/>
          <w:lang w:eastAsia="pl-PL"/>
        </w:rPr>
        <w:t xml:space="preserve">Załącznik   nr II.1 do SIWZ </w:t>
      </w:r>
      <w:r>
        <w:rPr>
          <w:rFonts w:ascii="Arial" w:hAnsi="Arial" w:cs="Arial"/>
          <w:color w:val="000000"/>
          <w:sz w:val="20"/>
          <w:szCs w:val="20"/>
        </w:rPr>
        <w:t>Oświadczenie o przynależności lub braku przynależności do tej samej grupy kapitałowej</w:t>
      </w:r>
    </w:p>
    <w:p w:rsidR="00E00DF8" w:rsidRDefault="00E00DF8" w:rsidP="00796964">
      <w:pPr>
        <w:spacing w:after="0" w:line="240" w:lineRule="auto"/>
        <w:rPr>
          <w:rFonts w:ascii="Arial" w:hAnsi="Arial" w:cs="Arial"/>
          <w:color w:val="000000"/>
          <w:sz w:val="20"/>
          <w:szCs w:val="20"/>
        </w:rPr>
      </w:pPr>
    </w:p>
    <w:p w:rsidR="00E00DF8" w:rsidRDefault="00E00DF8" w:rsidP="00796964">
      <w:pPr>
        <w:spacing w:after="0" w:line="240" w:lineRule="auto"/>
        <w:rPr>
          <w:rFonts w:ascii="Arial" w:hAnsi="Arial" w:cs="Arial"/>
          <w:color w:val="000000"/>
          <w:sz w:val="20"/>
          <w:szCs w:val="20"/>
        </w:rPr>
      </w:pPr>
    </w:p>
    <w:p w:rsidR="00AD63DD" w:rsidRDefault="00DA114E" w:rsidP="00220E97">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w:t>
      </w:r>
      <w:r w:rsidR="00485BD3">
        <w:rPr>
          <w:rFonts w:ascii="Arial" w:hAnsi="Arial" w:cs="Arial"/>
          <w:b/>
          <w:bCs/>
          <w:color w:val="000000"/>
          <w:sz w:val="20"/>
          <w:szCs w:val="20"/>
        </w:rPr>
        <w:t>ZATWIERDZA</w:t>
      </w:r>
      <w:r w:rsidR="00B321E7">
        <w:rPr>
          <w:rFonts w:ascii="Arial" w:hAnsi="Arial" w:cs="Arial"/>
          <w:b/>
          <w:bCs/>
          <w:color w:val="000000"/>
          <w:sz w:val="20"/>
          <w:szCs w:val="20"/>
        </w:rPr>
        <w:t>M</w:t>
      </w: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E00DF8" w:rsidRDefault="00E00DF8"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lastRenderedPageBreak/>
        <w:t xml:space="preserve">ZAŁĄCZNIK NR </w:t>
      </w:r>
      <w:r>
        <w:rPr>
          <w:rFonts w:ascii="Arial" w:eastAsia="Times New Roman" w:hAnsi="Arial" w:cs="Arial"/>
          <w:b/>
          <w:sz w:val="20"/>
          <w:szCs w:val="20"/>
          <w:lang w:eastAsia="pl-PL"/>
        </w:rPr>
        <w:t xml:space="preserve"> I.1</w:t>
      </w:r>
      <w:r w:rsidRPr="005849ED">
        <w:rPr>
          <w:rFonts w:ascii="Arial" w:eastAsia="Times New Roman" w:hAnsi="Arial" w:cs="Arial"/>
          <w:b/>
          <w:sz w:val="20"/>
          <w:szCs w:val="20"/>
          <w:lang w:eastAsia="pl-PL"/>
        </w:rPr>
        <w:t xml:space="preserve"> do SIWZ</w:t>
      </w:r>
    </w:p>
    <w:p w:rsidR="005849ED" w:rsidRPr="005849ED" w:rsidRDefault="005849ED" w:rsidP="005849ED">
      <w:pPr>
        <w:spacing w:after="0" w:line="240" w:lineRule="auto"/>
        <w:rPr>
          <w:rFonts w:ascii="Arial" w:eastAsia="Times New Roman" w:hAnsi="Arial" w:cs="Arial"/>
          <w:b/>
          <w:color w:val="33CCCC"/>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sz w:val="20"/>
          <w:szCs w:val="20"/>
          <w:lang w:eastAsia="pl-PL"/>
        </w:rPr>
        <w:t>ZAMAWIAJĄCY:</w:t>
      </w:r>
      <w:r w:rsidRPr="005849ED">
        <w:rPr>
          <w:rFonts w:ascii="Arial" w:eastAsia="Times New Roman" w:hAnsi="Arial" w:cs="Arial"/>
          <w:b/>
          <w:sz w:val="20"/>
          <w:szCs w:val="20"/>
          <w:lang w:eastAsia="pl-PL"/>
        </w:rPr>
        <w:t xml:space="preserve"> </w:t>
      </w:r>
      <w:r w:rsidRPr="005849ED">
        <w:rPr>
          <w:rFonts w:ascii="Arial" w:eastAsia="Times New Roman" w:hAnsi="Arial" w:cs="Arial"/>
          <w:b/>
          <w:sz w:val="20"/>
          <w:szCs w:val="20"/>
          <w:lang w:eastAsia="pl-PL"/>
        </w:rPr>
        <w:tab/>
      </w: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Gmina Szprotawa</w:t>
      </w: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Rynek 45</w:t>
      </w:r>
    </w:p>
    <w:p w:rsidR="005849ED" w:rsidRP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67-300 Szprotawa</w:t>
      </w:r>
    </w:p>
    <w:p w:rsidR="005849ED" w:rsidRPr="005849ED" w:rsidRDefault="005849ED" w:rsidP="0072586F">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jc w:val="center"/>
        <w:rPr>
          <w:rFonts w:ascii="Arial" w:eastAsia="Times New Roman" w:hAnsi="Arial" w:cs="Arial"/>
          <w:b/>
          <w:sz w:val="20"/>
          <w:szCs w:val="20"/>
          <w:lang w:eastAsia="pl-PL"/>
        </w:rPr>
      </w:pPr>
    </w:p>
    <w:p w:rsidR="005849ED" w:rsidRPr="005849ED" w:rsidRDefault="005849ED" w:rsidP="005849ED">
      <w:pPr>
        <w:spacing w:after="0" w:line="240" w:lineRule="auto"/>
        <w:jc w:val="center"/>
        <w:rPr>
          <w:rFonts w:ascii="Arial" w:eastAsia="Times New Roman" w:hAnsi="Arial" w:cs="Arial"/>
          <w:b/>
          <w:sz w:val="20"/>
          <w:szCs w:val="20"/>
          <w:lang w:eastAsia="pl-PL"/>
        </w:rPr>
      </w:pPr>
      <w:r w:rsidRPr="005849ED">
        <w:rPr>
          <w:rFonts w:ascii="Arial" w:eastAsia="Times New Roman" w:hAnsi="Arial" w:cs="Arial"/>
          <w:b/>
          <w:sz w:val="20"/>
          <w:szCs w:val="20"/>
          <w:lang w:eastAsia="pl-PL"/>
        </w:rPr>
        <w:t xml:space="preserve">OFERTA </w:t>
      </w:r>
    </w:p>
    <w:p w:rsidR="005849ED" w:rsidRPr="005849ED" w:rsidRDefault="005849ED" w:rsidP="005849ED">
      <w:pPr>
        <w:spacing w:after="0"/>
        <w:jc w:val="center"/>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w postępowaniu o udzielenie zamówienia publicznego pn. </w:t>
      </w:r>
      <w:r w:rsidR="00576EA2" w:rsidRPr="00D12782">
        <w:rPr>
          <w:rFonts w:ascii="Times New Roman" w:eastAsia="Calibri" w:hAnsi="Times New Roman" w:cs="Times New Roman"/>
          <w:b/>
          <w:sz w:val="24"/>
          <w:szCs w:val="24"/>
        </w:rPr>
        <w:t>Dowóz dzieci do placówek oświatowych  na tere</w:t>
      </w:r>
      <w:r w:rsidR="00F967EC">
        <w:rPr>
          <w:rFonts w:ascii="Times New Roman" w:eastAsia="Calibri" w:hAnsi="Times New Roman" w:cs="Times New Roman"/>
          <w:b/>
          <w:sz w:val="24"/>
          <w:szCs w:val="24"/>
        </w:rPr>
        <w:t>nie Gminy Szprotawa w roku  2019</w:t>
      </w:r>
      <w:r w:rsidR="00576EA2" w:rsidRPr="00D12782">
        <w:rPr>
          <w:rFonts w:ascii="Times New Roman" w:eastAsia="Calibri" w:hAnsi="Times New Roman" w:cs="Times New Roman"/>
          <w:b/>
          <w:sz w:val="24"/>
          <w:szCs w:val="24"/>
        </w:rPr>
        <w:t xml:space="preserve">  na podstawie zakupu biletów miesięcznych</w:t>
      </w:r>
    </w:p>
    <w:p w:rsidR="005849ED" w:rsidRPr="005849ED" w:rsidRDefault="005849ED" w:rsidP="005849ED">
      <w:pPr>
        <w:spacing w:before="120" w:after="0" w:line="240" w:lineRule="auto"/>
        <w:ind w:left="567" w:hanging="567"/>
        <w:jc w:val="both"/>
        <w:rPr>
          <w:rFonts w:ascii="Arial" w:eastAsia="Times New Roman" w:hAnsi="Arial" w:cs="Arial"/>
          <w:sz w:val="20"/>
          <w:szCs w:val="20"/>
          <w:lang w:eastAsia="pl-PL"/>
        </w:rPr>
      </w:pPr>
      <w:r w:rsidRPr="005849ED">
        <w:rPr>
          <w:rFonts w:ascii="Arial" w:eastAsia="Times New Roman" w:hAnsi="Arial" w:cs="Arial"/>
          <w:b/>
          <w:bCs/>
          <w:sz w:val="20"/>
          <w:szCs w:val="20"/>
          <w:lang w:eastAsia="pl-PL"/>
        </w:rPr>
        <w:t>1.</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WYKONAWCA  - należy podać pełną nazwę Wykonawcy składającego ofertę:</w:t>
      </w:r>
    </w:p>
    <w:p w:rsidR="005849ED" w:rsidRPr="005849ED" w:rsidRDefault="005849ED" w:rsidP="005849ED">
      <w:pPr>
        <w:spacing w:before="120" w:after="0" w:line="240" w:lineRule="auto"/>
        <w:jc w:val="both"/>
        <w:rPr>
          <w:rFonts w:ascii="Arial" w:eastAsia="Times New Roman" w:hAnsi="Arial" w:cs="Arial"/>
          <w:sz w:val="20"/>
          <w:szCs w:val="20"/>
          <w:lang w:val="de-DE" w:eastAsia="pl-PL"/>
        </w:rPr>
      </w:pPr>
      <w:r w:rsidRPr="005849ED">
        <w:rPr>
          <w:rFonts w:ascii="Arial" w:eastAsia="Times New Roman" w:hAnsi="Arial" w:cs="Arial"/>
          <w:sz w:val="20"/>
          <w:szCs w:val="20"/>
          <w:lang w:val="de-DE" w:eastAsia="pl-PL"/>
        </w:rPr>
        <w:t>...................................................................................................................................................................</w:t>
      </w:r>
    </w:p>
    <w:p w:rsidR="005849ED" w:rsidRPr="005849ED" w:rsidRDefault="005849ED" w:rsidP="005849ED">
      <w:pPr>
        <w:spacing w:before="120" w:after="0" w:line="240" w:lineRule="auto"/>
        <w:jc w:val="both"/>
        <w:rPr>
          <w:rFonts w:ascii="Arial" w:eastAsia="Times New Roman" w:hAnsi="Arial" w:cs="Arial"/>
          <w:sz w:val="20"/>
          <w:szCs w:val="20"/>
          <w:lang w:val="de-DE" w:eastAsia="pl-PL"/>
        </w:rPr>
      </w:pPr>
      <w:r w:rsidRPr="005849ED">
        <w:rPr>
          <w:rFonts w:ascii="Arial" w:eastAsia="Times New Roman" w:hAnsi="Arial" w:cs="Arial"/>
          <w:sz w:val="20"/>
          <w:szCs w:val="20"/>
          <w:lang w:val="de-DE" w:eastAsia="pl-PL"/>
        </w:rPr>
        <w:t>...................................................................................................................................................................</w:t>
      </w:r>
    </w:p>
    <w:p w:rsidR="005849ED" w:rsidRPr="005849ED" w:rsidRDefault="005849ED" w:rsidP="005849ED">
      <w:pPr>
        <w:spacing w:before="120" w:after="0" w:line="240" w:lineRule="auto"/>
        <w:jc w:val="both"/>
        <w:rPr>
          <w:rFonts w:ascii="Arial" w:eastAsia="Times New Roman" w:hAnsi="Arial" w:cs="Arial"/>
          <w:sz w:val="20"/>
          <w:szCs w:val="20"/>
          <w:lang w:val="en-US" w:eastAsia="pl-PL"/>
        </w:rPr>
      </w:pPr>
      <w:r w:rsidRPr="005849ED">
        <w:rPr>
          <w:rFonts w:ascii="Arial" w:eastAsia="Times New Roman" w:hAnsi="Arial" w:cs="Arial"/>
          <w:sz w:val="20"/>
          <w:szCs w:val="20"/>
          <w:lang w:val="en-US" w:eastAsia="pl-PL"/>
        </w:rPr>
        <w:t>NIP/PESEL …………………….…….…………….., KRS/</w:t>
      </w:r>
      <w:proofErr w:type="spellStart"/>
      <w:r w:rsidRPr="005849ED">
        <w:rPr>
          <w:rFonts w:ascii="Arial" w:eastAsia="Times New Roman" w:hAnsi="Arial" w:cs="Arial"/>
          <w:sz w:val="20"/>
          <w:szCs w:val="20"/>
          <w:lang w:val="en-US" w:eastAsia="pl-PL"/>
        </w:rPr>
        <w:t>CEiDG</w:t>
      </w:r>
      <w:proofErr w:type="spellEnd"/>
      <w:r w:rsidRPr="005849ED">
        <w:rPr>
          <w:rFonts w:ascii="Arial" w:eastAsia="Times New Roman" w:hAnsi="Arial" w:cs="Arial"/>
          <w:sz w:val="20"/>
          <w:szCs w:val="20"/>
          <w:lang w:val="en-US" w:eastAsia="pl-PL"/>
        </w:rPr>
        <w:t xml:space="preserve"> ……………..…………………….………</w:t>
      </w:r>
    </w:p>
    <w:p w:rsidR="005849ED" w:rsidRPr="005849ED" w:rsidRDefault="005849ED" w:rsidP="005849ED">
      <w:pPr>
        <w:spacing w:before="120" w:after="0" w:line="240" w:lineRule="auto"/>
        <w:jc w:val="both"/>
        <w:rPr>
          <w:rFonts w:ascii="Arial" w:eastAsia="Times New Roman" w:hAnsi="Arial" w:cs="Arial"/>
          <w:sz w:val="20"/>
          <w:szCs w:val="20"/>
          <w:lang w:val="en-US" w:eastAsia="pl-PL"/>
        </w:rPr>
      </w:pPr>
      <w:r w:rsidRPr="005849ED">
        <w:rPr>
          <w:rFonts w:ascii="Arial" w:eastAsia="Times New Roman" w:hAnsi="Arial" w:cs="Arial"/>
          <w:sz w:val="20"/>
          <w:szCs w:val="20"/>
          <w:lang w:val="en-US" w:eastAsia="pl-PL"/>
        </w:rPr>
        <w:t>adres..........................................................................................................................................................</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województwo ………………………………….</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tel. .................................................... e-mail: ………………………………</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REGON ........................................................     </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(adres do korespondencji ..............................................................................................................</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tel. .................................................. e-mail: ……………………………)</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upełnomocniony przedstawiciel</w:t>
      </w:r>
    </w:p>
    <w:p w:rsidR="005849ED" w:rsidRPr="005849ED" w:rsidRDefault="005849ED" w:rsidP="005849ED">
      <w:pPr>
        <w:spacing w:before="120"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972013" w:rsidRPr="00972013" w:rsidRDefault="00470D65" w:rsidP="0097201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2</w:t>
      </w:r>
      <w:r w:rsidR="00972013" w:rsidRPr="00972013">
        <w:rPr>
          <w:rFonts w:ascii="Times New Roman" w:hAnsi="Times New Roman" w:cs="Times New Roman"/>
          <w:b/>
          <w:bCs/>
          <w:color w:val="000000"/>
        </w:rPr>
        <w:t xml:space="preserve">.OFERUJĘ </w:t>
      </w:r>
      <w:r w:rsidR="00972013" w:rsidRPr="00972013">
        <w:rPr>
          <w:rFonts w:ascii="Times New Roman" w:hAnsi="Times New Roman" w:cs="Times New Roman"/>
          <w:color w:val="000000"/>
        </w:rPr>
        <w:t xml:space="preserve">wykonanie przedmiotu zamówienia w zakresie objętym SIWZ według  ceny ryczałtowej  brutto   za wyszczególnione poniżej  części zamówienia, ceny zawierają wszystkie koszty Wykonawcy związane z wykonaniem zamówienia i przedstawiają się następująco: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II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III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IV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V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VI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VII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VIII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671380"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836312" w:rsidRDefault="00671380"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IX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 xml:space="preserve">Część X zamówienia:   </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ofertowa za całość zamówienia  brutto…………………………………………………………...</w:t>
      </w:r>
    </w:p>
    <w:p w:rsidR="00972013" w:rsidRPr="00972013" w:rsidRDefault="00972013" w:rsidP="00972013">
      <w:pPr>
        <w:autoSpaceDE w:val="0"/>
        <w:autoSpaceDN w:val="0"/>
        <w:adjustRightInd w:val="0"/>
        <w:spacing w:after="0" w:line="240" w:lineRule="auto"/>
        <w:rPr>
          <w:rFonts w:ascii="Times New Roman" w:hAnsi="Times New Roman" w:cs="Times New Roman"/>
          <w:color w:val="000000"/>
        </w:rPr>
      </w:pPr>
      <w:r w:rsidRPr="00972013">
        <w:rPr>
          <w:rFonts w:ascii="Times New Roman" w:hAnsi="Times New Roman" w:cs="Times New Roman"/>
          <w:color w:val="000000"/>
        </w:rPr>
        <w:t>cena  miesięcznie brutto……………………..</w:t>
      </w:r>
    </w:p>
    <w:p w:rsidR="00BF0E20" w:rsidRPr="00BF0E20" w:rsidRDefault="00BF0E20" w:rsidP="00671380">
      <w:pPr>
        <w:spacing w:before="120" w:after="0" w:line="240" w:lineRule="auto"/>
        <w:jc w:val="both"/>
        <w:rPr>
          <w:rFonts w:ascii="Arial" w:eastAsia="Times New Roman" w:hAnsi="Arial" w:cs="Arial"/>
          <w:sz w:val="18"/>
          <w:szCs w:val="18"/>
          <w:lang w:eastAsia="pl-PL"/>
        </w:rPr>
      </w:pP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3</w:t>
      </w:r>
      <w:r w:rsidR="005849ED" w:rsidRPr="005849ED">
        <w:rPr>
          <w:rFonts w:ascii="Arial" w:eastAsia="Times New Roman" w:hAnsi="Arial" w:cs="Arial"/>
          <w:b/>
          <w:bCs/>
          <w:sz w:val="20"/>
          <w:szCs w:val="20"/>
          <w:lang w:eastAsia="pl-PL"/>
        </w:rPr>
        <w:t>.</w:t>
      </w:r>
      <w:r w:rsidR="004B458B">
        <w:rPr>
          <w:rFonts w:ascii="Arial" w:eastAsia="Times New Roman" w:hAnsi="Arial" w:cs="Arial"/>
          <w:sz w:val="20"/>
          <w:szCs w:val="20"/>
          <w:lang w:eastAsia="pl-PL"/>
        </w:rPr>
        <w:t xml:space="preserve"> </w:t>
      </w:r>
      <w:r w:rsidR="004B458B">
        <w:rPr>
          <w:rFonts w:ascii="Arial" w:eastAsia="Times New Roman" w:hAnsi="Arial" w:cs="Arial"/>
          <w:sz w:val="20"/>
          <w:szCs w:val="20"/>
          <w:lang w:eastAsia="pl-PL"/>
        </w:rPr>
        <w:tab/>
        <w:t>Termin płatności</w:t>
      </w:r>
      <w:r w:rsidR="005849ED" w:rsidRPr="005849ED">
        <w:rPr>
          <w:rFonts w:ascii="Arial" w:eastAsia="Times New Roman" w:hAnsi="Arial" w:cs="Arial"/>
          <w:sz w:val="20"/>
          <w:szCs w:val="20"/>
          <w:lang w:eastAsia="pl-PL"/>
        </w:rPr>
        <w:t xml:space="preserve">…………………. </w:t>
      </w:r>
      <w:r w:rsidR="00A645A5">
        <w:rPr>
          <w:rFonts w:ascii="Arial" w:eastAsia="Times New Roman" w:hAnsi="Arial" w:cs="Arial"/>
          <w:sz w:val="20"/>
          <w:szCs w:val="20"/>
          <w:lang w:eastAsia="pl-PL"/>
        </w:rPr>
        <w:t>(21,25,30</w:t>
      </w:r>
      <w:r w:rsidR="004B458B">
        <w:rPr>
          <w:rFonts w:ascii="Arial" w:eastAsia="Times New Roman" w:hAnsi="Arial" w:cs="Arial"/>
          <w:sz w:val="20"/>
          <w:szCs w:val="20"/>
          <w:lang w:eastAsia="pl-PL"/>
        </w:rPr>
        <w:t xml:space="preserve"> dni</w:t>
      </w:r>
      <w:r w:rsidR="000C607E">
        <w:rPr>
          <w:rFonts w:ascii="Arial" w:eastAsia="Times New Roman" w:hAnsi="Arial" w:cs="Arial"/>
          <w:sz w:val="20"/>
          <w:szCs w:val="20"/>
          <w:lang w:eastAsia="pl-PL"/>
        </w:rPr>
        <w:t>)</w:t>
      </w:r>
      <w:r w:rsidR="005849ED" w:rsidRPr="005849ED">
        <w:rPr>
          <w:rFonts w:ascii="Arial" w:eastAsia="Times New Roman" w:hAnsi="Arial" w:cs="Arial"/>
          <w:sz w:val="20"/>
          <w:szCs w:val="20"/>
          <w:lang w:eastAsia="pl-PL"/>
        </w:rPr>
        <w:t xml:space="preserve">. </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4</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 xml:space="preserve">Oświadczamy, że zapoznaliśmy się ze SIWZ wraz z wprowadzonymi do niej zmianami </w:t>
      </w:r>
      <w:r w:rsidR="005849ED" w:rsidRPr="005849ED">
        <w:rPr>
          <w:rFonts w:ascii="Arial" w:eastAsia="Times New Roman" w:hAnsi="Arial" w:cs="Arial"/>
          <w:sz w:val="20"/>
          <w:szCs w:val="20"/>
          <w:lang w:eastAsia="pl-PL"/>
        </w:rPr>
        <w:br/>
        <w:t xml:space="preserve">(w przypadku wprowadzenia ich przez Zamawiającego), nie wnosimy do niej zastrzeżeń oraz zdobyliśmy konieczne informacje, potrzebne do właściwego przygotowania oferty. </w:t>
      </w:r>
    </w:p>
    <w:p w:rsidR="005849ED" w:rsidRPr="005849ED" w:rsidRDefault="00671380" w:rsidP="005849ED">
      <w:pPr>
        <w:spacing w:before="120" w:after="0" w:line="240" w:lineRule="auto"/>
        <w:ind w:left="142" w:hanging="142"/>
        <w:jc w:val="both"/>
        <w:rPr>
          <w:rFonts w:ascii="Arial" w:eastAsia="Times New Roman" w:hAnsi="Arial" w:cs="Arial"/>
          <w:sz w:val="20"/>
          <w:szCs w:val="20"/>
          <w:lang w:eastAsia="pl-PL"/>
        </w:rPr>
      </w:pPr>
      <w:r>
        <w:rPr>
          <w:rFonts w:ascii="Arial" w:eastAsia="Times New Roman" w:hAnsi="Arial" w:cs="Arial"/>
          <w:b/>
          <w:bCs/>
          <w:sz w:val="20"/>
          <w:szCs w:val="20"/>
          <w:lang w:eastAsia="pl-PL"/>
        </w:rPr>
        <w:t>5</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sz w:val="20"/>
          <w:szCs w:val="20"/>
          <w:lang w:eastAsia="pl-PL"/>
        </w:rPr>
        <w:t>Oświadczamy, że spełniamy wszystkie wymagania zawarte w SIWZ.</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 xml:space="preserve">Oświadczamy, że w celu wykazania spełnienia warunków udziału w postępowaniu polegamy na zdolnościach </w:t>
      </w:r>
      <w:r w:rsidR="005849ED" w:rsidRPr="005849ED">
        <w:rPr>
          <w:rFonts w:ascii="Arial" w:eastAsia="Times New Roman" w:hAnsi="Arial" w:cs="Arial"/>
          <w:sz w:val="20"/>
          <w:szCs w:val="20"/>
          <w:u w:val="single"/>
          <w:lang w:eastAsia="pl-PL"/>
        </w:rPr>
        <w:t>technicznych lub zawodowych lub sytuacji finansowej lub ekonomicznej</w:t>
      </w:r>
      <w:r w:rsidR="005849ED" w:rsidRPr="005849ED">
        <w:rPr>
          <w:rFonts w:ascii="Arial" w:eastAsia="Times New Roman" w:hAnsi="Arial" w:cs="Arial"/>
          <w:sz w:val="20"/>
          <w:szCs w:val="20"/>
          <w:lang w:eastAsia="pl-PL"/>
        </w:rPr>
        <w:t xml:space="preserve"> nw. podmiotów</w:t>
      </w:r>
      <w:r w:rsidR="005849ED" w:rsidRPr="005849ED">
        <w:rPr>
          <w:rFonts w:ascii="Arial" w:eastAsia="Times New Roman" w:hAnsi="Arial" w:cs="Arial"/>
          <w:sz w:val="20"/>
          <w:szCs w:val="20"/>
          <w:vertAlign w:val="superscript"/>
          <w:lang w:eastAsia="pl-PL"/>
        </w:rPr>
        <w:footnoteReference w:id="1"/>
      </w:r>
      <w:r w:rsidR="005849ED" w:rsidRPr="005849ED">
        <w:rPr>
          <w:rFonts w:ascii="Arial" w:eastAsia="Times New Roman" w:hAnsi="Arial" w:cs="Arial"/>
          <w:sz w:val="20"/>
          <w:szCs w:val="20"/>
          <w:lang w:eastAsia="pl-PL"/>
        </w:rPr>
        <w:t>:</w:t>
      </w:r>
    </w:p>
    <w:p w:rsidR="005849ED" w:rsidRPr="005849ED" w:rsidRDefault="005849ED" w:rsidP="00A54600">
      <w:pPr>
        <w:numPr>
          <w:ilvl w:val="3"/>
          <w:numId w:val="5"/>
        </w:numPr>
        <w:spacing w:after="0" w:line="240" w:lineRule="auto"/>
        <w:ind w:left="567" w:hanging="567"/>
        <w:rPr>
          <w:rFonts w:ascii="Arial" w:eastAsia="Times New Roman" w:hAnsi="Arial" w:cs="Arial"/>
          <w:sz w:val="16"/>
          <w:szCs w:val="16"/>
          <w:lang w:eastAsia="pl-PL"/>
        </w:rPr>
      </w:pPr>
      <w:r w:rsidRPr="005849ED">
        <w:rPr>
          <w:rFonts w:ascii="Arial" w:eastAsia="Times New Roman" w:hAnsi="Arial" w:cs="Arial"/>
          <w:sz w:val="20"/>
          <w:szCs w:val="20"/>
          <w:lang w:eastAsia="pl-PL"/>
        </w:rPr>
        <w:t>........................................................................</w:t>
      </w:r>
      <w:r w:rsidRPr="005849ED">
        <w:rPr>
          <w:rFonts w:ascii="Arial" w:eastAsia="Times New Roman" w:hAnsi="Arial" w:cs="Arial"/>
          <w:sz w:val="16"/>
          <w:szCs w:val="16"/>
          <w:lang w:eastAsia="pl-PL"/>
        </w:rPr>
        <w:t xml:space="preserve"> (nazwa (firma) podmiotu, adres, NIP/PESEL, KRS/</w:t>
      </w:r>
      <w:proofErr w:type="spellStart"/>
      <w:r w:rsidRPr="005849ED">
        <w:rPr>
          <w:rFonts w:ascii="Arial" w:eastAsia="Times New Roman" w:hAnsi="Arial" w:cs="Arial"/>
          <w:sz w:val="16"/>
          <w:szCs w:val="16"/>
          <w:lang w:eastAsia="pl-PL"/>
        </w:rPr>
        <w:t>CEiDG</w:t>
      </w:r>
      <w:proofErr w:type="spellEnd"/>
      <w:r w:rsidRPr="005849ED">
        <w:rPr>
          <w:rFonts w:ascii="Arial" w:eastAsia="Times New Roman" w:hAnsi="Arial" w:cs="Arial"/>
          <w:sz w:val="16"/>
          <w:szCs w:val="16"/>
          <w:lang w:eastAsia="pl-PL"/>
        </w:rPr>
        <w:t>)</w:t>
      </w:r>
      <w:r w:rsidRPr="005849ED">
        <w:rPr>
          <w:rFonts w:ascii="Arial" w:eastAsia="Times New Roman" w:hAnsi="Arial" w:cs="Arial"/>
          <w:sz w:val="20"/>
          <w:szCs w:val="20"/>
          <w:lang w:eastAsia="pl-PL"/>
        </w:rPr>
        <w:t>, na potwierdzenie spełnienia warunku pkt …….</w:t>
      </w:r>
      <w:r w:rsidRPr="005849ED">
        <w:rPr>
          <w:rFonts w:ascii="Arial" w:eastAsia="Times New Roman" w:hAnsi="Arial" w:cs="Arial"/>
          <w:color w:val="FF0000"/>
          <w:sz w:val="20"/>
          <w:szCs w:val="20"/>
          <w:lang w:eastAsia="pl-PL"/>
        </w:rPr>
        <w:t xml:space="preserve"> </w:t>
      </w:r>
      <w:r w:rsidRPr="005849ED">
        <w:rPr>
          <w:rFonts w:ascii="Arial" w:eastAsia="Times New Roman" w:hAnsi="Arial" w:cs="Arial"/>
          <w:sz w:val="20"/>
          <w:szCs w:val="20"/>
          <w:lang w:eastAsia="pl-PL"/>
        </w:rPr>
        <w:t>SIWZ;</w:t>
      </w:r>
    </w:p>
    <w:p w:rsidR="005849ED" w:rsidRPr="005849ED" w:rsidRDefault="005849ED" w:rsidP="00A54600">
      <w:pPr>
        <w:numPr>
          <w:ilvl w:val="3"/>
          <w:numId w:val="5"/>
        </w:numPr>
        <w:spacing w:after="0" w:line="240" w:lineRule="auto"/>
        <w:ind w:left="567" w:hanging="567"/>
        <w:rPr>
          <w:rFonts w:ascii="Arial" w:eastAsia="Times New Roman" w:hAnsi="Arial" w:cs="Arial"/>
          <w:sz w:val="16"/>
          <w:szCs w:val="16"/>
          <w:lang w:eastAsia="pl-PL"/>
        </w:rPr>
      </w:pPr>
      <w:r w:rsidRPr="005849ED">
        <w:rPr>
          <w:rFonts w:ascii="Arial" w:eastAsia="Times New Roman" w:hAnsi="Arial" w:cs="Arial"/>
          <w:sz w:val="20"/>
          <w:szCs w:val="20"/>
          <w:lang w:eastAsia="pl-PL"/>
        </w:rPr>
        <w:t>........................................................................</w:t>
      </w:r>
      <w:r w:rsidRPr="005849ED">
        <w:rPr>
          <w:rFonts w:ascii="Arial" w:eastAsia="Times New Roman" w:hAnsi="Arial" w:cs="Arial"/>
          <w:sz w:val="16"/>
          <w:szCs w:val="16"/>
          <w:lang w:eastAsia="pl-PL"/>
        </w:rPr>
        <w:t xml:space="preserve"> (nazwa (firma) podmiotu, adres, NIP/PESEL, KRS/</w:t>
      </w:r>
      <w:proofErr w:type="spellStart"/>
      <w:r w:rsidRPr="005849ED">
        <w:rPr>
          <w:rFonts w:ascii="Arial" w:eastAsia="Times New Roman" w:hAnsi="Arial" w:cs="Arial"/>
          <w:sz w:val="16"/>
          <w:szCs w:val="16"/>
          <w:lang w:eastAsia="pl-PL"/>
        </w:rPr>
        <w:t>CEiDG</w:t>
      </w:r>
      <w:proofErr w:type="spellEnd"/>
      <w:r w:rsidRPr="005849ED">
        <w:rPr>
          <w:rFonts w:ascii="Arial" w:eastAsia="Times New Roman" w:hAnsi="Arial" w:cs="Arial"/>
          <w:sz w:val="16"/>
          <w:szCs w:val="16"/>
          <w:lang w:eastAsia="pl-PL"/>
        </w:rPr>
        <w:t>)</w:t>
      </w:r>
      <w:r w:rsidRPr="005849ED">
        <w:rPr>
          <w:rFonts w:ascii="Arial" w:eastAsia="Times New Roman" w:hAnsi="Arial" w:cs="Arial"/>
          <w:sz w:val="20"/>
          <w:szCs w:val="20"/>
          <w:lang w:eastAsia="pl-PL"/>
        </w:rPr>
        <w:t>, na potwierdzenie spełnienia warunku pkt …….SIWZ;</w:t>
      </w:r>
    </w:p>
    <w:p w:rsidR="005849ED" w:rsidRPr="005849ED" w:rsidRDefault="005849ED" w:rsidP="00A54600">
      <w:pPr>
        <w:numPr>
          <w:ilvl w:val="3"/>
          <w:numId w:val="5"/>
        </w:numPr>
        <w:spacing w:after="0" w:line="240" w:lineRule="auto"/>
        <w:ind w:left="567" w:hanging="567"/>
        <w:rPr>
          <w:rFonts w:ascii="Arial" w:eastAsia="Times New Roman" w:hAnsi="Arial" w:cs="Arial"/>
          <w:sz w:val="20"/>
          <w:szCs w:val="20"/>
          <w:lang w:eastAsia="pl-PL"/>
        </w:rPr>
      </w:pPr>
      <w:r w:rsidRPr="005849ED">
        <w:rPr>
          <w:rFonts w:ascii="Arial" w:eastAsia="Times New Roman" w:hAnsi="Arial" w:cs="Arial"/>
          <w:sz w:val="20"/>
          <w:szCs w:val="20"/>
          <w:lang w:eastAsia="pl-PL"/>
        </w:rPr>
        <w:t>........................................................................</w:t>
      </w:r>
      <w:r w:rsidRPr="005849ED">
        <w:rPr>
          <w:rFonts w:ascii="Arial" w:eastAsia="Times New Roman" w:hAnsi="Arial" w:cs="Arial"/>
          <w:sz w:val="16"/>
          <w:szCs w:val="16"/>
          <w:lang w:eastAsia="pl-PL"/>
        </w:rPr>
        <w:t xml:space="preserve"> (nazwa (firma) podmiotu, adres, NIP/PESEL, KRS/</w:t>
      </w:r>
      <w:proofErr w:type="spellStart"/>
      <w:r w:rsidRPr="005849ED">
        <w:rPr>
          <w:rFonts w:ascii="Arial" w:eastAsia="Times New Roman" w:hAnsi="Arial" w:cs="Arial"/>
          <w:sz w:val="16"/>
          <w:szCs w:val="16"/>
          <w:lang w:eastAsia="pl-PL"/>
        </w:rPr>
        <w:t>CEiDG</w:t>
      </w:r>
      <w:proofErr w:type="spellEnd"/>
      <w:r w:rsidRPr="005849ED">
        <w:rPr>
          <w:rFonts w:ascii="Arial" w:eastAsia="Times New Roman" w:hAnsi="Arial" w:cs="Arial"/>
          <w:sz w:val="16"/>
          <w:szCs w:val="16"/>
          <w:lang w:eastAsia="pl-PL"/>
        </w:rPr>
        <w:t>)</w:t>
      </w:r>
      <w:r w:rsidRPr="005849ED">
        <w:rPr>
          <w:rFonts w:ascii="Arial" w:eastAsia="Times New Roman" w:hAnsi="Arial" w:cs="Arial"/>
          <w:sz w:val="20"/>
          <w:szCs w:val="20"/>
          <w:lang w:eastAsia="pl-PL"/>
        </w:rPr>
        <w:t>, na potwierdzenie spełnienia warunku pkt …….SIWZ;</w:t>
      </w:r>
    </w:p>
    <w:p w:rsidR="005849ED" w:rsidRPr="005849ED" w:rsidRDefault="005849ED" w:rsidP="00A54600">
      <w:pPr>
        <w:numPr>
          <w:ilvl w:val="3"/>
          <w:numId w:val="5"/>
        </w:numPr>
        <w:spacing w:after="0" w:line="240" w:lineRule="auto"/>
        <w:ind w:left="567" w:hanging="567"/>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5849ED" w:rsidRPr="005849ED" w:rsidRDefault="005849ED" w:rsidP="005849ED">
      <w:pPr>
        <w:spacing w:before="120" w:after="0" w:line="240" w:lineRule="auto"/>
        <w:ind w:left="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Oświadczamy, że podmioty, spośród ww., na zdolnościach których polegamy w zakresie wykształcenia, kwalifikacji zawodowych lub doświadczenia </w:t>
      </w:r>
      <w:r w:rsidRPr="005849ED">
        <w:rPr>
          <w:rFonts w:ascii="Arial" w:eastAsia="Times New Roman" w:hAnsi="Arial" w:cs="Arial"/>
          <w:b/>
          <w:sz w:val="20"/>
          <w:szCs w:val="20"/>
          <w:lang w:eastAsia="pl-PL"/>
        </w:rPr>
        <w:t>zrealizują</w:t>
      </w:r>
      <w:r w:rsidRPr="005849ED">
        <w:rPr>
          <w:rFonts w:ascii="Arial" w:eastAsia="Times New Roman" w:hAnsi="Arial" w:cs="Arial"/>
          <w:sz w:val="20"/>
          <w:szCs w:val="20"/>
          <w:lang w:eastAsia="pl-PL"/>
        </w:rPr>
        <w:t xml:space="preserve"> </w:t>
      </w:r>
      <w:r w:rsidR="00CB05EC">
        <w:rPr>
          <w:rFonts w:ascii="Arial" w:eastAsia="Times New Roman" w:hAnsi="Arial" w:cs="Arial"/>
          <w:b/>
          <w:sz w:val="20"/>
          <w:szCs w:val="20"/>
          <w:lang w:eastAsia="pl-PL"/>
        </w:rPr>
        <w:t xml:space="preserve">dostawy </w:t>
      </w:r>
      <w:r w:rsidRPr="005849ED">
        <w:rPr>
          <w:rFonts w:ascii="Arial" w:eastAsia="Times New Roman" w:hAnsi="Arial" w:cs="Arial"/>
          <w:sz w:val="20"/>
          <w:szCs w:val="20"/>
          <w:lang w:eastAsia="pl-PL"/>
        </w:rPr>
        <w:t>w ramach niniejszego przedmiotu zamówienia.</w:t>
      </w:r>
      <w:r w:rsidRPr="005849ED">
        <w:rPr>
          <w:rFonts w:ascii="Arial" w:eastAsia="Times New Roman" w:hAnsi="Arial" w:cs="Arial"/>
          <w:b/>
          <w:sz w:val="20"/>
          <w:szCs w:val="20"/>
          <w:lang w:eastAsia="pl-PL"/>
        </w:rPr>
        <w:t xml:space="preserve"> </w:t>
      </w:r>
    </w:p>
    <w:p w:rsidR="005849ED" w:rsidRPr="005849ED" w:rsidRDefault="00671380" w:rsidP="005849ED">
      <w:pPr>
        <w:spacing w:before="120"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CA38F4">
        <w:rPr>
          <w:rFonts w:ascii="Arial" w:eastAsia="Times New Roman" w:hAnsi="Arial" w:cs="Arial"/>
          <w:b/>
          <w:bCs/>
          <w:sz w:val="20"/>
          <w:szCs w:val="20"/>
          <w:lang w:eastAsia="pl-PL"/>
        </w:rPr>
        <w:t xml:space="preserve">.       </w:t>
      </w:r>
      <w:r w:rsidR="005849ED" w:rsidRPr="005849ED">
        <w:rPr>
          <w:rFonts w:ascii="Arial" w:eastAsia="Times New Roman" w:hAnsi="Arial" w:cs="Arial"/>
          <w:sz w:val="20"/>
          <w:szCs w:val="20"/>
          <w:lang w:eastAsia="pl-PL"/>
        </w:rPr>
        <w:t xml:space="preserve">Oświadczamy, że zamówienie wykonamy przy udziale nw. </w:t>
      </w:r>
      <w:r w:rsidR="005849ED" w:rsidRPr="005849ED">
        <w:rPr>
          <w:rFonts w:ascii="Arial" w:eastAsia="Times New Roman" w:hAnsi="Arial" w:cs="Arial"/>
          <w:b/>
          <w:sz w:val="20"/>
          <w:szCs w:val="20"/>
          <w:lang w:eastAsia="pl-PL"/>
        </w:rPr>
        <w:t>Podwykonawców</w:t>
      </w:r>
      <w:r w:rsidR="005849ED" w:rsidRPr="005849ED">
        <w:rPr>
          <w:rFonts w:ascii="Arial" w:eastAsia="Times New Roman" w:hAnsi="Arial" w:cs="Arial"/>
          <w:sz w:val="20"/>
          <w:szCs w:val="20"/>
          <w:lang w:eastAsia="pl-PL"/>
        </w:rPr>
        <w:t>:</w:t>
      </w:r>
    </w:p>
    <w:p w:rsidR="005849ED" w:rsidRPr="005849ED" w:rsidRDefault="005849ED" w:rsidP="005849ED">
      <w:pPr>
        <w:spacing w:after="0" w:line="24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t>........................................................</w:t>
      </w:r>
      <w:r w:rsidRPr="005849ED">
        <w:rPr>
          <w:rFonts w:ascii="Arial" w:eastAsia="Times New Roman" w:hAnsi="Arial" w:cs="Arial"/>
          <w:sz w:val="16"/>
          <w:szCs w:val="16"/>
          <w:lang w:eastAsia="pl-PL"/>
        </w:rPr>
        <w:t xml:space="preserve"> (nazwa (firma) Podwykonawcy, adres, NIP/PESEL, KRS/</w:t>
      </w:r>
      <w:proofErr w:type="spellStart"/>
      <w:r w:rsidRPr="005849ED">
        <w:rPr>
          <w:rFonts w:ascii="Arial" w:eastAsia="Times New Roman" w:hAnsi="Arial" w:cs="Arial"/>
          <w:sz w:val="16"/>
          <w:szCs w:val="16"/>
          <w:lang w:eastAsia="pl-PL"/>
        </w:rPr>
        <w:t>CEiDG</w:t>
      </w:r>
      <w:proofErr w:type="spellEnd"/>
      <w:r w:rsidRPr="005849ED">
        <w:rPr>
          <w:rFonts w:ascii="Arial" w:eastAsia="Times New Roman" w:hAnsi="Arial" w:cs="Arial"/>
          <w:sz w:val="16"/>
          <w:szCs w:val="16"/>
          <w:lang w:eastAsia="pl-PL"/>
        </w:rPr>
        <w:t>)</w:t>
      </w:r>
      <w:r w:rsidRPr="005849ED">
        <w:rPr>
          <w:rFonts w:ascii="Arial" w:eastAsia="Times New Roman" w:hAnsi="Arial" w:cs="Arial"/>
          <w:sz w:val="20"/>
          <w:szCs w:val="20"/>
          <w:lang w:eastAsia="pl-PL"/>
        </w:rPr>
        <w:t>, któremu powierzymy wykonanie niżej opisanego zakresu zamówienia:</w:t>
      </w:r>
    </w:p>
    <w:p w:rsidR="005849ED" w:rsidRPr="005849ED" w:rsidRDefault="005849ED" w:rsidP="005849ED">
      <w:pPr>
        <w:spacing w:after="0" w:line="240" w:lineRule="auto"/>
        <w:ind w:left="567" w:hanging="567"/>
        <w:jc w:val="both"/>
        <w:rPr>
          <w:rFonts w:ascii="Arial" w:eastAsia="Times New Roman" w:hAnsi="Arial" w:cs="Arial"/>
          <w:sz w:val="16"/>
          <w:szCs w:val="16"/>
          <w:lang w:eastAsia="pl-PL"/>
        </w:rPr>
      </w:pPr>
      <w:r w:rsidRPr="005849ED">
        <w:rPr>
          <w:rFonts w:ascii="Arial" w:eastAsia="Times New Roman" w:hAnsi="Arial" w:cs="Arial"/>
          <w:sz w:val="20"/>
          <w:szCs w:val="20"/>
          <w:lang w:eastAsia="pl-PL"/>
        </w:rPr>
        <w:t xml:space="preserve">- </w:t>
      </w:r>
      <w:r w:rsidRPr="005849ED">
        <w:rPr>
          <w:rFonts w:ascii="Arial" w:eastAsia="Times New Roman" w:hAnsi="Arial" w:cs="Arial"/>
          <w:sz w:val="16"/>
          <w:szCs w:val="16"/>
          <w:lang w:eastAsia="pl-PL"/>
        </w:rPr>
        <w:tab/>
      </w:r>
      <w:r w:rsidRPr="005849ED">
        <w:rPr>
          <w:rFonts w:ascii="Arial" w:eastAsia="Times New Roman" w:hAnsi="Arial" w:cs="Arial"/>
          <w:sz w:val="20"/>
          <w:szCs w:val="20"/>
          <w:lang w:eastAsia="pl-PL"/>
        </w:rPr>
        <w:t>............................................................................................;</w:t>
      </w:r>
    </w:p>
    <w:p w:rsidR="005849ED" w:rsidRPr="005849ED" w:rsidRDefault="005849ED" w:rsidP="005849ED">
      <w:pPr>
        <w:spacing w:after="0" w:line="240" w:lineRule="auto"/>
        <w:ind w:left="567" w:hanging="567"/>
        <w:jc w:val="both"/>
        <w:rPr>
          <w:rFonts w:ascii="Arial" w:eastAsia="Times New Roman" w:hAnsi="Arial" w:cs="Arial"/>
          <w:sz w:val="16"/>
          <w:szCs w:val="16"/>
          <w:lang w:eastAsia="pl-PL"/>
        </w:rPr>
      </w:pPr>
      <w:r w:rsidRPr="005849ED">
        <w:rPr>
          <w:rFonts w:ascii="Arial" w:eastAsia="Times New Roman" w:hAnsi="Arial" w:cs="Arial"/>
          <w:sz w:val="20"/>
          <w:szCs w:val="20"/>
          <w:lang w:eastAsia="pl-PL"/>
        </w:rPr>
        <w:t xml:space="preserve">- </w:t>
      </w:r>
      <w:r w:rsidRPr="005849ED">
        <w:rPr>
          <w:rFonts w:ascii="Arial" w:eastAsia="Times New Roman" w:hAnsi="Arial" w:cs="Arial"/>
          <w:sz w:val="16"/>
          <w:szCs w:val="16"/>
          <w:lang w:eastAsia="pl-PL"/>
        </w:rPr>
        <w:tab/>
      </w:r>
      <w:r w:rsidRPr="005849ED">
        <w:rPr>
          <w:rFonts w:ascii="Arial" w:eastAsia="Times New Roman" w:hAnsi="Arial" w:cs="Arial"/>
          <w:sz w:val="20"/>
          <w:szCs w:val="20"/>
          <w:lang w:eastAsia="pl-PL"/>
        </w:rPr>
        <w:t>............................................................................................;</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8</w:t>
      </w:r>
      <w:r w:rsidR="005849ED" w:rsidRPr="005849ED">
        <w:rPr>
          <w:rFonts w:ascii="Arial" w:eastAsia="Times New Roman" w:hAnsi="Arial" w:cs="Arial"/>
          <w:b/>
          <w:bCs/>
          <w:sz w:val="20"/>
          <w:szCs w:val="20"/>
          <w:lang w:eastAsia="pl-PL"/>
        </w:rPr>
        <w:t>.</w:t>
      </w:r>
      <w:r w:rsidR="005849ED" w:rsidRPr="005849ED">
        <w:rPr>
          <w:rFonts w:ascii="Arial" w:eastAsia="Times New Roman" w:hAnsi="Arial" w:cs="Arial"/>
          <w:bCs/>
          <w:sz w:val="20"/>
          <w:szCs w:val="20"/>
          <w:lang w:eastAsia="pl-PL"/>
        </w:rPr>
        <w:t xml:space="preserve"> </w:t>
      </w:r>
      <w:r w:rsidR="005849ED" w:rsidRPr="005849ED">
        <w:rPr>
          <w:rFonts w:ascii="Arial" w:eastAsia="Times New Roman" w:hAnsi="Arial" w:cs="Arial"/>
          <w:bCs/>
          <w:sz w:val="20"/>
          <w:szCs w:val="20"/>
          <w:lang w:eastAsia="pl-PL"/>
        </w:rPr>
        <w:tab/>
        <w:t>Oświadczamy, że przedmiot zamówienia wykonamy w terminie</w:t>
      </w:r>
      <w:r w:rsidR="005849ED" w:rsidRPr="005849ED">
        <w:rPr>
          <w:rFonts w:ascii="Arial" w:eastAsia="Times New Roman" w:hAnsi="Arial" w:cs="Arial"/>
          <w:sz w:val="20"/>
          <w:szCs w:val="20"/>
          <w:lang w:eastAsia="pl-PL"/>
        </w:rPr>
        <w:t>:</w:t>
      </w:r>
      <w:r w:rsidR="005849ED" w:rsidRPr="005849ED">
        <w:rPr>
          <w:rFonts w:ascii="Arial" w:eastAsia="Times New Roman" w:hAnsi="Arial" w:cs="Arial"/>
          <w:b/>
          <w:bCs/>
          <w:sz w:val="20"/>
          <w:szCs w:val="20"/>
          <w:lang w:eastAsia="pl-PL"/>
        </w:rPr>
        <w:t xml:space="preserve"> </w:t>
      </w:r>
      <w:r w:rsidR="00A878CF">
        <w:rPr>
          <w:rFonts w:ascii="Arial" w:eastAsia="Times New Roman" w:hAnsi="Arial" w:cs="Arial"/>
          <w:sz w:val="20"/>
          <w:szCs w:val="20"/>
          <w:lang w:eastAsia="pl-PL"/>
        </w:rPr>
        <w:t>od dnia 01.01.2019  do 31.12.2019</w:t>
      </w:r>
      <w:r w:rsidR="005849ED" w:rsidRPr="005849ED">
        <w:rPr>
          <w:rFonts w:ascii="Arial" w:eastAsia="Times New Roman" w:hAnsi="Arial" w:cs="Arial"/>
          <w:sz w:val="20"/>
          <w:szCs w:val="20"/>
          <w:lang w:eastAsia="pl-PL"/>
        </w:rPr>
        <w:t xml:space="preserve">. </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9</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Oświadczamy, że jest nam znany, sprawdzony i przyjęty zakres prac objęty zamówieniem.</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10</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Oświadczamy, że zawarty w SIWZ projekt umowy stanowiący załącznik do SIWZ akceptujemy bez zastrzeżeń i zobowiązujemy się w przypadku wyboru naszej oferty do zawarcia  umowy w miejscu i terminie wyznaczonym przez Zamawiającego.</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11</w:t>
      </w:r>
      <w:r w:rsidR="005849ED" w:rsidRPr="005849ED">
        <w:rPr>
          <w:rFonts w:ascii="Arial" w:eastAsia="Times New Roman" w:hAnsi="Arial" w:cs="Arial"/>
          <w:b/>
          <w:bCs/>
          <w:sz w:val="20"/>
          <w:szCs w:val="20"/>
          <w:lang w:eastAsia="pl-PL"/>
        </w:rPr>
        <w:t xml:space="preserve">. </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 xml:space="preserve">Oświadczamy, że uważamy się za związanych z niniejszą ofertą na czas wskazany w SIWZ tzn. przez </w:t>
      </w:r>
      <w:r w:rsidR="005849ED" w:rsidRPr="005849ED">
        <w:rPr>
          <w:rFonts w:ascii="Arial" w:eastAsia="Times New Roman" w:hAnsi="Arial" w:cs="Arial"/>
          <w:b/>
          <w:sz w:val="20"/>
          <w:szCs w:val="20"/>
          <w:lang w:eastAsia="pl-PL"/>
        </w:rPr>
        <w:t xml:space="preserve">30 </w:t>
      </w:r>
      <w:r w:rsidR="005849ED" w:rsidRPr="005849ED">
        <w:rPr>
          <w:rFonts w:ascii="Arial" w:eastAsia="Times New Roman" w:hAnsi="Arial" w:cs="Arial"/>
          <w:sz w:val="20"/>
          <w:szCs w:val="20"/>
          <w:lang w:eastAsia="pl-PL"/>
        </w:rPr>
        <w:t>dni od upływu terminu składania ofert.</w:t>
      </w:r>
    </w:p>
    <w:p w:rsidR="005849ED" w:rsidRPr="005849ED" w:rsidRDefault="00671380" w:rsidP="005849ED">
      <w:pPr>
        <w:spacing w:before="120" w:after="0" w:line="240" w:lineRule="auto"/>
        <w:ind w:left="567" w:hanging="567"/>
        <w:jc w:val="both"/>
        <w:rPr>
          <w:rFonts w:ascii="Arial" w:eastAsia="Times New Roman" w:hAnsi="Arial" w:cs="Arial"/>
          <w:sz w:val="20"/>
          <w:szCs w:val="20"/>
          <w:lang w:eastAsia="pl-PL"/>
        </w:rPr>
      </w:pPr>
      <w:r>
        <w:rPr>
          <w:rFonts w:ascii="Arial" w:eastAsia="Times New Roman" w:hAnsi="Arial" w:cs="Arial"/>
          <w:b/>
          <w:bCs/>
          <w:sz w:val="20"/>
          <w:szCs w:val="20"/>
          <w:lang w:eastAsia="pl-PL"/>
        </w:rPr>
        <w:t>12</w:t>
      </w:r>
      <w:r w:rsidR="005849ED" w:rsidRPr="005849ED">
        <w:rPr>
          <w:rFonts w:ascii="Arial" w:eastAsia="Times New Roman" w:hAnsi="Arial" w:cs="Arial"/>
          <w:b/>
          <w:bCs/>
          <w:sz w:val="20"/>
          <w:szCs w:val="20"/>
          <w:lang w:eastAsia="pl-PL"/>
        </w:rPr>
        <w:t>.</w:t>
      </w:r>
      <w:r w:rsidR="005849ED" w:rsidRPr="005849ED">
        <w:rPr>
          <w:rFonts w:ascii="Arial" w:eastAsia="Times New Roman" w:hAnsi="Arial" w:cs="Arial"/>
          <w:b/>
          <w:bCs/>
          <w:sz w:val="20"/>
          <w:szCs w:val="20"/>
          <w:lang w:eastAsia="pl-PL"/>
        </w:rPr>
        <w:tab/>
      </w:r>
      <w:r w:rsidR="005849ED" w:rsidRPr="005849ED">
        <w:rPr>
          <w:rFonts w:ascii="Arial" w:eastAsia="Times New Roman" w:hAnsi="Arial" w:cs="Arial"/>
          <w:sz w:val="20"/>
          <w:szCs w:val="20"/>
          <w:lang w:eastAsia="pl-PL"/>
        </w:rPr>
        <w:t>Jako zasadnicze załączniki będące integralną częścią niniejszej oferty, a wynikające ze SIWZ załączamy wszystkie wymagane dokumenty i oświadczenia:</w:t>
      </w:r>
    </w:p>
    <w:p w:rsidR="005849ED" w:rsidRPr="005849ED" w:rsidRDefault="005849ED" w:rsidP="00A54600">
      <w:pPr>
        <w:numPr>
          <w:ilvl w:val="0"/>
          <w:numId w:val="6"/>
        </w:numPr>
        <w:spacing w:after="0" w:line="240" w:lineRule="auto"/>
        <w:ind w:left="567" w:hanging="567"/>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wypełniony formularz oferty wg </w:t>
      </w:r>
      <w:r w:rsidRPr="005849ED">
        <w:rPr>
          <w:rFonts w:ascii="Arial" w:eastAsia="Times New Roman" w:hAnsi="Arial" w:cs="Arial"/>
          <w:b/>
          <w:sz w:val="20"/>
          <w:szCs w:val="20"/>
          <w:lang w:eastAsia="pl-PL"/>
        </w:rPr>
        <w:t>załącznika</w:t>
      </w:r>
      <w:r w:rsidRPr="005849ED">
        <w:rPr>
          <w:rFonts w:ascii="Arial" w:eastAsia="Times New Roman" w:hAnsi="Arial" w:cs="Arial"/>
          <w:sz w:val="20"/>
          <w:szCs w:val="20"/>
          <w:lang w:eastAsia="pl-PL"/>
        </w:rPr>
        <w:t xml:space="preserve"> </w:t>
      </w:r>
      <w:r w:rsidR="00823AAC" w:rsidRPr="00823AAC">
        <w:rPr>
          <w:rFonts w:ascii="Arial" w:eastAsia="Times New Roman" w:hAnsi="Arial" w:cs="Arial"/>
          <w:b/>
          <w:sz w:val="20"/>
          <w:szCs w:val="20"/>
          <w:lang w:eastAsia="pl-PL"/>
        </w:rPr>
        <w:t>I.</w:t>
      </w:r>
      <w:r w:rsidRPr="005849ED">
        <w:rPr>
          <w:rFonts w:ascii="Arial" w:eastAsia="Times New Roman" w:hAnsi="Arial" w:cs="Arial"/>
          <w:b/>
          <w:sz w:val="20"/>
          <w:szCs w:val="20"/>
          <w:lang w:eastAsia="pl-PL"/>
        </w:rPr>
        <w:t xml:space="preserve">1 </w:t>
      </w:r>
      <w:r w:rsidRPr="005849ED">
        <w:rPr>
          <w:rFonts w:ascii="Arial" w:eastAsia="Times New Roman" w:hAnsi="Arial" w:cs="Arial"/>
          <w:sz w:val="20"/>
          <w:szCs w:val="20"/>
          <w:lang w:eastAsia="pl-PL"/>
        </w:rPr>
        <w:t>do SIWZ;</w:t>
      </w:r>
    </w:p>
    <w:p w:rsidR="005849ED" w:rsidRPr="005849ED" w:rsidRDefault="005849ED" w:rsidP="00A54600">
      <w:pPr>
        <w:numPr>
          <w:ilvl w:val="0"/>
          <w:numId w:val="6"/>
        </w:numPr>
        <w:tabs>
          <w:tab w:val="num" w:pos="567"/>
        </w:tabs>
        <w:spacing w:after="0" w:line="24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wypełnione i podpisane oświadczenie o spełnianiu warunków udziału w postępowaniu oraz </w:t>
      </w:r>
      <w:r w:rsidRPr="005849ED">
        <w:rPr>
          <w:rFonts w:ascii="Arial" w:eastAsia="Times New Roman" w:hAnsi="Arial" w:cs="Arial"/>
          <w:bCs/>
          <w:sz w:val="20"/>
          <w:szCs w:val="24"/>
          <w:lang w:eastAsia="pl-PL"/>
        </w:rPr>
        <w:t>braku podstaw do wykluczenia</w:t>
      </w:r>
      <w:r w:rsidRPr="005849ED">
        <w:rPr>
          <w:rFonts w:ascii="Arial" w:eastAsia="Times New Roman" w:hAnsi="Arial" w:cs="Arial"/>
          <w:sz w:val="20"/>
          <w:szCs w:val="20"/>
          <w:lang w:eastAsia="pl-PL"/>
        </w:rPr>
        <w:t xml:space="preserve"> wg </w:t>
      </w:r>
      <w:r w:rsidRPr="005849ED">
        <w:rPr>
          <w:rFonts w:ascii="Arial" w:eastAsia="Times New Roman" w:hAnsi="Arial" w:cs="Arial"/>
          <w:b/>
          <w:sz w:val="20"/>
          <w:szCs w:val="20"/>
          <w:lang w:eastAsia="pl-PL"/>
        </w:rPr>
        <w:t>załącznika</w:t>
      </w:r>
      <w:r w:rsidRPr="005849ED">
        <w:rPr>
          <w:rFonts w:ascii="Arial" w:eastAsia="Times New Roman" w:hAnsi="Arial" w:cs="Arial"/>
          <w:sz w:val="20"/>
          <w:szCs w:val="20"/>
          <w:lang w:eastAsia="pl-PL"/>
        </w:rPr>
        <w:t xml:space="preserve"> </w:t>
      </w:r>
      <w:r w:rsidR="00823AAC" w:rsidRPr="00823AAC">
        <w:rPr>
          <w:rFonts w:ascii="Arial" w:eastAsia="Times New Roman" w:hAnsi="Arial" w:cs="Arial"/>
          <w:b/>
          <w:sz w:val="20"/>
          <w:szCs w:val="20"/>
          <w:lang w:eastAsia="pl-PL"/>
        </w:rPr>
        <w:t>I.</w:t>
      </w:r>
      <w:r w:rsidRPr="005849ED">
        <w:rPr>
          <w:rFonts w:ascii="Arial" w:eastAsia="Times New Roman" w:hAnsi="Arial" w:cs="Arial"/>
          <w:b/>
          <w:sz w:val="20"/>
          <w:szCs w:val="20"/>
          <w:lang w:eastAsia="pl-PL"/>
        </w:rPr>
        <w:t>2</w:t>
      </w:r>
      <w:r w:rsidRPr="005849ED">
        <w:rPr>
          <w:rFonts w:ascii="Arial" w:eastAsia="Times New Roman" w:hAnsi="Arial" w:cs="Arial"/>
          <w:sz w:val="20"/>
          <w:szCs w:val="20"/>
          <w:lang w:eastAsia="pl-PL"/>
        </w:rPr>
        <w:t xml:space="preserve"> do SIWZ;</w:t>
      </w:r>
    </w:p>
    <w:p w:rsidR="005849ED" w:rsidRPr="005849ED" w:rsidRDefault="005849ED" w:rsidP="00A54600">
      <w:pPr>
        <w:numPr>
          <w:ilvl w:val="0"/>
          <w:numId w:val="6"/>
        </w:numPr>
        <w:tabs>
          <w:tab w:val="num" w:pos="567"/>
        </w:tabs>
        <w:spacing w:after="0" w:line="24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pełnomocnictwo lub inny dokument określający zakres umocowania do reprezentowania Wykonawcy, o ile ofertę składa pełnomocnik Wykonawcy;</w:t>
      </w:r>
    </w:p>
    <w:p w:rsidR="005849ED" w:rsidRPr="005849ED" w:rsidRDefault="005849ED" w:rsidP="00A54600">
      <w:pPr>
        <w:numPr>
          <w:ilvl w:val="0"/>
          <w:numId w:val="6"/>
        </w:numPr>
        <w:spacing w:before="120" w:after="0" w:line="24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Ofertę sporządzono 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5849ED" w:rsidP="005849ED">
      <w:pPr>
        <w:spacing w:after="0" w:line="240" w:lineRule="auto"/>
        <w:jc w:val="both"/>
        <w:rPr>
          <w:rFonts w:ascii="Arial" w:eastAsia="Times New Roman" w:hAnsi="Arial" w:cs="Arial"/>
          <w:sz w:val="16"/>
          <w:szCs w:val="20"/>
          <w:lang w:eastAsia="pl-PL"/>
        </w:rPr>
      </w:pPr>
      <w:r w:rsidRPr="005849ED">
        <w:rPr>
          <w:rFonts w:ascii="Arial" w:eastAsia="Times New Roman" w:hAnsi="Arial" w:cs="Arial"/>
          <w:sz w:val="16"/>
          <w:szCs w:val="20"/>
          <w:lang w:eastAsia="pl-PL"/>
        </w:rPr>
        <w:tab/>
      </w:r>
      <w:r w:rsidRPr="005849ED">
        <w:rPr>
          <w:rFonts w:ascii="Arial" w:eastAsia="Times New Roman" w:hAnsi="Arial" w:cs="Arial"/>
          <w:sz w:val="16"/>
          <w:szCs w:val="20"/>
          <w:lang w:eastAsia="pl-PL"/>
        </w:rPr>
        <w:tab/>
      </w:r>
      <w:r w:rsidRPr="005849ED">
        <w:rPr>
          <w:rFonts w:ascii="Arial" w:eastAsia="Times New Roman" w:hAnsi="Arial" w:cs="Arial"/>
          <w:sz w:val="16"/>
          <w:szCs w:val="20"/>
          <w:lang w:eastAsia="pl-PL"/>
        </w:rPr>
        <w:tab/>
      </w:r>
      <w:r w:rsidRPr="005849ED">
        <w:rPr>
          <w:rFonts w:ascii="Arial" w:eastAsia="Times New Roman" w:hAnsi="Arial" w:cs="Arial"/>
          <w:sz w:val="16"/>
          <w:szCs w:val="20"/>
          <w:lang w:eastAsia="pl-PL"/>
        </w:rPr>
        <w:tab/>
      </w:r>
      <w:r w:rsidR="003A5EC4">
        <w:rPr>
          <w:rFonts w:ascii="Arial" w:eastAsia="Times New Roman" w:hAnsi="Arial" w:cs="Arial"/>
          <w:sz w:val="16"/>
          <w:szCs w:val="20"/>
          <w:lang w:eastAsia="pl-PL"/>
        </w:rPr>
        <w:t xml:space="preserve">          </w:t>
      </w:r>
      <w:r w:rsidR="003A5EC4">
        <w:rPr>
          <w:rFonts w:ascii="Arial" w:eastAsia="Times New Roman" w:hAnsi="Arial" w:cs="Arial"/>
          <w:sz w:val="16"/>
          <w:szCs w:val="20"/>
          <w:lang w:eastAsia="pl-PL"/>
        </w:rPr>
        <w:tab/>
      </w:r>
      <w:r w:rsidR="003A5EC4">
        <w:rPr>
          <w:rFonts w:ascii="Arial" w:eastAsia="Times New Roman" w:hAnsi="Arial" w:cs="Arial"/>
          <w:sz w:val="16"/>
          <w:szCs w:val="20"/>
          <w:lang w:eastAsia="pl-PL"/>
        </w:rPr>
        <w:tab/>
        <w:t xml:space="preserve">          </w:t>
      </w:r>
      <w:r w:rsidRPr="005849ED">
        <w:rPr>
          <w:rFonts w:ascii="Arial" w:eastAsia="Times New Roman" w:hAnsi="Arial" w:cs="Arial"/>
          <w:sz w:val="16"/>
          <w:szCs w:val="20"/>
          <w:lang w:eastAsia="pl-PL"/>
        </w:rPr>
        <w:t>Wykonawca lub upełnomocniony przedstawiciel Wykonawcy</w:t>
      </w:r>
    </w:p>
    <w:tbl>
      <w:tblPr>
        <w:tblW w:w="0" w:type="auto"/>
        <w:tblInd w:w="3794" w:type="dxa"/>
        <w:tblLayout w:type="fixed"/>
        <w:tblLook w:val="04A0" w:firstRow="1" w:lastRow="0" w:firstColumn="1" w:lastColumn="0" w:noHBand="0" w:noVBand="1"/>
      </w:tblPr>
      <w:tblGrid>
        <w:gridCol w:w="5386"/>
      </w:tblGrid>
      <w:tr w:rsidR="005849ED" w:rsidRPr="005849ED" w:rsidTr="005822B7">
        <w:tc>
          <w:tcPr>
            <w:tcW w:w="5386" w:type="dxa"/>
          </w:tcPr>
          <w:p w:rsidR="005849ED" w:rsidRPr="005849ED" w:rsidRDefault="005849ED" w:rsidP="00220E97">
            <w:pPr>
              <w:spacing w:before="100" w:beforeAutospacing="1" w:after="100" w:afterAutospacing="1"/>
              <w:rPr>
                <w:rFonts w:ascii="Arial" w:eastAsia="Times New Roman" w:hAnsi="Arial" w:cs="Arial"/>
                <w:sz w:val="20"/>
                <w:szCs w:val="20"/>
                <w:lang w:eastAsia="pl-PL"/>
              </w:rPr>
            </w:pPr>
          </w:p>
        </w:tc>
      </w:tr>
    </w:tbl>
    <w:p w:rsidR="005849ED" w:rsidRDefault="005849ED" w:rsidP="005849ED">
      <w:pPr>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ZAŁĄCZNIK NR</w:t>
      </w:r>
      <w:r>
        <w:rPr>
          <w:rFonts w:ascii="Arial" w:eastAsia="Times New Roman" w:hAnsi="Arial" w:cs="Arial"/>
          <w:b/>
          <w:sz w:val="20"/>
          <w:szCs w:val="20"/>
          <w:lang w:eastAsia="pl-PL"/>
        </w:rPr>
        <w:t xml:space="preserve"> I.2 </w:t>
      </w:r>
      <w:r w:rsidRPr="005849ED">
        <w:rPr>
          <w:rFonts w:ascii="Arial" w:eastAsia="Times New Roman" w:hAnsi="Arial" w:cs="Arial"/>
          <w:b/>
          <w:sz w:val="20"/>
          <w:szCs w:val="20"/>
          <w:lang w:eastAsia="pl-PL"/>
        </w:rPr>
        <w:t xml:space="preserve"> do SIWZ</w:t>
      </w: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tblGrid>
      <w:tr w:rsidR="005849ED" w:rsidRPr="005849ED" w:rsidTr="005822B7">
        <w:trPr>
          <w:trHeight w:val="1806"/>
          <w:jc w:val="center"/>
        </w:trPr>
        <w:tc>
          <w:tcPr>
            <w:tcW w:w="5293" w:type="dxa"/>
            <w:shd w:val="clear" w:color="auto" w:fill="auto"/>
            <w:vAlign w:val="center"/>
          </w:tcPr>
          <w:p w:rsidR="005849ED" w:rsidRPr="005849ED" w:rsidRDefault="005849ED" w:rsidP="005849ED">
            <w:pPr>
              <w:spacing w:after="0" w:line="240" w:lineRule="auto"/>
              <w:jc w:val="center"/>
              <w:rPr>
                <w:rFonts w:ascii="Arial" w:eastAsia="Times New Roman" w:hAnsi="Arial" w:cs="Arial"/>
                <w:b/>
                <w:caps/>
                <w:spacing w:val="30"/>
                <w:sz w:val="20"/>
                <w:szCs w:val="20"/>
                <w:lang w:eastAsia="pl-PL"/>
              </w:rPr>
            </w:pPr>
            <w:r w:rsidRPr="005849ED">
              <w:rPr>
                <w:rFonts w:ascii="Arial" w:eastAsia="Times New Roman" w:hAnsi="Arial" w:cs="Arial"/>
                <w:b/>
                <w:caps/>
                <w:spacing w:val="30"/>
                <w:sz w:val="20"/>
                <w:szCs w:val="20"/>
                <w:lang w:eastAsia="pl-PL"/>
              </w:rPr>
              <w:t>OŚWIADCZENIE</w:t>
            </w:r>
          </w:p>
          <w:p w:rsidR="005849ED" w:rsidRPr="005849ED" w:rsidRDefault="005849ED" w:rsidP="005849ED">
            <w:pPr>
              <w:spacing w:after="0" w:line="240" w:lineRule="auto"/>
              <w:jc w:val="center"/>
              <w:rPr>
                <w:rFonts w:ascii="Arial" w:eastAsia="Times New Roman" w:hAnsi="Arial" w:cs="Arial"/>
                <w:b/>
                <w:bCs/>
                <w:caps/>
                <w:sz w:val="20"/>
                <w:szCs w:val="20"/>
                <w:lang w:eastAsia="pl-PL"/>
              </w:rPr>
            </w:pPr>
            <w:r w:rsidRPr="005849ED">
              <w:rPr>
                <w:rFonts w:ascii="Arial" w:eastAsia="Times New Roman" w:hAnsi="Arial" w:cs="Arial"/>
                <w:b/>
                <w:bCs/>
                <w:caps/>
                <w:spacing w:val="30"/>
                <w:sz w:val="20"/>
                <w:szCs w:val="20"/>
                <w:lang w:eastAsia="pl-PL"/>
              </w:rPr>
              <w:t>o spełnianiu warunków</w:t>
            </w:r>
            <w:r w:rsidRPr="005849ED">
              <w:rPr>
                <w:rFonts w:ascii="Arial" w:eastAsia="Times New Roman" w:hAnsi="Arial" w:cs="Arial"/>
                <w:b/>
                <w:caps/>
                <w:sz w:val="20"/>
                <w:szCs w:val="20"/>
                <w:lang w:eastAsia="pl-PL"/>
              </w:rPr>
              <w:t xml:space="preserve"> udziału </w:t>
            </w:r>
            <w:r w:rsidRPr="005849ED">
              <w:rPr>
                <w:rFonts w:ascii="Arial" w:eastAsia="Times New Roman" w:hAnsi="Arial" w:cs="Arial"/>
                <w:b/>
                <w:caps/>
                <w:sz w:val="20"/>
                <w:szCs w:val="20"/>
                <w:lang w:eastAsia="pl-PL"/>
              </w:rPr>
              <w:br/>
              <w:t xml:space="preserve">w postępowaniu oraz </w:t>
            </w:r>
            <w:r w:rsidRPr="005849ED">
              <w:rPr>
                <w:rFonts w:ascii="Arial" w:eastAsia="Times New Roman" w:hAnsi="Arial" w:cs="Arial"/>
                <w:b/>
                <w:bCs/>
                <w:caps/>
                <w:sz w:val="20"/>
                <w:szCs w:val="24"/>
                <w:lang w:eastAsia="pl-PL"/>
              </w:rPr>
              <w:t xml:space="preserve">braku podstaw </w:t>
            </w:r>
            <w:r w:rsidRPr="005849ED">
              <w:rPr>
                <w:rFonts w:ascii="Arial" w:eastAsia="Times New Roman" w:hAnsi="Arial" w:cs="Arial"/>
                <w:b/>
                <w:bCs/>
                <w:caps/>
                <w:sz w:val="20"/>
                <w:szCs w:val="24"/>
                <w:lang w:eastAsia="pl-PL"/>
              </w:rPr>
              <w:br/>
              <w:t>do wykluczenia</w:t>
            </w:r>
          </w:p>
          <w:p w:rsidR="005849ED" w:rsidRPr="005849ED" w:rsidRDefault="005849ED" w:rsidP="005849ED">
            <w:pPr>
              <w:spacing w:after="0" w:line="240" w:lineRule="auto"/>
              <w:jc w:val="center"/>
              <w:rPr>
                <w:rFonts w:ascii="Arial" w:eastAsia="Times New Roman" w:hAnsi="Arial" w:cs="Arial"/>
                <w:bCs/>
                <w:sz w:val="20"/>
                <w:szCs w:val="20"/>
                <w:lang w:eastAsia="pl-PL"/>
              </w:rPr>
            </w:pPr>
            <w:r w:rsidRPr="005849ED">
              <w:rPr>
                <w:rFonts w:ascii="Arial" w:eastAsia="Times New Roman" w:hAnsi="Arial" w:cs="Arial"/>
                <w:bCs/>
                <w:sz w:val="20"/>
                <w:szCs w:val="20"/>
                <w:lang w:eastAsia="pl-PL"/>
              </w:rPr>
              <w:t xml:space="preserve">składane na podstawie art. 25a ust. 1 </w:t>
            </w:r>
            <w:r w:rsidRPr="005849ED">
              <w:rPr>
                <w:rFonts w:ascii="Arial" w:eastAsia="Times New Roman" w:hAnsi="Arial" w:cs="Arial"/>
                <w:sz w:val="20"/>
                <w:szCs w:val="20"/>
                <w:lang w:eastAsia="pl-PL"/>
              </w:rPr>
              <w:t xml:space="preserve">ustawy z dnia                29 stycznia 2004 r. </w:t>
            </w:r>
            <w:r w:rsidRPr="005849ED">
              <w:rPr>
                <w:rFonts w:ascii="Arial" w:eastAsia="Times New Roman" w:hAnsi="Arial" w:cs="Arial"/>
                <w:i/>
                <w:sz w:val="20"/>
                <w:szCs w:val="20"/>
                <w:lang w:eastAsia="pl-PL"/>
              </w:rPr>
              <w:t>Prawo zamówień publicznych</w:t>
            </w:r>
            <w:r w:rsidRPr="005849ED">
              <w:rPr>
                <w:rFonts w:ascii="Arial" w:eastAsia="Times New Roman" w:hAnsi="Arial" w:cs="Arial"/>
                <w:sz w:val="20"/>
                <w:szCs w:val="20"/>
                <w:lang w:eastAsia="pl-PL"/>
              </w:rPr>
              <w:t xml:space="preserve">   </w:t>
            </w:r>
            <w:r w:rsidR="00013D61">
              <w:rPr>
                <w:rFonts w:ascii="Arial" w:eastAsia="Times New Roman" w:hAnsi="Arial" w:cs="Arial"/>
                <w:sz w:val="20"/>
                <w:szCs w:val="20"/>
                <w:lang w:eastAsia="pl-PL"/>
              </w:rPr>
              <w:t xml:space="preserve">                  (Dz. U. z 2018 r., poz. 1986</w:t>
            </w:r>
            <w:r w:rsidRPr="005849ED">
              <w:rPr>
                <w:rFonts w:ascii="Arial" w:eastAsia="Times New Roman" w:hAnsi="Arial" w:cs="Arial"/>
                <w:sz w:val="20"/>
                <w:szCs w:val="20"/>
                <w:lang w:eastAsia="pl-PL"/>
              </w:rPr>
              <w:t xml:space="preserve"> z </w:t>
            </w:r>
            <w:proofErr w:type="spellStart"/>
            <w:r w:rsidRPr="005849ED">
              <w:rPr>
                <w:rFonts w:ascii="Arial" w:eastAsia="Times New Roman" w:hAnsi="Arial" w:cs="Arial"/>
                <w:sz w:val="20"/>
                <w:szCs w:val="20"/>
                <w:lang w:eastAsia="pl-PL"/>
              </w:rPr>
              <w:t>późn</w:t>
            </w:r>
            <w:proofErr w:type="spellEnd"/>
            <w:r w:rsidRPr="005849ED">
              <w:rPr>
                <w:rFonts w:ascii="Arial" w:eastAsia="Times New Roman" w:hAnsi="Arial" w:cs="Arial"/>
                <w:sz w:val="20"/>
                <w:szCs w:val="20"/>
                <w:lang w:eastAsia="pl-PL"/>
              </w:rPr>
              <w:t>. zm.).</w:t>
            </w:r>
          </w:p>
        </w:tc>
      </w:tr>
    </w:tbl>
    <w:p w:rsidR="005849ED" w:rsidRPr="005849ED" w:rsidRDefault="005849ED" w:rsidP="005849ED">
      <w:pPr>
        <w:spacing w:after="0" w:line="240" w:lineRule="auto"/>
        <w:rPr>
          <w:rFonts w:ascii="Arial" w:eastAsia="Times New Roman" w:hAnsi="Arial" w:cs="Arial"/>
          <w:b/>
          <w:sz w:val="20"/>
          <w:szCs w:val="20"/>
          <w:lang w:eastAsia="pl-PL"/>
        </w:rPr>
      </w:pPr>
    </w:p>
    <w:p w:rsidR="00552480" w:rsidRPr="005849ED" w:rsidRDefault="005849ED" w:rsidP="00552480">
      <w:pPr>
        <w:spacing w:after="0"/>
        <w:jc w:val="center"/>
        <w:rPr>
          <w:rFonts w:ascii="Arial" w:eastAsia="Times New Roman" w:hAnsi="Arial" w:cs="Arial"/>
          <w:sz w:val="20"/>
          <w:szCs w:val="20"/>
          <w:lang w:eastAsia="pl-PL"/>
        </w:rPr>
      </w:pPr>
      <w:r w:rsidRPr="005849ED">
        <w:rPr>
          <w:rFonts w:ascii="Arial" w:eastAsia="Times New Roman" w:hAnsi="Arial" w:cs="Arial"/>
          <w:sz w:val="24"/>
          <w:szCs w:val="24"/>
          <w:lang w:eastAsia="pl-PL"/>
        </w:rPr>
        <w:t>Przystępując do postępowania w sprawie udzielenia zamówienia publicznego -  pn.</w:t>
      </w:r>
      <w:r w:rsidR="00552480" w:rsidRPr="00552480">
        <w:rPr>
          <w:rFonts w:ascii="Times New Roman" w:eastAsia="Calibri" w:hAnsi="Times New Roman" w:cs="Times New Roman"/>
          <w:b/>
          <w:sz w:val="24"/>
          <w:szCs w:val="24"/>
        </w:rPr>
        <w:t xml:space="preserve"> </w:t>
      </w:r>
      <w:r w:rsidR="00552480" w:rsidRPr="00D12782">
        <w:rPr>
          <w:rFonts w:ascii="Times New Roman" w:eastAsia="Calibri" w:hAnsi="Times New Roman" w:cs="Times New Roman"/>
          <w:b/>
          <w:sz w:val="24"/>
          <w:szCs w:val="24"/>
        </w:rPr>
        <w:t>Dowóz dzieci do placówek oświatowych  na tere</w:t>
      </w:r>
      <w:r w:rsidR="00CD40B9">
        <w:rPr>
          <w:rFonts w:ascii="Times New Roman" w:eastAsia="Calibri" w:hAnsi="Times New Roman" w:cs="Times New Roman"/>
          <w:b/>
          <w:sz w:val="24"/>
          <w:szCs w:val="24"/>
        </w:rPr>
        <w:t>nie Gminy Szprotawa w roku  2019</w:t>
      </w:r>
      <w:r w:rsidR="00552480" w:rsidRPr="00D12782">
        <w:rPr>
          <w:rFonts w:ascii="Times New Roman" w:eastAsia="Calibri" w:hAnsi="Times New Roman" w:cs="Times New Roman"/>
          <w:b/>
          <w:sz w:val="24"/>
          <w:szCs w:val="24"/>
        </w:rPr>
        <w:t xml:space="preserve">  na podstawie zakupu biletów miesięcznych</w:t>
      </w:r>
    </w:p>
    <w:p w:rsidR="005849ED" w:rsidRPr="005849ED" w:rsidRDefault="005849ED" w:rsidP="00552480">
      <w:pPr>
        <w:autoSpaceDE w:val="0"/>
        <w:autoSpaceDN w:val="0"/>
        <w:adjustRightInd w:val="0"/>
        <w:spacing w:after="0" w:line="240" w:lineRule="auto"/>
        <w:rPr>
          <w:rFonts w:ascii="Arial" w:eastAsia="Times New Roman" w:hAnsi="Arial" w:cs="Arial"/>
          <w:b/>
          <w:sz w:val="20"/>
          <w:szCs w:val="20"/>
          <w:lang w:eastAsia="pl-PL"/>
        </w:rPr>
      </w:pPr>
      <w:r w:rsidRPr="005849ED">
        <w:rPr>
          <w:rFonts w:ascii="Arial" w:eastAsia="Times New Roman" w:hAnsi="Arial" w:cs="Arial"/>
          <w:b/>
          <w:sz w:val="20"/>
          <w:szCs w:val="20"/>
          <w:lang w:eastAsia="pl-PL"/>
        </w:rPr>
        <w:t xml:space="preserve"> </w:t>
      </w:r>
    </w:p>
    <w:p w:rsidR="005849ED" w:rsidRPr="0072586F" w:rsidRDefault="005849ED" w:rsidP="0072586F">
      <w:pPr>
        <w:spacing w:after="0"/>
        <w:jc w:val="both"/>
        <w:rPr>
          <w:rFonts w:ascii="Arial" w:eastAsia="Times New Roman" w:hAnsi="Arial" w:cs="Arial"/>
          <w:b/>
          <w:bCs/>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ja/my (imię nazwisko) …..……………………………………………………………………………………….. ................................................................................................................................................................... reprezentując firmę (nazwa firmy).............................................................................................................</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jako pełnomocny przedstawiciel reprezentowanej przeze mnie firmy oświadczam/ my, że:</w:t>
      </w: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spełniam/ my warunki</w:t>
      </w:r>
      <w:r w:rsidRPr="005849ED">
        <w:rPr>
          <w:rFonts w:ascii="Arial" w:eastAsia="Times New Roman" w:hAnsi="Arial" w:cs="Arial"/>
          <w:sz w:val="20"/>
          <w:szCs w:val="20"/>
          <w:lang w:eastAsia="pl-PL"/>
        </w:rPr>
        <w:t xml:space="preserve"> określone przez Zamawiającego pkt 5.1. SIWZ dotyczące:</w:t>
      </w:r>
    </w:p>
    <w:p w:rsidR="005849ED" w:rsidRPr="005849ED" w:rsidRDefault="005849ED" w:rsidP="00A54600">
      <w:pPr>
        <w:numPr>
          <w:ilvl w:val="0"/>
          <w:numId w:val="1"/>
        </w:numPr>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A54600">
      <w:pPr>
        <w:numPr>
          <w:ilvl w:val="0"/>
          <w:numId w:val="2"/>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podlegamy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00013D61">
        <w:rPr>
          <w:rFonts w:ascii="Arial" w:eastAsia="Times New Roman" w:hAnsi="Arial" w:cs="Arial"/>
          <w:sz w:val="20"/>
          <w:szCs w:val="20"/>
          <w:lang w:eastAsia="pl-PL"/>
        </w:rPr>
        <w:t xml:space="preserve"> (Dz. U. z 2018 r., poz. 1986</w:t>
      </w:r>
      <w:r w:rsidRPr="005849ED">
        <w:rPr>
          <w:rFonts w:ascii="Arial" w:eastAsia="Times New Roman" w:hAnsi="Arial" w:cs="Arial"/>
          <w:sz w:val="20"/>
          <w:szCs w:val="20"/>
          <w:lang w:eastAsia="pl-PL"/>
        </w:rPr>
        <w:t xml:space="preserve"> z </w:t>
      </w:r>
      <w:proofErr w:type="spellStart"/>
      <w:r w:rsidRPr="005849ED">
        <w:rPr>
          <w:rFonts w:ascii="Arial" w:eastAsia="Times New Roman" w:hAnsi="Arial" w:cs="Arial"/>
          <w:sz w:val="20"/>
          <w:szCs w:val="20"/>
          <w:lang w:eastAsia="pl-PL"/>
        </w:rPr>
        <w:t>późn</w:t>
      </w:r>
      <w:proofErr w:type="spellEnd"/>
      <w:r w:rsidRPr="005849ED">
        <w:rPr>
          <w:rFonts w:ascii="Arial" w:eastAsia="Times New Roman" w:hAnsi="Arial" w:cs="Arial"/>
          <w:sz w:val="20"/>
          <w:szCs w:val="20"/>
          <w:lang w:eastAsia="pl-PL"/>
        </w:rPr>
        <w:t>.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3A5EC4" w:rsidP="005849ED">
      <w:pPr>
        <w:spacing w:after="0" w:line="240" w:lineRule="auto"/>
        <w:jc w:val="both"/>
        <w:rPr>
          <w:rFonts w:ascii="Arial" w:eastAsia="Times New Roman" w:hAnsi="Arial" w:cs="Arial"/>
          <w:sz w:val="20"/>
          <w:szCs w:val="20"/>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Pr="005849ED">
        <w:rPr>
          <w:rFonts w:ascii="Arial" w:eastAsia="Times New Roman" w:hAnsi="Arial" w:cs="Arial"/>
          <w:b/>
          <w:sz w:val="20"/>
          <w:szCs w:val="20"/>
          <w:lang w:eastAsia="pl-PL"/>
        </w:rPr>
        <w:t>podmioty wymienione w pkt 5 oferty</w:t>
      </w:r>
      <w:r w:rsidRPr="005849ED">
        <w:rPr>
          <w:rFonts w:ascii="Arial" w:eastAsia="Times New Roman" w:hAnsi="Arial" w:cs="Arial"/>
          <w:sz w:val="20"/>
          <w:szCs w:val="20"/>
          <w:lang w:eastAsia="pl-PL"/>
        </w:rPr>
        <w:t>, na zdolnościach których polegamy w celu wykazania spełnienia warunków udziału w postępowaniu:</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1. </w:t>
      </w:r>
      <w:r w:rsidRPr="005849ED">
        <w:rPr>
          <w:rFonts w:ascii="Arial" w:eastAsia="Times New Roman" w:hAnsi="Arial" w:cs="Arial"/>
          <w:sz w:val="20"/>
          <w:szCs w:val="20"/>
          <w:lang w:eastAsia="pl-PL"/>
        </w:rPr>
        <w:tab/>
      </w:r>
      <w:r w:rsidRPr="005849ED">
        <w:rPr>
          <w:rFonts w:ascii="Arial" w:eastAsia="Times New Roman" w:hAnsi="Arial" w:cs="Arial"/>
          <w:b/>
          <w:sz w:val="20"/>
          <w:szCs w:val="20"/>
          <w:lang w:eastAsia="pl-PL"/>
        </w:rPr>
        <w:t>spełniają warunki</w:t>
      </w:r>
      <w:r w:rsidRPr="005849ED">
        <w:rPr>
          <w:rFonts w:ascii="Arial" w:eastAsia="Times New Roman" w:hAnsi="Arial" w:cs="Arial"/>
          <w:sz w:val="20"/>
          <w:szCs w:val="20"/>
          <w:lang w:eastAsia="pl-PL"/>
        </w:rPr>
        <w:t xml:space="preserve"> określone przez Zamawiającego pkt 5.1. SIWZ w zakresie w jakim powołujemy się na ich zasoby, dotyczące</w:t>
      </w:r>
    </w:p>
    <w:p w:rsidR="005849ED" w:rsidRPr="005849ED" w:rsidRDefault="005849ED" w:rsidP="00A54600">
      <w:pPr>
        <w:numPr>
          <w:ilvl w:val="0"/>
          <w:numId w:val="3"/>
        </w:numPr>
        <w:tabs>
          <w:tab w:val="clear" w:pos="360"/>
        </w:tabs>
        <w:spacing w:after="120" w:line="240" w:lineRule="auto"/>
        <w:ind w:left="1134" w:hanging="567"/>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zdolności technicznej lub zawodowej;</w:t>
      </w:r>
    </w:p>
    <w:p w:rsidR="005849ED" w:rsidRPr="005849ED" w:rsidRDefault="005849ED" w:rsidP="00A54600">
      <w:pPr>
        <w:numPr>
          <w:ilvl w:val="0"/>
          <w:numId w:val="4"/>
        </w:num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00013D61">
        <w:rPr>
          <w:rFonts w:ascii="Arial" w:eastAsia="Times New Roman" w:hAnsi="Arial" w:cs="Arial"/>
          <w:sz w:val="20"/>
          <w:szCs w:val="20"/>
          <w:lang w:eastAsia="pl-PL"/>
        </w:rPr>
        <w:t xml:space="preserve"> (Dz. U. z 2018 r., poz. 1986</w:t>
      </w:r>
      <w:r w:rsidRPr="005849ED">
        <w:rPr>
          <w:rFonts w:ascii="Arial" w:eastAsia="Times New Roman" w:hAnsi="Arial" w:cs="Arial"/>
          <w:sz w:val="20"/>
          <w:szCs w:val="20"/>
          <w:lang w:eastAsia="pl-PL"/>
        </w:rPr>
        <w:t xml:space="preserve"> z </w:t>
      </w:r>
      <w:proofErr w:type="spellStart"/>
      <w:r w:rsidRPr="005849ED">
        <w:rPr>
          <w:rFonts w:ascii="Arial" w:eastAsia="Times New Roman" w:hAnsi="Arial" w:cs="Arial"/>
          <w:sz w:val="20"/>
          <w:szCs w:val="20"/>
          <w:lang w:eastAsia="pl-PL"/>
        </w:rPr>
        <w:t>późn</w:t>
      </w:r>
      <w:proofErr w:type="spellEnd"/>
      <w:r w:rsidRPr="005849ED">
        <w:rPr>
          <w:rFonts w:ascii="Arial" w:eastAsia="Times New Roman" w:hAnsi="Arial" w:cs="Arial"/>
          <w:sz w:val="20"/>
          <w:szCs w:val="20"/>
          <w:lang w:eastAsia="pl-PL"/>
        </w:rPr>
        <w:t>. zm.) z uwagi na okoliczności wymienione w pkt 5.2. SIWZ;</w:t>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3A5EC4" w:rsidP="005849ED">
      <w:pPr>
        <w:spacing w:after="0" w:line="240" w:lineRule="auto"/>
        <w:jc w:val="both"/>
        <w:rPr>
          <w:rFonts w:ascii="Arial" w:eastAsia="Times New Roman" w:hAnsi="Arial" w:cs="Arial"/>
          <w:sz w:val="16"/>
          <w:szCs w:val="18"/>
          <w:lang w:eastAsia="pl-PL"/>
        </w:rPr>
      </w:pPr>
      <w:r>
        <w:rPr>
          <w:rFonts w:ascii="Arial" w:eastAsia="Times New Roman" w:hAnsi="Arial" w:cs="Arial"/>
          <w:sz w:val="16"/>
          <w:szCs w:val="20"/>
          <w:lang w:eastAsia="pl-PL"/>
        </w:rPr>
        <w:t xml:space="preserve">                                                                                                 </w:t>
      </w:r>
      <w:r w:rsidR="005849ED" w:rsidRPr="005849ED">
        <w:rPr>
          <w:rFonts w:ascii="Arial" w:eastAsia="Times New Roman" w:hAnsi="Arial" w:cs="Arial"/>
          <w:sz w:val="16"/>
          <w:szCs w:val="20"/>
          <w:lang w:eastAsia="pl-PL"/>
        </w:rPr>
        <w:t xml:space="preserve"> </w:t>
      </w:r>
      <w:r w:rsidR="005849ED"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r w:rsidRPr="005849ED">
        <w:rPr>
          <w:rFonts w:ascii="Arial" w:eastAsia="Times New Roman" w:hAnsi="Arial" w:cs="Arial"/>
          <w:b/>
          <w:sz w:val="20"/>
          <w:szCs w:val="20"/>
          <w:lang w:eastAsia="pl-PL"/>
        </w:rPr>
        <w:t>III</w:t>
      </w:r>
      <w:r w:rsidRPr="005849ED">
        <w:rPr>
          <w:rFonts w:ascii="Arial" w:eastAsia="Times New Roman" w:hAnsi="Arial" w:cs="Arial"/>
          <w:sz w:val="20"/>
          <w:szCs w:val="20"/>
          <w:lang w:eastAsia="pl-PL"/>
        </w:rPr>
        <w:t xml:space="preserve">. </w:t>
      </w:r>
      <w:r w:rsidRPr="005849ED">
        <w:rPr>
          <w:rFonts w:ascii="Arial" w:eastAsia="Times New Roman" w:hAnsi="Arial" w:cs="Arial"/>
          <w:sz w:val="20"/>
          <w:szCs w:val="20"/>
          <w:lang w:eastAsia="pl-PL"/>
        </w:rPr>
        <w:tab/>
        <w:t xml:space="preserve">oświadczam/ my, iż </w:t>
      </w:r>
      <w:r w:rsidRPr="005849ED">
        <w:rPr>
          <w:rFonts w:ascii="Arial" w:eastAsia="Times New Roman" w:hAnsi="Arial" w:cs="Arial"/>
          <w:b/>
          <w:sz w:val="20"/>
          <w:szCs w:val="20"/>
          <w:lang w:eastAsia="pl-PL"/>
        </w:rPr>
        <w:t>Podwykonawcy wymienieni w pkt 6 oferty</w:t>
      </w:r>
      <w:r w:rsidRPr="005849ED">
        <w:rPr>
          <w:rFonts w:ascii="Arial" w:eastAsia="Times New Roman" w:hAnsi="Arial" w:cs="Arial"/>
          <w:sz w:val="20"/>
          <w:szCs w:val="20"/>
          <w:lang w:eastAsia="pl-PL"/>
        </w:rPr>
        <w:t>, inni niż podmioty, o których mowa w pkt II niniejszego oświadczenia</w:t>
      </w:r>
      <w:r w:rsidRPr="005849ED">
        <w:rPr>
          <w:rFonts w:ascii="Arial" w:eastAsia="Times New Roman" w:hAnsi="Arial" w:cs="Arial"/>
          <w:color w:val="FF0000"/>
          <w:sz w:val="20"/>
          <w:szCs w:val="20"/>
          <w:vertAlign w:val="superscript"/>
          <w:lang w:eastAsia="pl-PL"/>
        </w:rPr>
        <w:t>5</w:t>
      </w:r>
      <w:r w:rsidRPr="005849ED">
        <w:rPr>
          <w:rFonts w:ascii="Arial" w:eastAsia="Times New Roman" w:hAnsi="Arial" w:cs="Arial"/>
          <w:sz w:val="20"/>
          <w:szCs w:val="20"/>
          <w:lang w:eastAsia="pl-PL"/>
        </w:rPr>
        <w:t xml:space="preserve"> </w:t>
      </w:r>
      <w:r w:rsidRPr="005849ED">
        <w:rPr>
          <w:rFonts w:ascii="Arial" w:eastAsia="Times New Roman" w:hAnsi="Arial" w:cs="Arial"/>
          <w:b/>
          <w:sz w:val="20"/>
          <w:szCs w:val="20"/>
          <w:lang w:eastAsia="pl-PL"/>
        </w:rPr>
        <w:t>nie podlegają wykluczeniu</w:t>
      </w:r>
      <w:r w:rsidRPr="005849ED">
        <w:rPr>
          <w:rFonts w:ascii="Arial" w:eastAsia="Times New Roman" w:hAnsi="Arial" w:cs="Arial"/>
          <w:sz w:val="20"/>
          <w:szCs w:val="20"/>
          <w:lang w:eastAsia="pl-PL"/>
        </w:rPr>
        <w:t xml:space="preserve"> na podstawie art. 24 ust. 1 i 5 ustawy z dnia 29 stycznia 2004 r. </w:t>
      </w:r>
      <w:r w:rsidRPr="005849ED">
        <w:rPr>
          <w:rFonts w:ascii="Arial" w:eastAsia="Times New Roman" w:hAnsi="Arial" w:cs="Arial"/>
          <w:i/>
          <w:sz w:val="20"/>
          <w:szCs w:val="20"/>
          <w:lang w:eastAsia="pl-PL"/>
        </w:rPr>
        <w:t>Prawo zamówień publicznych</w:t>
      </w:r>
      <w:r w:rsidR="00013D61">
        <w:rPr>
          <w:rFonts w:ascii="Arial" w:eastAsia="Times New Roman" w:hAnsi="Arial" w:cs="Arial"/>
          <w:sz w:val="20"/>
          <w:szCs w:val="20"/>
          <w:lang w:eastAsia="pl-PL"/>
        </w:rPr>
        <w:t xml:space="preserve"> (Dz. U. z 2018 r., poz. 1986</w:t>
      </w:r>
      <w:r w:rsidRPr="005849ED">
        <w:rPr>
          <w:rFonts w:ascii="Arial" w:eastAsia="Times New Roman" w:hAnsi="Arial" w:cs="Arial"/>
          <w:sz w:val="20"/>
          <w:szCs w:val="20"/>
          <w:lang w:eastAsia="pl-PL"/>
        </w:rPr>
        <w:t xml:space="preserve"> z </w:t>
      </w:r>
      <w:proofErr w:type="spellStart"/>
      <w:r w:rsidRPr="005849ED">
        <w:rPr>
          <w:rFonts w:ascii="Arial" w:eastAsia="Times New Roman" w:hAnsi="Arial" w:cs="Arial"/>
          <w:sz w:val="20"/>
          <w:szCs w:val="20"/>
          <w:lang w:eastAsia="pl-PL"/>
        </w:rPr>
        <w:t>późn</w:t>
      </w:r>
      <w:proofErr w:type="spellEnd"/>
      <w:r w:rsidRPr="005849ED">
        <w:rPr>
          <w:rFonts w:ascii="Arial" w:eastAsia="Times New Roman" w:hAnsi="Arial" w:cs="Arial"/>
          <w:sz w:val="20"/>
          <w:szCs w:val="20"/>
          <w:lang w:eastAsia="pl-PL"/>
        </w:rPr>
        <w:t>. zm.) z uwagi na okoliczności wymienione w pkt 5.2. SIWZ.</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r w:rsidR="0072586F">
        <w:rPr>
          <w:rFonts w:ascii="Arial" w:eastAsia="Times New Roman" w:hAnsi="Arial" w:cs="Arial"/>
          <w:sz w:val="20"/>
          <w:szCs w:val="20"/>
          <w:lang w:eastAsia="pl-PL"/>
        </w:rPr>
        <w:t>...........................</w:t>
      </w:r>
    </w:p>
    <w:p w:rsidR="005849ED" w:rsidRPr="0072586F"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360" w:lineRule="auto"/>
        <w:ind w:left="567" w:hanging="567"/>
        <w:jc w:val="both"/>
        <w:rPr>
          <w:rFonts w:ascii="Arial" w:eastAsia="Times New Roman" w:hAnsi="Arial" w:cs="Arial"/>
          <w:sz w:val="20"/>
          <w:szCs w:val="20"/>
          <w:lang w:eastAsia="pl-PL"/>
        </w:rPr>
      </w:pPr>
    </w:p>
    <w:p w:rsidR="005849ED" w:rsidRPr="005849ED" w:rsidRDefault="005849ED" w:rsidP="003A5EC4">
      <w:pPr>
        <w:spacing w:after="0" w:line="360" w:lineRule="auto"/>
        <w:jc w:val="both"/>
        <w:rPr>
          <w:rFonts w:ascii="Arial" w:eastAsia="Times New Roman" w:hAnsi="Arial" w:cs="Arial"/>
          <w:sz w:val="20"/>
          <w:szCs w:val="20"/>
          <w:lang w:eastAsia="pl-PL"/>
        </w:rPr>
      </w:pPr>
    </w:p>
    <w:p w:rsidR="005849ED" w:rsidRPr="005849ED" w:rsidRDefault="005849ED" w:rsidP="005849ED">
      <w:pPr>
        <w:spacing w:after="0" w:line="36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 xml:space="preserve">Oświadczam, że wszystkie informacje podane w powyższych oświadczeniach są aktualne </w:t>
      </w:r>
      <w:r w:rsidRPr="005849ED">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5849ED" w:rsidRPr="005849ED" w:rsidRDefault="005849ED" w:rsidP="005849ED">
      <w:pPr>
        <w:spacing w:after="0" w:line="240" w:lineRule="auto"/>
        <w:jc w:val="center"/>
        <w:rPr>
          <w:rFonts w:ascii="Arial" w:eastAsia="Times New Roman" w:hAnsi="Arial" w:cs="Arial"/>
          <w:sz w:val="20"/>
          <w:szCs w:val="20"/>
          <w:lang w:eastAsia="pl-PL"/>
        </w:rPr>
      </w:pPr>
      <w:r w:rsidRPr="005849ED">
        <w:rPr>
          <w:rFonts w:ascii="Arial" w:eastAsia="Times New Roman" w:hAnsi="Arial" w:cs="Arial"/>
          <w:sz w:val="20"/>
          <w:szCs w:val="20"/>
          <w:lang w:eastAsia="pl-PL"/>
        </w:rPr>
        <w:tab/>
      </w:r>
    </w:p>
    <w:p w:rsidR="005849ED" w:rsidRPr="005849ED" w:rsidRDefault="005849ED" w:rsidP="005849ED">
      <w:pPr>
        <w:spacing w:after="0" w:line="240" w:lineRule="auto"/>
        <w:rPr>
          <w:rFonts w:ascii="Arial" w:eastAsia="Times New Roman" w:hAnsi="Arial" w:cs="Arial"/>
          <w:sz w:val="20"/>
          <w:szCs w:val="20"/>
          <w:lang w:eastAsia="pl-PL"/>
        </w:rPr>
      </w:pPr>
    </w:p>
    <w:p w:rsidR="005849ED" w:rsidRPr="005849ED" w:rsidRDefault="005849ED" w:rsidP="005849ED">
      <w:pPr>
        <w:spacing w:after="0" w:line="240" w:lineRule="auto"/>
        <w:rPr>
          <w:rFonts w:ascii="Arial" w:eastAsia="Times New Roman" w:hAnsi="Arial" w:cs="Arial"/>
          <w:sz w:val="20"/>
          <w:szCs w:val="20"/>
          <w:lang w:eastAsia="pl-PL"/>
        </w:rPr>
      </w:pPr>
      <w:r w:rsidRPr="005849ED">
        <w:rPr>
          <w:rFonts w:ascii="Arial" w:eastAsia="Times New Roman" w:hAnsi="Arial" w:cs="Arial"/>
          <w:sz w:val="20"/>
          <w:szCs w:val="20"/>
          <w:lang w:eastAsia="pl-PL"/>
        </w:rPr>
        <w:t>dnia ..........................</w:t>
      </w:r>
    </w:p>
    <w:p w:rsidR="005849ED" w:rsidRPr="005849ED" w:rsidRDefault="005849ED" w:rsidP="005849ED">
      <w:pPr>
        <w:spacing w:after="0" w:line="240" w:lineRule="auto"/>
        <w:jc w:val="both"/>
        <w:rPr>
          <w:rFonts w:ascii="Arial" w:eastAsia="Times New Roman" w:hAnsi="Arial" w:cs="Arial"/>
          <w:sz w:val="20"/>
          <w:szCs w:val="20"/>
          <w:lang w:eastAsia="pl-PL"/>
        </w:rPr>
      </w:pPr>
    </w:p>
    <w:p w:rsidR="005849ED" w:rsidRPr="005849ED" w:rsidRDefault="005849ED" w:rsidP="005849ED">
      <w:pPr>
        <w:spacing w:after="0" w:line="240" w:lineRule="auto"/>
        <w:jc w:val="both"/>
        <w:rPr>
          <w:rFonts w:ascii="Arial" w:eastAsia="Times New Roman" w:hAnsi="Arial" w:cs="Arial"/>
          <w:sz w:val="20"/>
          <w:szCs w:val="20"/>
          <w:lang w:eastAsia="pl-PL"/>
        </w:rPr>
      </w:pP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r>
      <w:r w:rsidRPr="005849ED">
        <w:rPr>
          <w:rFonts w:ascii="Arial" w:eastAsia="Times New Roman" w:hAnsi="Arial" w:cs="Arial"/>
          <w:sz w:val="20"/>
          <w:szCs w:val="20"/>
          <w:lang w:eastAsia="pl-PL"/>
        </w:rPr>
        <w:tab/>
        <w:t xml:space="preserve">              ..............................................................................</w:t>
      </w:r>
    </w:p>
    <w:p w:rsidR="005849ED" w:rsidRPr="005849ED" w:rsidRDefault="005849ED" w:rsidP="005849ED">
      <w:pPr>
        <w:spacing w:after="0" w:line="240" w:lineRule="auto"/>
        <w:rPr>
          <w:rFonts w:ascii="Arial" w:eastAsia="Times New Roman" w:hAnsi="Arial" w:cs="Arial"/>
          <w:sz w:val="16"/>
          <w:szCs w:val="18"/>
          <w:lang w:eastAsia="pl-PL"/>
        </w:rPr>
      </w:pPr>
      <w:r w:rsidRPr="005849ED">
        <w:rPr>
          <w:rFonts w:ascii="Arial" w:eastAsia="Times New Roman" w:hAnsi="Arial" w:cs="Arial"/>
          <w:sz w:val="16"/>
          <w:szCs w:val="18"/>
          <w:lang w:eastAsia="pl-PL"/>
        </w:rPr>
        <w:t>Wykonawca lub upełnomocniony przedstawiciel Wykonawcy</w:t>
      </w:r>
    </w:p>
    <w:p w:rsidR="005849ED" w:rsidRPr="005849ED" w:rsidRDefault="005849ED" w:rsidP="005849ED">
      <w:pPr>
        <w:spacing w:after="0" w:line="240" w:lineRule="auto"/>
        <w:jc w:val="both"/>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5849ED" w:rsidRPr="005849ED" w:rsidRDefault="005849ED" w:rsidP="005849ED">
      <w:pPr>
        <w:spacing w:after="0" w:line="240" w:lineRule="auto"/>
        <w:rPr>
          <w:rFonts w:ascii="Arial" w:eastAsia="Times New Roman" w:hAnsi="Arial" w:cs="Arial"/>
          <w:b/>
          <w:sz w:val="20"/>
          <w:szCs w:val="20"/>
          <w:lang w:eastAsia="pl-PL"/>
        </w:rPr>
      </w:pPr>
    </w:p>
    <w:p w:rsidR="00AC5181" w:rsidRDefault="00AC5181" w:rsidP="00AC5181">
      <w:pPr>
        <w:autoSpaceDE w:val="0"/>
        <w:autoSpaceDN w:val="0"/>
        <w:adjustRightInd w:val="0"/>
        <w:spacing w:after="0" w:line="240" w:lineRule="auto"/>
        <w:rPr>
          <w:rFonts w:ascii="Arial" w:hAnsi="Arial" w:cs="Arial"/>
          <w:color w:val="000000"/>
          <w:sz w:val="20"/>
          <w:szCs w:val="20"/>
        </w:rPr>
      </w:pPr>
    </w:p>
    <w:p w:rsidR="00A70167" w:rsidRDefault="00A70167" w:rsidP="00AC5181">
      <w:pPr>
        <w:autoSpaceDE w:val="0"/>
        <w:autoSpaceDN w:val="0"/>
        <w:adjustRightInd w:val="0"/>
        <w:spacing w:after="0" w:line="240" w:lineRule="auto"/>
        <w:rPr>
          <w:rFonts w:ascii="Arial" w:hAnsi="Arial" w:cs="Arial"/>
          <w:b/>
          <w:bCs/>
          <w:color w:val="000000"/>
          <w:sz w:val="20"/>
          <w:szCs w:val="20"/>
        </w:rPr>
      </w:pPr>
    </w:p>
    <w:p w:rsidR="003A5EC4" w:rsidRDefault="003A5EC4" w:rsidP="00AC5181">
      <w:pPr>
        <w:autoSpaceDE w:val="0"/>
        <w:autoSpaceDN w:val="0"/>
        <w:adjustRightInd w:val="0"/>
        <w:spacing w:after="0" w:line="240" w:lineRule="auto"/>
        <w:rPr>
          <w:rFonts w:ascii="Arial" w:hAnsi="Arial" w:cs="Arial"/>
          <w:b/>
          <w:bCs/>
          <w:color w:val="000000"/>
          <w:sz w:val="20"/>
          <w:szCs w:val="20"/>
        </w:rPr>
      </w:pPr>
    </w:p>
    <w:p w:rsidR="0072586F" w:rsidRDefault="0072586F" w:rsidP="00AC5181">
      <w:pPr>
        <w:autoSpaceDE w:val="0"/>
        <w:autoSpaceDN w:val="0"/>
        <w:adjustRightInd w:val="0"/>
        <w:spacing w:after="0" w:line="240" w:lineRule="auto"/>
        <w:rPr>
          <w:rFonts w:ascii="Arial" w:hAnsi="Arial" w:cs="Arial"/>
          <w:b/>
          <w:bCs/>
          <w:color w:val="000000"/>
          <w:sz w:val="20"/>
          <w:szCs w:val="20"/>
        </w:rPr>
      </w:pPr>
    </w:p>
    <w:p w:rsidR="00383B02" w:rsidRDefault="00383B02"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D36EC3" w:rsidRDefault="00D36EC3"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A86CE5" w:rsidRDefault="00A86CE5" w:rsidP="00AC5181">
      <w:pPr>
        <w:autoSpaceDE w:val="0"/>
        <w:autoSpaceDN w:val="0"/>
        <w:adjustRightInd w:val="0"/>
        <w:spacing w:after="0" w:line="240" w:lineRule="auto"/>
        <w:rPr>
          <w:rFonts w:ascii="Arial" w:hAnsi="Arial" w:cs="Arial"/>
          <w:b/>
          <w:bCs/>
          <w:color w:val="000000"/>
          <w:sz w:val="20"/>
          <w:szCs w:val="20"/>
        </w:rPr>
      </w:pPr>
    </w:p>
    <w:p w:rsidR="00A86CE5" w:rsidRDefault="00A86CE5" w:rsidP="00AC5181">
      <w:pPr>
        <w:autoSpaceDE w:val="0"/>
        <w:autoSpaceDN w:val="0"/>
        <w:adjustRightInd w:val="0"/>
        <w:spacing w:after="0" w:line="240" w:lineRule="auto"/>
        <w:rPr>
          <w:rFonts w:ascii="Arial" w:hAnsi="Arial" w:cs="Arial"/>
          <w:b/>
          <w:bCs/>
          <w:color w:val="000000"/>
          <w:sz w:val="20"/>
          <w:szCs w:val="20"/>
        </w:rPr>
      </w:pPr>
    </w:p>
    <w:p w:rsidR="00A86CE5" w:rsidRDefault="00A86CE5" w:rsidP="00AC5181">
      <w:pPr>
        <w:autoSpaceDE w:val="0"/>
        <w:autoSpaceDN w:val="0"/>
        <w:adjustRightInd w:val="0"/>
        <w:spacing w:after="0" w:line="240" w:lineRule="auto"/>
        <w:rPr>
          <w:rFonts w:ascii="Arial" w:hAnsi="Arial" w:cs="Arial"/>
          <w:b/>
          <w:bCs/>
          <w:color w:val="000000"/>
          <w:sz w:val="20"/>
          <w:szCs w:val="20"/>
        </w:rPr>
      </w:pPr>
    </w:p>
    <w:p w:rsidR="00A86CE5" w:rsidRDefault="00A86CE5" w:rsidP="00AC5181">
      <w:pPr>
        <w:autoSpaceDE w:val="0"/>
        <w:autoSpaceDN w:val="0"/>
        <w:adjustRightInd w:val="0"/>
        <w:spacing w:after="0" w:line="240" w:lineRule="auto"/>
        <w:rPr>
          <w:rFonts w:ascii="Arial" w:hAnsi="Arial" w:cs="Arial"/>
          <w:b/>
          <w:bCs/>
          <w:color w:val="000000"/>
          <w:sz w:val="20"/>
          <w:szCs w:val="20"/>
        </w:rPr>
      </w:pPr>
    </w:p>
    <w:p w:rsidR="00220E97" w:rsidRDefault="00220E97" w:rsidP="00AC5181">
      <w:pPr>
        <w:autoSpaceDE w:val="0"/>
        <w:autoSpaceDN w:val="0"/>
        <w:adjustRightInd w:val="0"/>
        <w:spacing w:after="0" w:line="240" w:lineRule="auto"/>
        <w:rPr>
          <w:rFonts w:ascii="Arial" w:hAnsi="Arial" w:cs="Arial"/>
          <w:b/>
          <w:bCs/>
          <w:color w:val="000000"/>
          <w:sz w:val="20"/>
          <w:szCs w:val="20"/>
        </w:rPr>
      </w:pPr>
    </w:p>
    <w:p w:rsidR="00AC5181" w:rsidRDefault="00AC5181" w:rsidP="00AC5181">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ZAŁ</w:t>
      </w:r>
      <w:r>
        <w:rPr>
          <w:rFonts w:ascii="Arial,Bold" w:hAnsi="Arial,Bold" w:cs="Arial,Bold"/>
          <w:b/>
          <w:bCs/>
          <w:color w:val="000000"/>
          <w:sz w:val="20"/>
          <w:szCs w:val="20"/>
        </w:rPr>
        <w:t>Ą</w:t>
      </w:r>
      <w:r w:rsidR="0078672B">
        <w:rPr>
          <w:rFonts w:ascii="Arial" w:hAnsi="Arial" w:cs="Arial"/>
          <w:b/>
          <w:bCs/>
          <w:color w:val="000000"/>
          <w:sz w:val="20"/>
          <w:szCs w:val="20"/>
        </w:rPr>
        <w:t>CZNIK NR I.3</w:t>
      </w:r>
      <w:r w:rsidR="00DE0042">
        <w:rPr>
          <w:rFonts w:ascii="Arial" w:hAnsi="Arial" w:cs="Arial"/>
          <w:b/>
          <w:bCs/>
          <w:color w:val="000000"/>
          <w:sz w:val="20"/>
          <w:szCs w:val="20"/>
        </w:rPr>
        <w:t xml:space="preserve"> do SIWZ</w:t>
      </w:r>
    </w:p>
    <w:p w:rsidR="006A25DF" w:rsidRDefault="006A25DF" w:rsidP="006A25DF">
      <w:pPr>
        <w:keepNext/>
        <w:tabs>
          <w:tab w:val="num" w:pos="0"/>
        </w:tabs>
        <w:suppressAutoHyphens/>
        <w:spacing w:after="0"/>
        <w:ind w:left="432" w:hanging="432"/>
        <w:jc w:val="center"/>
        <w:outlineLvl w:val="0"/>
        <w:rPr>
          <w:rFonts w:ascii="Tahoma" w:eastAsia="Times New Roman" w:hAnsi="Tahoma" w:cs="Tahoma"/>
          <w:b/>
          <w:bCs/>
          <w:sz w:val="20"/>
          <w:szCs w:val="20"/>
          <w:lang w:eastAsia="ar-SA"/>
        </w:rPr>
      </w:pPr>
    </w:p>
    <w:p w:rsidR="00486354" w:rsidRPr="00486354" w:rsidRDefault="00486354" w:rsidP="00486354">
      <w:pPr>
        <w:suppressAutoHyphens/>
        <w:spacing w:after="0" w:line="360" w:lineRule="auto"/>
        <w:jc w:val="center"/>
        <w:rPr>
          <w:rFonts w:ascii="Times New Roman" w:eastAsia="Times New Roman" w:hAnsi="Times New Roman" w:cs="Times New Roman"/>
          <w:b/>
          <w:sz w:val="24"/>
          <w:szCs w:val="24"/>
          <w:lang w:eastAsia="ar-SA"/>
        </w:rPr>
      </w:pPr>
      <w:r w:rsidRPr="00486354">
        <w:rPr>
          <w:rFonts w:ascii="Times New Roman" w:eastAsia="Times New Roman" w:hAnsi="Times New Roman" w:cs="Times New Roman"/>
          <w:b/>
          <w:sz w:val="24"/>
          <w:szCs w:val="24"/>
          <w:lang w:eastAsia="ar-SA"/>
        </w:rPr>
        <w:t>UMOWA - Projekt</w:t>
      </w:r>
    </w:p>
    <w:p w:rsidR="00486354" w:rsidRPr="00486354" w:rsidRDefault="00486354" w:rsidP="00486354">
      <w:pPr>
        <w:spacing w:after="0" w:line="360" w:lineRule="auto"/>
        <w:rPr>
          <w:rFonts w:ascii="Arial" w:eastAsia="Times New Roman" w:hAnsi="Arial" w:cs="Arial"/>
          <w:lang w:eastAsia="pl-PL"/>
        </w:rPr>
      </w:pPr>
    </w:p>
    <w:p w:rsidR="00486354" w:rsidRPr="00486354" w:rsidRDefault="00486354" w:rsidP="00486354">
      <w:pPr>
        <w:spacing w:after="0" w:line="360" w:lineRule="auto"/>
        <w:rPr>
          <w:rFonts w:ascii="Arial" w:eastAsia="Times New Roman" w:hAnsi="Arial" w:cs="Arial"/>
          <w:lang w:eastAsia="pl-PL"/>
        </w:rPr>
      </w:pPr>
      <w:r w:rsidRPr="00486354">
        <w:rPr>
          <w:rFonts w:ascii="Arial" w:eastAsia="Times New Roman" w:hAnsi="Arial" w:cs="Arial"/>
          <w:lang w:eastAsia="pl-PL"/>
        </w:rPr>
        <w:t>Zawarta w dniu ………….  roku w Szprotawie pomiędzy:</w:t>
      </w:r>
    </w:p>
    <w:p w:rsidR="00486354" w:rsidRPr="00486354" w:rsidRDefault="00486354" w:rsidP="00486354">
      <w:pPr>
        <w:spacing w:after="0" w:line="360" w:lineRule="auto"/>
        <w:rPr>
          <w:rFonts w:ascii="Arial" w:eastAsia="Times New Roman" w:hAnsi="Arial" w:cs="Arial"/>
          <w:lang w:eastAsia="pl-PL"/>
        </w:rPr>
      </w:pPr>
      <w:r w:rsidRPr="00486354">
        <w:rPr>
          <w:rFonts w:ascii="Arial" w:eastAsia="Times New Roman" w:hAnsi="Arial" w:cs="Arial"/>
          <w:b/>
          <w:bCs/>
          <w:lang w:eastAsia="pl-PL"/>
        </w:rPr>
        <w:t>Gminą Szprotawa</w:t>
      </w:r>
      <w:r w:rsidRPr="00486354">
        <w:rPr>
          <w:rFonts w:ascii="Arial" w:eastAsia="Times New Roman" w:hAnsi="Arial" w:cs="Arial"/>
          <w:lang w:eastAsia="pl-PL"/>
        </w:rPr>
        <w:t xml:space="preserve"> reprezentowaną przez   </w:t>
      </w:r>
      <w:r w:rsidR="00454A81">
        <w:rPr>
          <w:rFonts w:ascii="Arial" w:eastAsia="Times New Roman" w:hAnsi="Arial" w:cs="Arial"/>
          <w:b/>
          <w:bCs/>
          <w:lang w:eastAsia="pl-PL"/>
        </w:rPr>
        <w:t xml:space="preserve">Mirosława </w:t>
      </w:r>
      <w:proofErr w:type="spellStart"/>
      <w:r w:rsidR="00454A81">
        <w:rPr>
          <w:rFonts w:ascii="Arial" w:eastAsia="Times New Roman" w:hAnsi="Arial" w:cs="Arial"/>
          <w:b/>
          <w:bCs/>
          <w:lang w:eastAsia="pl-PL"/>
        </w:rPr>
        <w:t>Gąsika</w:t>
      </w:r>
      <w:proofErr w:type="spellEnd"/>
      <w:r w:rsidRPr="00486354">
        <w:rPr>
          <w:rFonts w:ascii="Arial" w:eastAsia="Times New Roman" w:hAnsi="Arial" w:cs="Arial"/>
          <w:b/>
          <w:bCs/>
          <w:lang w:eastAsia="pl-PL"/>
        </w:rPr>
        <w:t xml:space="preserve">  – Burmistrza Szprotawy,</w:t>
      </w:r>
    </w:p>
    <w:p w:rsidR="00486354" w:rsidRPr="00486354" w:rsidRDefault="00486354" w:rsidP="00486354">
      <w:pPr>
        <w:spacing w:after="0" w:line="360" w:lineRule="auto"/>
        <w:rPr>
          <w:rFonts w:ascii="Arial" w:eastAsia="Times New Roman" w:hAnsi="Arial" w:cs="Arial"/>
          <w:b/>
          <w:bCs/>
          <w:lang w:eastAsia="pl-PL"/>
        </w:rPr>
      </w:pPr>
      <w:r w:rsidRPr="00486354">
        <w:rPr>
          <w:rFonts w:ascii="Arial" w:eastAsia="Times New Roman" w:hAnsi="Arial" w:cs="Arial"/>
          <w:b/>
          <w:bCs/>
          <w:lang w:eastAsia="pl-PL"/>
        </w:rPr>
        <w:t>przy kontrasygnacie</w:t>
      </w:r>
      <w:r w:rsidRPr="00486354">
        <w:rPr>
          <w:rFonts w:ascii="Arial" w:eastAsia="Times New Roman" w:hAnsi="Arial" w:cs="Arial"/>
          <w:lang w:eastAsia="pl-PL"/>
        </w:rPr>
        <w:t xml:space="preserve">  Jadwigi Nowak – </w:t>
      </w:r>
      <w:r w:rsidRPr="00486354">
        <w:rPr>
          <w:rFonts w:ascii="Arial" w:eastAsia="Times New Roman" w:hAnsi="Arial" w:cs="Arial"/>
          <w:b/>
          <w:bCs/>
          <w:lang w:eastAsia="pl-PL"/>
        </w:rPr>
        <w:t>Skarbnika Gminny,</w:t>
      </w:r>
    </w:p>
    <w:p w:rsidR="00486354" w:rsidRPr="00486354" w:rsidRDefault="00486354" w:rsidP="00486354">
      <w:pPr>
        <w:spacing w:after="0" w:line="360" w:lineRule="auto"/>
        <w:rPr>
          <w:rFonts w:ascii="Arial" w:eastAsia="Times New Roman" w:hAnsi="Arial" w:cs="Arial"/>
          <w:bCs/>
          <w:lang w:eastAsia="pl-PL"/>
        </w:rPr>
      </w:pPr>
      <w:r w:rsidRPr="00486354">
        <w:rPr>
          <w:rFonts w:ascii="Arial" w:eastAsia="Times New Roman" w:hAnsi="Arial" w:cs="Arial"/>
          <w:bCs/>
          <w:lang w:eastAsia="pl-PL"/>
        </w:rPr>
        <w:t>Rynek 45, 67-300 Szprotawa</w:t>
      </w:r>
    </w:p>
    <w:p w:rsidR="00486354" w:rsidRPr="00486354" w:rsidRDefault="00486354" w:rsidP="00486354">
      <w:pPr>
        <w:spacing w:after="0" w:line="360" w:lineRule="auto"/>
        <w:rPr>
          <w:rFonts w:ascii="Arial" w:eastAsia="Times New Roman" w:hAnsi="Arial" w:cs="Arial"/>
          <w:b/>
          <w:bCs/>
          <w:lang w:eastAsia="pl-PL"/>
        </w:rPr>
      </w:pPr>
      <w:r w:rsidRPr="00486354">
        <w:rPr>
          <w:rFonts w:ascii="Arial" w:eastAsia="Times New Roman" w:hAnsi="Arial" w:cs="Arial"/>
          <w:b/>
          <w:bCs/>
          <w:kern w:val="32"/>
          <w:lang w:eastAsia="pl-PL"/>
        </w:rPr>
        <w:t xml:space="preserve">zwana dalej  </w:t>
      </w:r>
      <w:r w:rsidRPr="00486354">
        <w:rPr>
          <w:rFonts w:ascii="Arial" w:eastAsia="Times New Roman" w:hAnsi="Arial" w:cs="Arial"/>
          <w:kern w:val="32"/>
          <w:lang w:eastAsia="pl-PL"/>
        </w:rPr>
        <w:t>„Zamawiającym”</w:t>
      </w:r>
    </w:p>
    <w:p w:rsidR="00486354" w:rsidRPr="00486354" w:rsidRDefault="00486354" w:rsidP="00486354">
      <w:pPr>
        <w:spacing w:after="0" w:line="360" w:lineRule="auto"/>
        <w:rPr>
          <w:rFonts w:ascii="Arial" w:eastAsia="Times New Roman" w:hAnsi="Arial" w:cs="Arial"/>
          <w:lang w:eastAsia="pl-PL"/>
        </w:rPr>
      </w:pPr>
      <w:r w:rsidRPr="00486354">
        <w:rPr>
          <w:rFonts w:ascii="Arial" w:eastAsia="Times New Roman" w:hAnsi="Arial" w:cs="Arial"/>
          <w:lang w:eastAsia="pl-PL"/>
        </w:rPr>
        <w:t>a</w:t>
      </w:r>
    </w:p>
    <w:p w:rsidR="00486354" w:rsidRPr="00486354" w:rsidRDefault="00486354" w:rsidP="00486354">
      <w:pPr>
        <w:spacing w:after="0" w:line="240" w:lineRule="auto"/>
        <w:rPr>
          <w:rFonts w:ascii="Arial" w:eastAsia="Times New Roman" w:hAnsi="Arial" w:cs="Arial"/>
          <w:lang w:eastAsia="pl-PL"/>
        </w:rPr>
      </w:pPr>
    </w:p>
    <w:p w:rsidR="00486354" w:rsidRPr="00486354" w:rsidRDefault="00486354" w:rsidP="00486354">
      <w:pPr>
        <w:spacing w:after="0" w:line="240" w:lineRule="auto"/>
        <w:rPr>
          <w:rFonts w:ascii="Arial" w:eastAsia="Times New Roman" w:hAnsi="Arial" w:cs="Arial"/>
          <w:lang w:eastAsia="pl-PL"/>
        </w:rPr>
      </w:pPr>
    </w:p>
    <w:p w:rsidR="00486354" w:rsidRPr="00486354" w:rsidRDefault="00486354" w:rsidP="00486354">
      <w:pPr>
        <w:spacing w:after="0" w:line="240" w:lineRule="auto"/>
        <w:rPr>
          <w:rFonts w:ascii="Arial" w:eastAsia="Times New Roman" w:hAnsi="Arial" w:cs="Arial"/>
          <w:lang w:eastAsia="pl-PL"/>
        </w:rPr>
      </w:pPr>
      <w:r w:rsidRPr="00486354">
        <w:rPr>
          <w:rFonts w:ascii="Arial" w:eastAsia="Times New Roman" w:hAnsi="Arial" w:cs="Arial"/>
          <w:lang w:eastAsia="pl-PL"/>
        </w:rPr>
        <w:t xml:space="preserve">zwanym dalej  </w:t>
      </w:r>
      <w:r w:rsidRPr="00486354">
        <w:rPr>
          <w:rFonts w:ascii="Arial" w:eastAsia="Times New Roman" w:hAnsi="Arial" w:cs="Arial"/>
          <w:b/>
          <w:bCs/>
          <w:lang w:eastAsia="pl-PL"/>
        </w:rPr>
        <w:t>„Wykonawcą”</w:t>
      </w:r>
    </w:p>
    <w:p w:rsidR="00486354" w:rsidRPr="00486354" w:rsidRDefault="00486354" w:rsidP="00486354">
      <w:pPr>
        <w:suppressAutoHyphens/>
        <w:spacing w:after="0" w:line="360" w:lineRule="auto"/>
        <w:jc w:val="both"/>
        <w:rPr>
          <w:rFonts w:ascii="Times New Roman" w:eastAsia="Times New Roman" w:hAnsi="Times New Roman" w:cs="Times New Roman"/>
          <w:sz w:val="24"/>
          <w:szCs w:val="24"/>
          <w:lang w:eastAsia="ar-SA"/>
        </w:rPr>
      </w:pPr>
    </w:p>
    <w:p w:rsidR="00486354" w:rsidRPr="00486354" w:rsidRDefault="00486354" w:rsidP="00486354">
      <w:pPr>
        <w:suppressAutoHyphens/>
        <w:spacing w:after="0" w:line="360" w:lineRule="auto"/>
        <w:jc w:val="center"/>
        <w:rPr>
          <w:rFonts w:ascii="Times New Roman" w:eastAsia="Times New Roman" w:hAnsi="Times New Roman" w:cs="Times New Roman"/>
          <w:sz w:val="24"/>
          <w:szCs w:val="24"/>
          <w:lang w:eastAsia="ar-SA"/>
        </w:rPr>
      </w:pPr>
      <w:r w:rsidRPr="00486354">
        <w:rPr>
          <w:rFonts w:ascii="Times New Roman" w:eastAsia="Times New Roman" w:hAnsi="Times New Roman" w:cs="Times New Roman"/>
          <w:sz w:val="24"/>
          <w:szCs w:val="24"/>
          <w:lang w:eastAsia="ar-SA"/>
        </w:rPr>
        <w:t>§ 1</w:t>
      </w:r>
    </w:p>
    <w:p w:rsidR="00486354" w:rsidRPr="00486354" w:rsidRDefault="00486354" w:rsidP="00486354">
      <w:pPr>
        <w:autoSpaceDE w:val="0"/>
        <w:autoSpaceDN w:val="0"/>
        <w:adjustRightInd w:val="0"/>
        <w:spacing w:after="0" w:line="240" w:lineRule="auto"/>
        <w:rPr>
          <w:rFonts w:ascii="Arial" w:eastAsia="Calibri" w:hAnsi="Arial" w:cs="Arial"/>
        </w:rPr>
      </w:pPr>
      <w:r w:rsidRPr="00486354">
        <w:rPr>
          <w:rFonts w:ascii="Arial" w:eastAsia="Calibri" w:hAnsi="Arial" w:cs="Arial"/>
          <w:b/>
          <w:bCs/>
        </w:rPr>
        <w:t xml:space="preserve">1. Opis przedmiotu </w:t>
      </w:r>
      <w:r w:rsidR="00380BD9">
        <w:rPr>
          <w:rFonts w:ascii="Arial" w:eastAsia="Calibri" w:hAnsi="Arial" w:cs="Arial"/>
          <w:b/>
          <w:bCs/>
        </w:rPr>
        <w:t xml:space="preserve">zamówienia </w:t>
      </w:r>
      <w:r w:rsidRPr="00486354">
        <w:rPr>
          <w:rFonts w:ascii="Arial" w:eastAsia="Calibri" w:hAnsi="Arial" w:cs="Arial"/>
          <w:b/>
          <w:bCs/>
        </w:rPr>
        <w:t xml:space="preserve">:   </w:t>
      </w:r>
    </w:p>
    <w:p w:rsidR="00921C0C" w:rsidRPr="00D468E2" w:rsidRDefault="00921C0C" w:rsidP="00921C0C">
      <w:pPr>
        <w:autoSpaceDE w:val="0"/>
        <w:autoSpaceDN w:val="0"/>
        <w:adjustRightInd w:val="0"/>
        <w:spacing w:after="0" w:line="360" w:lineRule="auto"/>
        <w:jc w:val="both"/>
        <w:rPr>
          <w:rFonts w:ascii="Arial" w:eastAsia="Calibri" w:hAnsi="Arial" w:cs="Arial"/>
          <w:sz w:val="20"/>
          <w:szCs w:val="20"/>
        </w:rPr>
      </w:pPr>
      <w:r w:rsidRPr="00D468E2">
        <w:rPr>
          <w:rFonts w:ascii="Arial" w:eastAsia="Calibri" w:hAnsi="Arial" w:cs="Arial"/>
          <w:sz w:val="20"/>
          <w:szCs w:val="20"/>
        </w:rPr>
        <w:t>Przedmiotem zamówienia jest dowóz dzieci do placówek oświatowych na  tere</w:t>
      </w:r>
      <w:r w:rsidR="00A86CE5">
        <w:rPr>
          <w:rFonts w:ascii="Arial" w:eastAsia="Calibri" w:hAnsi="Arial" w:cs="Arial"/>
          <w:sz w:val="20"/>
          <w:szCs w:val="20"/>
        </w:rPr>
        <w:t>nie Gminy Szprotawa w roku  2019</w:t>
      </w:r>
      <w:r w:rsidRPr="00D468E2">
        <w:rPr>
          <w:rFonts w:ascii="Arial" w:eastAsia="Calibri" w:hAnsi="Arial" w:cs="Arial"/>
          <w:sz w:val="20"/>
          <w:szCs w:val="20"/>
        </w:rPr>
        <w:t xml:space="preserve">  na podstawie zakupu biletów miesi</w:t>
      </w:r>
      <w:r w:rsidR="00A86CE5">
        <w:rPr>
          <w:rFonts w:ascii="Arial" w:eastAsia="Calibri" w:hAnsi="Arial" w:cs="Arial"/>
          <w:sz w:val="20"/>
          <w:szCs w:val="20"/>
        </w:rPr>
        <w:t>ęcznych  w terminie od 2.01.2019 – 31.12.2019</w:t>
      </w:r>
      <w:r w:rsidRPr="00D468E2">
        <w:rPr>
          <w:rFonts w:ascii="Arial" w:eastAsia="Calibri" w:hAnsi="Arial" w:cs="Arial"/>
          <w:sz w:val="20"/>
          <w:szCs w:val="20"/>
        </w:rPr>
        <w:t xml:space="preserve"> - z wyłączen</w:t>
      </w:r>
      <w:r>
        <w:rPr>
          <w:rFonts w:ascii="Arial" w:eastAsia="Calibri" w:hAnsi="Arial" w:cs="Arial"/>
          <w:sz w:val="20"/>
          <w:szCs w:val="20"/>
        </w:rPr>
        <w:t>iem dni wolnych od zajęć    (</w:t>
      </w:r>
      <w:r w:rsidR="00A86CE5">
        <w:rPr>
          <w:rFonts w:ascii="Arial" w:eastAsia="Calibri" w:hAnsi="Arial" w:cs="Arial"/>
          <w:sz w:val="20"/>
          <w:szCs w:val="20"/>
        </w:rPr>
        <w:t>184</w:t>
      </w:r>
      <w:r w:rsidRPr="00220E97">
        <w:rPr>
          <w:rFonts w:ascii="Arial" w:eastAsia="Calibri" w:hAnsi="Arial" w:cs="Arial"/>
          <w:sz w:val="20"/>
          <w:szCs w:val="20"/>
        </w:rPr>
        <w:t xml:space="preserve"> dni nauki szkolnej </w:t>
      </w:r>
      <w:r w:rsidRPr="00D468E2">
        <w:rPr>
          <w:rFonts w:ascii="Arial" w:eastAsia="Calibri" w:hAnsi="Arial" w:cs="Arial"/>
          <w:sz w:val="20"/>
          <w:szCs w:val="20"/>
        </w:rPr>
        <w:t>)   Zamówienie realizowane będzie w ramach przewozów regularnych (na podstawie biletów miesięcznych)</w:t>
      </w:r>
      <w:r w:rsidR="00042D0B">
        <w:rPr>
          <w:rFonts w:ascii="Arial" w:eastAsia="Calibri" w:hAnsi="Arial" w:cs="Arial"/>
          <w:sz w:val="20"/>
          <w:szCs w:val="20"/>
        </w:rPr>
        <w:t>.</w:t>
      </w:r>
      <w:r w:rsidRPr="00D468E2">
        <w:rPr>
          <w:rFonts w:ascii="Arial" w:eastAsia="Calibri" w:hAnsi="Arial" w:cs="Arial"/>
          <w:sz w:val="20"/>
          <w:szCs w:val="20"/>
        </w:rPr>
        <w:t xml:space="preserve"> </w:t>
      </w:r>
    </w:p>
    <w:p w:rsidR="00921C0C" w:rsidRPr="00D468E2" w:rsidRDefault="00921C0C" w:rsidP="00921C0C">
      <w:pPr>
        <w:spacing w:before="120" w:after="120" w:line="360" w:lineRule="auto"/>
        <w:rPr>
          <w:rFonts w:ascii="Arial" w:eastAsia="Calibri" w:hAnsi="Arial" w:cs="Arial"/>
          <w:i/>
          <w:sz w:val="20"/>
          <w:szCs w:val="20"/>
        </w:rPr>
      </w:pPr>
      <w:r w:rsidRPr="00D468E2">
        <w:rPr>
          <w:rFonts w:ascii="Arial" w:eastAsia="Calibri" w:hAnsi="Arial" w:cs="Arial"/>
          <w:sz w:val="20"/>
          <w:szCs w:val="20"/>
        </w:rPr>
        <w:t>Wykonawca  udostępni darmowy przejazd dla jednego opiekuna na każdej trasie  którego zapewnia Zamawiający. Z przewozów będą korzystać uczniowie szkół podstawowych oraz gimnazjalnych na podstawie biletów miesięcznych wydanych przez Wykonawcę na podstawie otrzymanych od dyrektorów placówek imiennych list uczniów uprawnionych do dowozu.</w:t>
      </w:r>
      <w:r w:rsidRPr="00D468E2">
        <w:rPr>
          <w:rFonts w:ascii="Arial" w:eastAsia="Calibri" w:hAnsi="Arial" w:cs="Arial"/>
          <w:i/>
          <w:sz w:val="20"/>
          <w:szCs w:val="20"/>
        </w:rPr>
        <w:t xml:space="preserve"> </w:t>
      </w:r>
      <w:r w:rsidRPr="00D468E2">
        <w:rPr>
          <w:rFonts w:ascii="Arial" w:eastAsia="Calibri" w:hAnsi="Arial" w:cs="Arial"/>
          <w:sz w:val="20"/>
          <w:szCs w:val="20"/>
        </w:rPr>
        <w:t>Comiesięczne rozliczenie Zamawiającego z Wykonawcą  będzie następować na podstawie  cen ryczałtowych zaproponowanych  dla poszczególnych części zamówienia w  postępowaniu o udzielenie zamówienia publicznego jako wynagrodzenie miesięczne.</w:t>
      </w:r>
      <w:r w:rsidRPr="00D468E2">
        <w:rPr>
          <w:rFonts w:ascii="Arial" w:eastAsia="Calibri" w:hAnsi="Arial" w:cs="Arial"/>
          <w:i/>
          <w:sz w:val="20"/>
          <w:szCs w:val="20"/>
        </w:rPr>
        <w:t xml:space="preserve">  </w:t>
      </w:r>
    </w:p>
    <w:p w:rsidR="00921C0C" w:rsidRPr="00D468E2" w:rsidRDefault="00921C0C" w:rsidP="00921C0C">
      <w:pPr>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 Kontrolę uprawnień przejazdu osób korzystających z przewozów umownych wykonuje opiekun. Dopuszcza się przejazdy uczniów , którzy nie są uprawnieni do korzystania z bezpłatnego dowozu oraz sprzedaż im biletów. Zamawiający dopuszcza/przewiduje możliwość zmiany godziny dowozu i odwozu uczniów. Wykonawca do dowozu uczniów do szkół ma wykorzystywać pojazdy dopuszczone do ruchu w zakresie przewozów pasażerskich i odpowiednio oznakowane. Podmiot, który będzie realizował przedmiot zamówienia będzie zobowiązany zabezpieczyć odpowiednią liczbę środków transportu z odpowiednią ilością miejsc siedzących dostosowaną do ilości dowożonych osób</w:t>
      </w:r>
      <w:r w:rsidRPr="00D468E2">
        <w:rPr>
          <w:rFonts w:ascii="Arial" w:eastAsia="Times New Roman" w:hAnsi="Arial" w:cs="Arial"/>
          <w:color w:val="000000"/>
          <w:sz w:val="20"/>
          <w:szCs w:val="20"/>
          <w:highlight w:val="white"/>
          <w:lang w:eastAsia="ar-SA"/>
        </w:rPr>
        <w:t xml:space="preserve"> wraz z  osobami mającymi odpowiednie uprawnienia do świadczenia  usług przewozu osób.</w:t>
      </w:r>
      <w:r w:rsidRPr="00D468E2">
        <w:rPr>
          <w:rFonts w:ascii="Arial" w:eastAsia="Calibri" w:hAnsi="Arial" w:cs="Arial"/>
          <w:sz w:val="20"/>
          <w:szCs w:val="20"/>
        </w:rPr>
        <w:t xml:space="preserve"> Na niektórych trasach  przewożeni będą uczniowie niepełnosprawni w związku z tym samochody w tych przypadkach muszą być dostosowane do przewozu osób niepełnosprawnych. Pojazdy służące do przewozu uczniów muszą być oznakowane, ubezpieczone oraz spełniać wymogi niezbędne do dopuszczenia do ruchu drogowego. Wykonawca będzie przestrzegał regularności i punktualności kursowania zgodnie z ustalonym harmonogramem przewozów. </w:t>
      </w:r>
    </w:p>
    <w:p w:rsidR="00921C0C" w:rsidRPr="00D468E2" w:rsidRDefault="00921C0C" w:rsidP="00921C0C">
      <w:pPr>
        <w:autoSpaceDE w:val="0"/>
        <w:autoSpaceDN w:val="0"/>
        <w:adjustRightInd w:val="0"/>
        <w:spacing w:after="0" w:line="360" w:lineRule="auto"/>
        <w:jc w:val="both"/>
        <w:rPr>
          <w:rFonts w:ascii="Arial" w:eastAsia="Calibri" w:hAnsi="Arial" w:cs="Arial"/>
          <w:i/>
          <w:iCs/>
          <w:sz w:val="20"/>
          <w:szCs w:val="20"/>
        </w:rPr>
      </w:pPr>
    </w:p>
    <w:p w:rsidR="00921C0C" w:rsidRPr="00D468E2" w:rsidRDefault="00921C0C" w:rsidP="00921C0C">
      <w:pPr>
        <w:autoSpaceDE w:val="0"/>
        <w:autoSpaceDN w:val="0"/>
        <w:adjustRightInd w:val="0"/>
        <w:spacing w:after="0" w:line="360" w:lineRule="auto"/>
        <w:jc w:val="both"/>
        <w:rPr>
          <w:rFonts w:ascii="Arial" w:eastAsia="Calibri" w:hAnsi="Arial" w:cs="Arial"/>
          <w:sz w:val="20"/>
          <w:szCs w:val="20"/>
        </w:rPr>
      </w:pPr>
    </w:p>
    <w:p w:rsidR="00921C0C" w:rsidRPr="00D468E2" w:rsidRDefault="00921C0C" w:rsidP="00921C0C">
      <w:pPr>
        <w:autoSpaceDE w:val="0"/>
        <w:autoSpaceDN w:val="0"/>
        <w:adjustRightInd w:val="0"/>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Kod i nazwa wg. Wspólnego Słownika Zamówień (CPV) </w:t>
      </w:r>
    </w:p>
    <w:p w:rsidR="00921C0C" w:rsidRPr="00D468E2" w:rsidRDefault="00921C0C" w:rsidP="00921C0C">
      <w:pPr>
        <w:autoSpaceDE w:val="0"/>
        <w:autoSpaceDN w:val="0"/>
        <w:adjustRightInd w:val="0"/>
        <w:spacing w:after="0" w:line="360" w:lineRule="auto"/>
        <w:jc w:val="both"/>
        <w:rPr>
          <w:rFonts w:ascii="Arial" w:eastAsia="Calibri" w:hAnsi="Arial" w:cs="Arial"/>
          <w:sz w:val="20"/>
          <w:szCs w:val="20"/>
        </w:rPr>
      </w:pPr>
      <w:r w:rsidRPr="00D468E2">
        <w:rPr>
          <w:rFonts w:ascii="Arial" w:eastAsia="Calibri" w:hAnsi="Arial" w:cs="Arial"/>
          <w:sz w:val="20"/>
          <w:szCs w:val="20"/>
        </w:rPr>
        <w:t xml:space="preserve">60100000-9 – usługi w zakresie transportu drogowego </w:t>
      </w:r>
    </w:p>
    <w:p w:rsidR="00D1243C" w:rsidRDefault="00D1243C" w:rsidP="00D1243C">
      <w:pPr>
        <w:autoSpaceDE w:val="0"/>
        <w:autoSpaceDN w:val="0"/>
        <w:adjustRightInd w:val="0"/>
        <w:spacing w:after="0" w:line="240" w:lineRule="auto"/>
        <w:rPr>
          <w:rFonts w:ascii="Arial" w:eastAsia="Calibri" w:hAnsi="Arial" w:cs="Arial"/>
          <w:b/>
          <w:sz w:val="20"/>
          <w:szCs w:val="20"/>
        </w:rPr>
      </w:pPr>
    </w:p>
    <w:p w:rsidR="00337FF4" w:rsidRPr="00D468E2" w:rsidRDefault="00337FF4" w:rsidP="00337FF4">
      <w:pPr>
        <w:autoSpaceDE w:val="0"/>
        <w:autoSpaceDN w:val="0"/>
        <w:adjustRightInd w:val="0"/>
        <w:spacing w:after="0" w:line="240" w:lineRule="auto"/>
        <w:rPr>
          <w:rFonts w:ascii="Arial" w:eastAsia="Calibri" w:hAnsi="Arial" w:cs="Arial"/>
          <w:sz w:val="20"/>
          <w:szCs w:val="20"/>
        </w:rPr>
      </w:pPr>
      <w:r w:rsidRPr="00D468E2">
        <w:rPr>
          <w:rFonts w:ascii="Arial" w:eastAsia="Calibri" w:hAnsi="Arial" w:cs="Arial"/>
          <w:b/>
          <w:bCs/>
          <w:sz w:val="20"/>
          <w:szCs w:val="20"/>
        </w:rPr>
        <w:t>3.1.Zakres zamówienia</w:t>
      </w:r>
      <w:r w:rsidRPr="00D468E2">
        <w:rPr>
          <w:rFonts w:ascii="Arial" w:eastAsia="Calibri" w:hAnsi="Arial" w:cs="Arial"/>
          <w:sz w:val="20"/>
          <w:szCs w:val="20"/>
        </w:rPr>
        <w:t xml:space="preserve"> </w:t>
      </w:r>
    </w:p>
    <w:p w:rsidR="00337FF4" w:rsidRPr="00D468E2" w:rsidRDefault="00337FF4" w:rsidP="00337FF4">
      <w:pPr>
        <w:autoSpaceDE w:val="0"/>
        <w:autoSpaceDN w:val="0"/>
        <w:adjustRightInd w:val="0"/>
        <w:spacing w:after="0" w:line="240" w:lineRule="auto"/>
        <w:rPr>
          <w:rFonts w:ascii="Arial" w:eastAsia="Calibri" w:hAnsi="Arial" w:cs="Arial"/>
          <w:sz w:val="20"/>
          <w:szCs w:val="20"/>
        </w:rPr>
      </w:pPr>
    </w:p>
    <w:p w:rsidR="00337FF4" w:rsidRPr="00D468E2" w:rsidRDefault="00337FF4" w:rsidP="00337FF4">
      <w:pPr>
        <w:autoSpaceDE w:val="0"/>
        <w:autoSpaceDN w:val="0"/>
        <w:adjustRightInd w:val="0"/>
        <w:spacing w:after="0" w:line="240" w:lineRule="auto"/>
        <w:rPr>
          <w:rFonts w:ascii="Arial" w:eastAsia="Calibri" w:hAnsi="Arial" w:cs="Arial"/>
          <w:b/>
          <w:sz w:val="20"/>
          <w:szCs w:val="20"/>
        </w:rPr>
      </w:pPr>
      <w:r w:rsidRPr="00D468E2">
        <w:rPr>
          <w:rFonts w:ascii="Arial" w:eastAsia="Calibri" w:hAnsi="Arial" w:cs="Arial"/>
          <w:b/>
          <w:sz w:val="20"/>
          <w:szCs w:val="20"/>
        </w:rPr>
        <w:t>Część I zamówienia</w:t>
      </w:r>
    </w:p>
    <w:p w:rsidR="00337FF4" w:rsidRPr="00D468E2" w:rsidRDefault="00337FF4" w:rsidP="00337FF4">
      <w:pPr>
        <w:autoSpaceDE w:val="0"/>
        <w:autoSpaceDN w:val="0"/>
        <w:adjustRightInd w:val="0"/>
        <w:spacing w:after="0" w:line="240" w:lineRule="auto"/>
        <w:rPr>
          <w:rFonts w:ascii="Arial" w:eastAsia="Calibri" w:hAnsi="Arial" w:cs="Arial"/>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Trasa nr 1 Szprotawa – Siecieborzyce</w:t>
      </w:r>
      <w:r>
        <w:rPr>
          <w:rFonts w:ascii="Arial" w:eastAsia="Calibri" w:hAnsi="Arial" w:cs="Arial"/>
          <w:b/>
          <w:sz w:val="20"/>
          <w:szCs w:val="20"/>
        </w:rPr>
        <w:t xml:space="preserve"> dojazd od strony Bobrzan</w:t>
      </w:r>
      <w:r w:rsidRPr="00D468E2">
        <w:rPr>
          <w:rFonts w:ascii="Arial" w:eastAsia="Calibri" w:hAnsi="Arial" w:cs="Arial"/>
          <w:b/>
          <w:sz w:val="20"/>
          <w:szCs w:val="20"/>
        </w:rPr>
        <w:t xml:space="preserve"> </w:t>
      </w:r>
      <w:r>
        <w:rPr>
          <w:rFonts w:ascii="Arial" w:eastAsia="Calibri" w:hAnsi="Arial" w:cs="Arial"/>
          <w:sz w:val="20"/>
          <w:szCs w:val="20"/>
        </w:rPr>
        <w:t xml:space="preserve"> /Autobus na 42</w:t>
      </w:r>
      <w:r w:rsidRPr="00D468E2">
        <w:rPr>
          <w:rFonts w:ascii="Arial" w:eastAsia="Calibri" w:hAnsi="Arial" w:cs="Arial"/>
          <w:sz w:val="20"/>
          <w:szCs w:val="20"/>
        </w:rPr>
        <w:t xml:space="preserve"> miejsc</w:t>
      </w:r>
      <w:r>
        <w:rPr>
          <w:rFonts w:ascii="Arial" w:eastAsia="Calibri" w:hAnsi="Arial" w:cs="Arial"/>
          <w:sz w:val="20"/>
          <w:szCs w:val="20"/>
        </w:rPr>
        <w:t>a/</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7.20 – Witków – przystanek zielony/PGR/</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7.22 – Witków -  przystanek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7.25 – Witków Kościół</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7.28 – Witków skrzyżowanie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7.31 – Witków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7.38  - Rusinów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7.40 – Siecieborzyce – koło Krzyża /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7.44 -  Siecieborzyce PKS świetlica – przystanek czerwony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7.47 – Siecieborzyce PKS  – przystanek zielony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7.50</w:t>
      </w:r>
      <w:r w:rsidRPr="00D468E2">
        <w:rPr>
          <w:rFonts w:ascii="Arial" w:eastAsia="Calibri" w:hAnsi="Arial" w:cs="Arial"/>
          <w:sz w:val="20"/>
          <w:szCs w:val="20"/>
        </w:rPr>
        <w:t xml:space="preserve">  -  </w:t>
      </w:r>
      <w:r>
        <w:rPr>
          <w:rFonts w:ascii="Arial" w:eastAsia="Calibri" w:hAnsi="Arial" w:cs="Arial"/>
          <w:sz w:val="20"/>
          <w:szCs w:val="20"/>
        </w:rPr>
        <w:t xml:space="preserve">Siecieborzyce </w:t>
      </w:r>
      <w:r w:rsidRPr="00D468E2">
        <w:rPr>
          <w:rFonts w:ascii="Arial" w:eastAsia="Calibri" w:hAnsi="Arial" w:cs="Arial"/>
          <w:sz w:val="20"/>
          <w:szCs w:val="20"/>
        </w:rPr>
        <w:t xml:space="preserve"> Szkoła</w:t>
      </w: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r>
        <w:rPr>
          <w:rFonts w:ascii="Arial" w:eastAsia="Calibri" w:hAnsi="Arial" w:cs="Arial"/>
          <w:b/>
          <w:sz w:val="20"/>
          <w:szCs w:val="20"/>
        </w:rPr>
        <w:t xml:space="preserve"> 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.30 – Siecieborzyce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.35  – Siecieborzyce  /PKS Świetlica , przystanek czerwony/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.38 – Siecieborzyce  /PKS/ - przystanek zielony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.40 – Siecieborzyce Koło krzyża /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.42 – Rusinów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.55 – Witków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w:t>
      </w:r>
      <w:r w:rsidRPr="00D468E2">
        <w:rPr>
          <w:rFonts w:ascii="Arial" w:eastAsia="Calibri" w:hAnsi="Arial" w:cs="Arial"/>
          <w:sz w:val="20"/>
          <w:szCs w:val="20"/>
        </w:rPr>
        <w:t>.58 -  Witków Skrzyżowanie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13.05 - </w:t>
      </w:r>
      <w:r w:rsidRPr="00D468E2">
        <w:rPr>
          <w:rFonts w:ascii="Arial" w:eastAsia="Calibri" w:hAnsi="Arial" w:cs="Arial"/>
          <w:sz w:val="20"/>
          <w:szCs w:val="20"/>
        </w:rPr>
        <w:t xml:space="preserve"> Witków Kościół</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13.10</w:t>
      </w:r>
      <w:r w:rsidRPr="00D468E2">
        <w:rPr>
          <w:rFonts w:ascii="Arial" w:eastAsia="Calibri" w:hAnsi="Arial" w:cs="Arial"/>
          <w:sz w:val="20"/>
          <w:szCs w:val="20"/>
        </w:rPr>
        <w:t xml:space="preserve"> – Witków przystanek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13.15</w:t>
      </w:r>
      <w:r w:rsidRPr="00D468E2">
        <w:rPr>
          <w:rFonts w:ascii="Arial" w:eastAsia="Calibri" w:hAnsi="Arial" w:cs="Arial"/>
          <w:sz w:val="20"/>
          <w:szCs w:val="20"/>
        </w:rPr>
        <w:t xml:space="preserve"> – Witków – przystanek zielony / PGR/</w:t>
      </w:r>
    </w:p>
    <w:p w:rsidR="00337FF4"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Odwóz ze szkoły II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0 – Siecieborzyce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5  – Siecieborzyce  /PKS Świetlica , przystanek czerwony/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14.1</w:t>
      </w:r>
      <w:r w:rsidRPr="00D468E2">
        <w:rPr>
          <w:rFonts w:ascii="Arial" w:eastAsia="Calibri" w:hAnsi="Arial" w:cs="Arial"/>
          <w:sz w:val="20"/>
          <w:szCs w:val="20"/>
        </w:rPr>
        <w:t>8 – Siecieborzyce  /PKS/ - przystanek zielony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14.20</w:t>
      </w:r>
      <w:r w:rsidRPr="00D468E2">
        <w:rPr>
          <w:rFonts w:ascii="Arial" w:eastAsia="Calibri" w:hAnsi="Arial" w:cs="Arial"/>
          <w:sz w:val="20"/>
          <w:szCs w:val="20"/>
        </w:rPr>
        <w:t xml:space="preserve"> – Siecieborzyce Koło krzyża /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14.2</w:t>
      </w:r>
      <w:r w:rsidRPr="00D468E2">
        <w:rPr>
          <w:rFonts w:ascii="Arial" w:eastAsia="Calibri" w:hAnsi="Arial" w:cs="Arial"/>
          <w:sz w:val="20"/>
          <w:szCs w:val="20"/>
        </w:rPr>
        <w:t>2 – Rusinów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14.4</w:t>
      </w:r>
      <w:r w:rsidRPr="00D468E2">
        <w:rPr>
          <w:rFonts w:ascii="Arial" w:eastAsia="Calibri" w:hAnsi="Arial" w:cs="Arial"/>
          <w:sz w:val="20"/>
          <w:szCs w:val="20"/>
        </w:rPr>
        <w:t>5 – Witków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14.4</w:t>
      </w:r>
      <w:r w:rsidRPr="00D468E2">
        <w:rPr>
          <w:rFonts w:ascii="Arial" w:eastAsia="Calibri" w:hAnsi="Arial" w:cs="Arial"/>
          <w:sz w:val="20"/>
          <w:szCs w:val="20"/>
        </w:rPr>
        <w:t>8 -  Witków Skrzyżowanie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14.55</w:t>
      </w:r>
      <w:r w:rsidRPr="00D468E2">
        <w:rPr>
          <w:rFonts w:ascii="Arial" w:eastAsia="Calibri" w:hAnsi="Arial" w:cs="Arial"/>
          <w:sz w:val="20"/>
          <w:szCs w:val="20"/>
        </w:rPr>
        <w:t xml:space="preserve"> </w:t>
      </w:r>
      <w:r>
        <w:rPr>
          <w:rFonts w:ascii="Arial" w:eastAsia="Calibri" w:hAnsi="Arial" w:cs="Arial"/>
          <w:sz w:val="20"/>
          <w:szCs w:val="20"/>
        </w:rPr>
        <w:t xml:space="preserve"> - </w:t>
      </w:r>
      <w:r w:rsidRPr="00D468E2">
        <w:rPr>
          <w:rFonts w:ascii="Arial" w:eastAsia="Calibri" w:hAnsi="Arial" w:cs="Arial"/>
          <w:sz w:val="20"/>
          <w:szCs w:val="20"/>
        </w:rPr>
        <w:t>Witków Kościół</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15.00</w:t>
      </w:r>
      <w:r w:rsidRPr="00D468E2">
        <w:rPr>
          <w:rFonts w:ascii="Arial" w:eastAsia="Calibri" w:hAnsi="Arial" w:cs="Arial"/>
          <w:sz w:val="20"/>
          <w:szCs w:val="20"/>
        </w:rPr>
        <w:t xml:space="preserve"> – Witków przystanek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15.05</w:t>
      </w:r>
      <w:r w:rsidRPr="00D468E2">
        <w:rPr>
          <w:rFonts w:ascii="Arial" w:eastAsia="Calibri" w:hAnsi="Arial" w:cs="Arial"/>
          <w:sz w:val="20"/>
          <w:szCs w:val="20"/>
        </w:rPr>
        <w:t xml:space="preserve"> – Witków – przystanek zielony / PGR/</w:t>
      </w:r>
    </w:p>
    <w:p w:rsidR="00337FF4" w:rsidRDefault="00337FF4"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2</w:t>
      </w:r>
      <w:r w:rsidRPr="00D468E2">
        <w:rPr>
          <w:rFonts w:ascii="Arial" w:eastAsia="Calibri" w:hAnsi="Arial" w:cs="Arial"/>
          <w:b/>
          <w:sz w:val="20"/>
          <w:szCs w:val="20"/>
        </w:rPr>
        <w:t xml:space="preserve">  /Pr</w:t>
      </w:r>
      <w:r>
        <w:rPr>
          <w:rFonts w:ascii="Arial" w:eastAsia="Calibri" w:hAnsi="Arial" w:cs="Arial"/>
          <w:b/>
          <w:sz w:val="20"/>
          <w:szCs w:val="20"/>
        </w:rPr>
        <w:t xml:space="preserve">zewóz dzieci do SP w Wiechlicach i do Ośrodka </w:t>
      </w:r>
      <w:proofErr w:type="spellStart"/>
      <w:r>
        <w:rPr>
          <w:rFonts w:ascii="Arial" w:eastAsia="Calibri" w:hAnsi="Arial" w:cs="Arial"/>
          <w:b/>
          <w:sz w:val="20"/>
          <w:szCs w:val="20"/>
        </w:rPr>
        <w:t>Szkolno</w:t>
      </w:r>
      <w:proofErr w:type="spellEnd"/>
      <w:r>
        <w:rPr>
          <w:rFonts w:ascii="Arial" w:eastAsia="Calibri" w:hAnsi="Arial" w:cs="Arial"/>
          <w:b/>
          <w:sz w:val="20"/>
          <w:szCs w:val="20"/>
        </w:rPr>
        <w:t xml:space="preserve"> -Wychowawczego</w:t>
      </w:r>
      <w:r w:rsidRPr="00D468E2">
        <w:rPr>
          <w:rFonts w:ascii="Arial" w:eastAsia="Calibri" w:hAnsi="Arial" w:cs="Arial"/>
          <w:b/>
          <w:sz w:val="20"/>
          <w:szCs w:val="20"/>
        </w:rPr>
        <w:t xml:space="preserve"> z kierunku Wit</w:t>
      </w:r>
      <w:r>
        <w:rPr>
          <w:rFonts w:ascii="Arial" w:eastAsia="Calibri" w:hAnsi="Arial" w:cs="Arial"/>
          <w:b/>
          <w:sz w:val="20"/>
          <w:szCs w:val="20"/>
        </w:rPr>
        <w:t xml:space="preserve">ków –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15 miejsc – UWAGA przewóz osób niepełnosprawnych</w:t>
      </w:r>
      <w:r w:rsidRPr="00D468E2">
        <w:rPr>
          <w:rFonts w:ascii="Arial" w:eastAsia="Calibri" w:hAnsi="Arial" w:cs="Arial"/>
          <w:b/>
          <w:sz w:val="20"/>
          <w:szCs w:val="20"/>
        </w:rPr>
        <w:t>/</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lastRenderedPageBreak/>
        <w:t>7.15 – Wyjazd ze Szprotawy</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7.30 -  </w:t>
      </w:r>
      <w:r w:rsidRPr="00D468E2">
        <w:rPr>
          <w:rFonts w:ascii="Arial" w:eastAsia="Calibri" w:hAnsi="Arial" w:cs="Arial"/>
          <w:sz w:val="20"/>
          <w:szCs w:val="20"/>
        </w:rPr>
        <w:t>Witków – przystanek zielony / PGR/</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7.34 -  </w:t>
      </w:r>
      <w:r w:rsidRPr="00D468E2">
        <w:rPr>
          <w:rFonts w:ascii="Arial" w:eastAsia="Calibri" w:hAnsi="Arial" w:cs="Arial"/>
          <w:sz w:val="20"/>
          <w:szCs w:val="20"/>
        </w:rPr>
        <w:t>Witków przystanek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7.37 -  </w:t>
      </w:r>
      <w:r w:rsidRPr="00D468E2">
        <w:rPr>
          <w:rFonts w:ascii="Arial" w:eastAsia="Calibri" w:hAnsi="Arial" w:cs="Arial"/>
          <w:sz w:val="20"/>
          <w:szCs w:val="20"/>
        </w:rPr>
        <w:t>Witków Kościół</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7.38</w:t>
      </w:r>
      <w:r>
        <w:rPr>
          <w:rFonts w:ascii="Arial" w:eastAsia="Calibri" w:hAnsi="Arial" w:cs="Arial"/>
          <w:sz w:val="20"/>
          <w:szCs w:val="20"/>
        </w:rPr>
        <w:t xml:space="preserve"> </w:t>
      </w:r>
      <w:r w:rsidRPr="00D468E2">
        <w:rPr>
          <w:rFonts w:ascii="Arial" w:eastAsia="Calibri" w:hAnsi="Arial" w:cs="Arial"/>
          <w:sz w:val="20"/>
          <w:szCs w:val="20"/>
        </w:rPr>
        <w:t xml:space="preserve">– Witków skrzyżowanie </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7.40 – Witków na żądanie</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sz w:val="20"/>
          <w:szCs w:val="20"/>
        </w:rPr>
        <w:t xml:space="preserve">7.45 – Siecieborzyce szkoła </w:t>
      </w:r>
      <w:r>
        <w:rPr>
          <w:rFonts w:ascii="Arial" w:eastAsia="Calibri" w:hAnsi="Arial" w:cs="Arial"/>
          <w:sz w:val="20"/>
          <w:szCs w:val="20"/>
        </w:rPr>
        <w:t>/tylko w poniedziałek/</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7.50 - Wiechlice –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8.05 – Szprotawa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ul Sobieskiego</w:t>
      </w: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 xml:space="preserve">Odwóz  z O </w:t>
      </w:r>
      <w:proofErr w:type="spellStart"/>
      <w:r>
        <w:rPr>
          <w:rFonts w:ascii="Arial" w:eastAsia="Calibri" w:hAnsi="Arial" w:cs="Arial"/>
          <w:b/>
          <w:sz w:val="20"/>
          <w:szCs w:val="20"/>
        </w:rPr>
        <w:t>Sz</w:t>
      </w:r>
      <w:proofErr w:type="spellEnd"/>
      <w:r>
        <w:rPr>
          <w:rFonts w:ascii="Arial" w:eastAsia="Calibri" w:hAnsi="Arial" w:cs="Arial"/>
          <w:b/>
          <w:sz w:val="20"/>
          <w:szCs w:val="20"/>
        </w:rPr>
        <w:t xml:space="preserve"> W i szkoły w Wiechlicach</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15.10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 ul Sobieskiego</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15.20 –  Wiechlice - szkoła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15.30 -   </w:t>
      </w:r>
      <w:r w:rsidRPr="00D468E2">
        <w:rPr>
          <w:rFonts w:ascii="Arial" w:eastAsia="Calibri" w:hAnsi="Arial" w:cs="Arial"/>
          <w:sz w:val="20"/>
          <w:szCs w:val="20"/>
        </w:rPr>
        <w:t>Witków – przystanek zielony / PGR/</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15.32 -   </w:t>
      </w:r>
      <w:r w:rsidRPr="00D468E2">
        <w:rPr>
          <w:rFonts w:ascii="Arial" w:eastAsia="Calibri" w:hAnsi="Arial" w:cs="Arial"/>
          <w:sz w:val="20"/>
          <w:szCs w:val="20"/>
        </w:rPr>
        <w:t>Witków przystanek na żądanie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15.35 -  </w:t>
      </w:r>
      <w:r w:rsidRPr="00D468E2">
        <w:rPr>
          <w:rFonts w:ascii="Arial" w:eastAsia="Calibri" w:hAnsi="Arial" w:cs="Arial"/>
          <w:sz w:val="20"/>
          <w:szCs w:val="20"/>
        </w:rPr>
        <w:t>Witków Kościół</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.38</w:t>
      </w:r>
      <w:r>
        <w:rPr>
          <w:rFonts w:ascii="Arial" w:eastAsia="Calibri" w:hAnsi="Arial" w:cs="Arial"/>
          <w:sz w:val="20"/>
          <w:szCs w:val="20"/>
        </w:rPr>
        <w:t xml:space="preserve"> </w:t>
      </w:r>
      <w:r w:rsidRPr="00D468E2">
        <w:rPr>
          <w:rFonts w:ascii="Arial" w:eastAsia="Calibri" w:hAnsi="Arial" w:cs="Arial"/>
          <w:sz w:val="20"/>
          <w:szCs w:val="20"/>
        </w:rPr>
        <w:t xml:space="preserve">– Witków skrzyżowanie </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.40 – Witków na żądanie</w:t>
      </w: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sz w:val="20"/>
          <w:szCs w:val="20"/>
        </w:rPr>
        <w:t>15.50</w:t>
      </w:r>
      <w:r w:rsidRPr="00D468E2">
        <w:rPr>
          <w:rFonts w:ascii="Arial" w:eastAsia="Calibri" w:hAnsi="Arial" w:cs="Arial"/>
          <w:sz w:val="20"/>
          <w:szCs w:val="20"/>
        </w:rPr>
        <w:t xml:space="preserve"> – Siecieborzyce szkoła </w:t>
      </w:r>
      <w:r>
        <w:rPr>
          <w:rFonts w:ascii="Arial" w:eastAsia="Calibri" w:hAnsi="Arial" w:cs="Arial"/>
          <w:sz w:val="20"/>
          <w:szCs w:val="20"/>
        </w:rPr>
        <w:t>/tylko w piątek/</w:t>
      </w:r>
    </w:p>
    <w:p w:rsidR="00337FF4" w:rsidRDefault="00337FF4" w:rsidP="00337FF4">
      <w:pPr>
        <w:spacing w:after="0" w:line="360" w:lineRule="auto"/>
        <w:rPr>
          <w:rFonts w:ascii="Arial" w:eastAsia="Calibri" w:hAnsi="Arial" w:cs="Arial"/>
          <w:b/>
          <w:sz w:val="20"/>
          <w:szCs w:val="20"/>
        </w:rPr>
      </w:pPr>
    </w:p>
    <w:p w:rsidR="00337FF4" w:rsidRDefault="00337FF4" w:rsidP="00337FF4">
      <w:pPr>
        <w:spacing w:after="0" w:line="360" w:lineRule="auto"/>
        <w:rPr>
          <w:rFonts w:ascii="Arial" w:eastAsia="Calibri" w:hAnsi="Arial" w:cs="Arial"/>
          <w:b/>
          <w:sz w:val="20"/>
          <w:szCs w:val="20"/>
        </w:rPr>
      </w:pPr>
      <w:r w:rsidRPr="00D554E1">
        <w:rPr>
          <w:rFonts w:ascii="Arial" w:eastAsia="Calibri" w:hAnsi="Arial" w:cs="Arial"/>
          <w:b/>
          <w:sz w:val="20"/>
          <w:szCs w:val="20"/>
        </w:rPr>
        <w:t>Część II zamówienia</w:t>
      </w:r>
    </w:p>
    <w:p w:rsidR="0004427A" w:rsidRPr="00D554E1" w:rsidRDefault="0004427A" w:rsidP="00337FF4">
      <w:pPr>
        <w:spacing w:after="0" w:line="360" w:lineRule="auto"/>
        <w:rPr>
          <w:rFonts w:ascii="Arial" w:eastAsia="Calibri" w:hAnsi="Arial" w:cs="Arial"/>
          <w:b/>
          <w:sz w:val="20"/>
          <w:szCs w:val="20"/>
        </w:rPr>
      </w:pPr>
    </w:p>
    <w:p w:rsidR="00337FF4" w:rsidRPr="00D554E1"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3</w:t>
      </w:r>
      <w:r w:rsidRPr="00D554E1">
        <w:rPr>
          <w:rFonts w:ascii="Arial" w:eastAsia="Calibri" w:hAnsi="Arial" w:cs="Arial"/>
          <w:b/>
          <w:sz w:val="20"/>
          <w:szCs w:val="20"/>
        </w:rPr>
        <w:t xml:space="preserve"> Przejazd </w:t>
      </w:r>
      <w:r>
        <w:rPr>
          <w:rFonts w:ascii="Arial" w:eastAsia="Calibri" w:hAnsi="Arial" w:cs="Arial"/>
          <w:b/>
          <w:sz w:val="20"/>
          <w:szCs w:val="20"/>
        </w:rPr>
        <w:t>do szkoły w Długiem autobus na 4</w:t>
      </w:r>
      <w:r w:rsidRPr="00D554E1">
        <w:rPr>
          <w:rFonts w:ascii="Arial" w:eastAsia="Calibri" w:hAnsi="Arial" w:cs="Arial"/>
          <w:b/>
          <w:sz w:val="20"/>
          <w:szCs w:val="20"/>
        </w:rPr>
        <w:t xml:space="preserve">2 miejsca </w:t>
      </w:r>
    </w:p>
    <w:p w:rsidR="00337FF4" w:rsidRPr="00D554E1" w:rsidRDefault="00337FF4" w:rsidP="00337FF4">
      <w:pPr>
        <w:spacing w:after="0" w:line="360" w:lineRule="auto"/>
        <w:rPr>
          <w:rFonts w:ascii="Arial" w:eastAsia="Calibri" w:hAnsi="Arial" w:cs="Arial"/>
          <w:b/>
          <w:sz w:val="20"/>
          <w:szCs w:val="20"/>
        </w:rPr>
      </w:pPr>
      <w:r w:rsidRPr="00D554E1">
        <w:rPr>
          <w:rFonts w:ascii="Arial" w:eastAsia="Calibri" w:hAnsi="Arial" w:cs="Arial"/>
          <w:b/>
          <w:sz w:val="20"/>
          <w:szCs w:val="20"/>
        </w:rPr>
        <w:t>Dowóz do szkoły</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6</w:t>
      </w:r>
      <w:r w:rsidRPr="00D554E1">
        <w:rPr>
          <w:rFonts w:ascii="Arial" w:eastAsia="Calibri" w:hAnsi="Arial" w:cs="Arial"/>
          <w:sz w:val="20"/>
          <w:szCs w:val="20"/>
        </w:rPr>
        <w:t>.55  - Borowina</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 xml:space="preserve">7.00 – Długie  - skrzyżowanie </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7.03 – Długie ośrodek</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7.06 – Długie Szkoła</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7.13 – Długie Stare Bloki</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7.15 – Długie PGR</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7.18</w:t>
      </w:r>
      <w:r>
        <w:rPr>
          <w:rFonts w:ascii="Arial" w:eastAsia="Calibri" w:hAnsi="Arial" w:cs="Arial"/>
          <w:sz w:val="20"/>
          <w:szCs w:val="20"/>
        </w:rPr>
        <w:t xml:space="preserve"> </w:t>
      </w:r>
      <w:r w:rsidRPr="00D554E1">
        <w:rPr>
          <w:rFonts w:ascii="Arial" w:eastAsia="Calibri" w:hAnsi="Arial" w:cs="Arial"/>
          <w:sz w:val="20"/>
          <w:szCs w:val="20"/>
        </w:rPr>
        <w:t>– Długie Szkoła</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7.20 -  Długie ośrodek Wyjazd do gimnazj</w:t>
      </w:r>
      <w:r>
        <w:rPr>
          <w:rFonts w:ascii="Arial" w:eastAsia="Calibri" w:hAnsi="Arial" w:cs="Arial"/>
          <w:sz w:val="20"/>
          <w:szCs w:val="20"/>
        </w:rPr>
        <w:t>um w Wiechlicach – Szkoła -  /5</w:t>
      </w:r>
      <w:r w:rsidRPr="00D554E1">
        <w:rPr>
          <w:rFonts w:ascii="Arial" w:eastAsia="Calibri" w:hAnsi="Arial" w:cs="Arial"/>
          <w:sz w:val="20"/>
          <w:szCs w:val="20"/>
        </w:rPr>
        <w:t xml:space="preserve"> o</w:t>
      </w:r>
      <w:r>
        <w:rPr>
          <w:rFonts w:ascii="Arial" w:eastAsia="Calibri" w:hAnsi="Arial" w:cs="Arial"/>
          <w:sz w:val="20"/>
          <w:szCs w:val="20"/>
        </w:rPr>
        <w:t>sób + 5 niepełnosprawnych /</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7.23</w:t>
      </w:r>
      <w:r>
        <w:rPr>
          <w:rFonts w:ascii="Arial" w:eastAsia="Calibri" w:hAnsi="Arial" w:cs="Arial"/>
          <w:sz w:val="20"/>
          <w:szCs w:val="20"/>
        </w:rPr>
        <w:t xml:space="preserve"> - </w:t>
      </w:r>
      <w:r w:rsidRPr="00D554E1">
        <w:rPr>
          <w:rFonts w:ascii="Arial" w:eastAsia="Calibri" w:hAnsi="Arial" w:cs="Arial"/>
          <w:sz w:val="20"/>
          <w:szCs w:val="20"/>
        </w:rPr>
        <w:t xml:space="preserve"> Długie skrzyżowanie</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 xml:space="preserve">7.28 – Borowina  </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 xml:space="preserve">7.33  - Dzikowice I  </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7.35 – Dzikowice II</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7.38 – Dzikowice III</w:t>
      </w:r>
    </w:p>
    <w:p w:rsidR="00337FF4" w:rsidRPr="00D554E1" w:rsidRDefault="00337FF4" w:rsidP="00337FF4">
      <w:pPr>
        <w:spacing w:after="0" w:line="360" w:lineRule="auto"/>
        <w:rPr>
          <w:rFonts w:ascii="Arial" w:eastAsia="Calibri" w:hAnsi="Arial" w:cs="Arial"/>
          <w:sz w:val="20"/>
          <w:szCs w:val="20"/>
        </w:rPr>
      </w:pPr>
      <w:r w:rsidRPr="00D554E1">
        <w:rPr>
          <w:rFonts w:ascii="Arial" w:eastAsia="Calibri" w:hAnsi="Arial" w:cs="Arial"/>
          <w:sz w:val="20"/>
          <w:szCs w:val="20"/>
        </w:rPr>
        <w:t>7.53 – Wiechlice szkoła</w:t>
      </w:r>
    </w:p>
    <w:p w:rsidR="00337FF4" w:rsidRDefault="00337FF4" w:rsidP="00337FF4">
      <w:pPr>
        <w:spacing w:after="0" w:line="360" w:lineRule="auto"/>
        <w:rPr>
          <w:rFonts w:ascii="Arial" w:eastAsia="Calibri" w:hAnsi="Arial" w:cs="Arial"/>
          <w:b/>
          <w:sz w:val="20"/>
          <w:szCs w:val="20"/>
        </w:rPr>
      </w:pPr>
      <w:r w:rsidRPr="00D554E1">
        <w:rPr>
          <w:rFonts w:ascii="Arial" w:eastAsia="Calibri" w:hAnsi="Arial" w:cs="Arial"/>
          <w:b/>
          <w:sz w:val="20"/>
          <w:szCs w:val="20"/>
        </w:rPr>
        <w:t>Odwóz ze szkoły</w:t>
      </w:r>
      <w:r>
        <w:rPr>
          <w:rFonts w:ascii="Arial" w:eastAsia="Calibri" w:hAnsi="Arial" w:cs="Arial"/>
          <w:b/>
          <w:sz w:val="20"/>
          <w:szCs w:val="20"/>
        </w:rPr>
        <w:t xml:space="preserve"> </w:t>
      </w:r>
    </w:p>
    <w:p w:rsidR="00337FF4" w:rsidRPr="00D554E1"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 xml:space="preserve"> I KURS</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13.0</w:t>
      </w:r>
      <w:r w:rsidRPr="00D554E1">
        <w:rPr>
          <w:rFonts w:ascii="Arial" w:eastAsia="Calibri" w:hAnsi="Arial" w:cs="Arial"/>
          <w:sz w:val="20"/>
          <w:szCs w:val="20"/>
        </w:rPr>
        <w:t>0 – Szp</w:t>
      </w:r>
      <w:r>
        <w:rPr>
          <w:rFonts w:ascii="Arial" w:eastAsia="Calibri" w:hAnsi="Arial" w:cs="Arial"/>
          <w:sz w:val="20"/>
          <w:szCs w:val="20"/>
        </w:rPr>
        <w:t xml:space="preserve">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13.20</w:t>
      </w:r>
      <w:r w:rsidRPr="00D554E1">
        <w:rPr>
          <w:rFonts w:ascii="Arial" w:eastAsia="Calibri" w:hAnsi="Arial" w:cs="Arial"/>
          <w:sz w:val="20"/>
          <w:szCs w:val="20"/>
        </w:rPr>
        <w:t xml:space="preserve"> –  Szkoła podstawowa  w Długiem</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13.30</w:t>
      </w:r>
      <w:r w:rsidRPr="00D554E1">
        <w:rPr>
          <w:rFonts w:ascii="Arial" w:eastAsia="Calibri" w:hAnsi="Arial" w:cs="Arial"/>
          <w:sz w:val="20"/>
          <w:szCs w:val="20"/>
        </w:rPr>
        <w:t xml:space="preserve"> – Długie PGR </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13.40</w:t>
      </w:r>
      <w:r w:rsidRPr="00D554E1">
        <w:rPr>
          <w:rFonts w:ascii="Arial" w:eastAsia="Calibri" w:hAnsi="Arial" w:cs="Arial"/>
          <w:sz w:val="20"/>
          <w:szCs w:val="20"/>
        </w:rPr>
        <w:t xml:space="preserve"> – Długie Szkoła </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13.45</w:t>
      </w:r>
      <w:r w:rsidRPr="00D554E1">
        <w:rPr>
          <w:rFonts w:ascii="Arial" w:eastAsia="Calibri" w:hAnsi="Arial" w:cs="Arial"/>
          <w:sz w:val="20"/>
          <w:szCs w:val="20"/>
        </w:rPr>
        <w:t xml:space="preserve"> -  Długie ośrodek</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lastRenderedPageBreak/>
        <w:t>13.50</w:t>
      </w:r>
      <w:r w:rsidRPr="00D554E1">
        <w:rPr>
          <w:rFonts w:ascii="Arial" w:eastAsia="Calibri" w:hAnsi="Arial" w:cs="Arial"/>
          <w:sz w:val="20"/>
          <w:szCs w:val="20"/>
        </w:rPr>
        <w:t xml:space="preserve"> – Długie skrzyżowanie</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14.00 </w:t>
      </w:r>
      <w:r w:rsidRPr="00D554E1">
        <w:rPr>
          <w:rFonts w:ascii="Arial" w:eastAsia="Calibri" w:hAnsi="Arial" w:cs="Arial"/>
          <w:sz w:val="20"/>
          <w:szCs w:val="20"/>
        </w:rPr>
        <w:t xml:space="preserve">- Borowina  </w:t>
      </w:r>
    </w:p>
    <w:p w:rsidR="00337FF4" w:rsidRDefault="00337FF4" w:rsidP="00337FF4">
      <w:pPr>
        <w:spacing w:after="0" w:line="360" w:lineRule="auto"/>
        <w:rPr>
          <w:rFonts w:ascii="Arial" w:eastAsia="Calibri" w:hAnsi="Arial" w:cs="Arial"/>
          <w:b/>
          <w:sz w:val="20"/>
          <w:szCs w:val="20"/>
        </w:rPr>
      </w:pPr>
      <w:r w:rsidRPr="00200A10">
        <w:rPr>
          <w:rFonts w:ascii="Arial" w:eastAsia="Calibri" w:hAnsi="Arial" w:cs="Arial"/>
          <w:b/>
          <w:sz w:val="20"/>
          <w:szCs w:val="20"/>
        </w:rPr>
        <w:t>Tylko w środy i piątki</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13.30</w:t>
      </w:r>
      <w:r w:rsidRPr="00D554E1">
        <w:rPr>
          <w:rFonts w:ascii="Arial" w:eastAsia="Calibri" w:hAnsi="Arial" w:cs="Arial"/>
          <w:sz w:val="20"/>
          <w:szCs w:val="20"/>
        </w:rPr>
        <w:t xml:space="preserve"> – Szp</w:t>
      </w:r>
      <w:r>
        <w:rPr>
          <w:rFonts w:ascii="Arial" w:eastAsia="Calibri" w:hAnsi="Arial" w:cs="Arial"/>
          <w:sz w:val="20"/>
          <w:szCs w:val="20"/>
        </w:rPr>
        <w:t xml:space="preserve">rotawa ul. 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14.10 – Długie szkoła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14.15 – Długie PGR</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14.20 -  Długie bloki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14.25 – Długie ośrodek</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14.30 – Długie skrzyżowanie</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14.40 -  Borowina</w:t>
      </w:r>
    </w:p>
    <w:p w:rsidR="00337FF4" w:rsidRDefault="00337FF4" w:rsidP="00337FF4">
      <w:pPr>
        <w:spacing w:after="0" w:line="360" w:lineRule="auto"/>
        <w:rPr>
          <w:rFonts w:ascii="Arial" w:eastAsia="Calibri" w:hAnsi="Arial" w:cs="Arial"/>
          <w:b/>
          <w:sz w:val="20"/>
          <w:szCs w:val="20"/>
        </w:rPr>
      </w:pPr>
      <w:r w:rsidRPr="00D554E1">
        <w:rPr>
          <w:rFonts w:ascii="Arial" w:eastAsia="Calibri" w:hAnsi="Arial" w:cs="Arial"/>
          <w:b/>
          <w:sz w:val="20"/>
          <w:szCs w:val="20"/>
        </w:rPr>
        <w:t>Odwóz ze szkoły</w:t>
      </w:r>
      <w:r>
        <w:rPr>
          <w:rFonts w:ascii="Arial" w:eastAsia="Calibri" w:hAnsi="Arial" w:cs="Arial"/>
          <w:b/>
          <w:sz w:val="20"/>
          <w:szCs w:val="20"/>
        </w:rPr>
        <w:t xml:space="preserve"> </w:t>
      </w:r>
    </w:p>
    <w:p w:rsidR="00337FF4" w:rsidRPr="00D554E1"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II KURS</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15.10</w:t>
      </w:r>
      <w:r w:rsidRPr="00D554E1">
        <w:rPr>
          <w:rFonts w:ascii="Arial" w:eastAsia="Calibri" w:hAnsi="Arial" w:cs="Arial"/>
          <w:sz w:val="20"/>
          <w:szCs w:val="20"/>
        </w:rPr>
        <w:t xml:space="preserve"> – Szprotawa ul. Sobieskiego - stadion</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554E1">
        <w:rPr>
          <w:rFonts w:ascii="Arial" w:eastAsia="Calibri" w:hAnsi="Arial" w:cs="Arial"/>
          <w:sz w:val="20"/>
          <w:szCs w:val="20"/>
        </w:rPr>
        <w:t>0 – Wiechlice  - powrót do Długiego – dzieci gimnazjalne</w:t>
      </w:r>
      <w:r>
        <w:rPr>
          <w:rFonts w:ascii="Arial" w:eastAsia="Calibri" w:hAnsi="Arial" w:cs="Arial"/>
          <w:sz w:val="20"/>
          <w:szCs w:val="20"/>
        </w:rPr>
        <w:t xml:space="preserve"> i VII VIII kl.</w:t>
      </w:r>
      <w:r w:rsidRPr="00D554E1">
        <w:rPr>
          <w:rFonts w:ascii="Arial" w:eastAsia="Calibri" w:hAnsi="Arial" w:cs="Arial"/>
          <w:sz w:val="20"/>
          <w:szCs w:val="20"/>
        </w:rPr>
        <w:t>/</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15.25</w:t>
      </w:r>
      <w:r w:rsidRPr="00D554E1">
        <w:rPr>
          <w:rFonts w:ascii="Arial" w:eastAsia="Calibri" w:hAnsi="Arial" w:cs="Arial"/>
          <w:sz w:val="20"/>
          <w:szCs w:val="20"/>
        </w:rPr>
        <w:t xml:space="preserve"> – Dzikowice III</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15.27</w:t>
      </w:r>
      <w:r w:rsidRPr="00D554E1">
        <w:rPr>
          <w:rFonts w:ascii="Arial" w:eastAsia="Calibri" w:hAnsi="Arial" w:cs="Arial"/>
          <w:sz w:val="20"/>
          <w:szCs w:val="20"/>
        </w:rPr>
        <w:t xml:space="preserve"> – Dzikowice 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15.30</w:t>
      </w:r>
      <w:r w:rsidRPr="00D554E1">
        <w:rPr>
          <w:rFonts w:ascii="Arial" w:eastAsia="Calibri" w:hAnsi="Arial" w:cs="Arial"/>
          <w:sz w:val="20"/>
          <w:szCs w:val="20"/>
        </w:rPr>
        <w:t xml:space="preserve"> – Dzikowice I</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15.35 - </w:t>
      </w:r>
      <w:r w:rsidRPr="00D554E1">
        <w:rPr>
          <w:rFonts w:ascii="Arial" w:eastAsia="Calibri" w:hAnsi="Arial" w:cs="Arial"/>
          <w:sz w:val="20"/>
          <w:szCs w:val="20"/>
        </w:rPr>
        <w:t xml:space="preserve"> Borowina  </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15.40</w:t>
      </w:r>
      <w:r w:rsidRPr="00D554E1">
        <w:rPr>
          <w:rFonts w:ascii="Arial" w:eastAsia="Calibri" w:hAnsi="Arial" w:cs="Arial"/>
          <w:sz w:val="20"/>
          <w:szCs w:val="20"/>
        </w:rPr>
        <w:t xml:space="preserve"> – Długie skrzyżowanie</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15.42</w:t>
      </w:r>
      <w:r w:rsidRPr="00D554E1">
        <w:rPr>
          <w:rFonts w:ascii="Arial" w:eastAsia="Calibri" w:hAnsi="Arial" w:cs="Arial"/>
          <w:sz w:val="20"/>
          <w:szCs w:val="20"/>
        </w:rPr>
        <w:t xml:space="preserve"> – Długie ośrodek</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15.45 - </w:t>
      </w:r>
      <w:r w:rsidRPr="00D554E1">
        <w:rPr>
          <w:rFonts w:ascii="Arial" w:eastAsia="Calibri" w:hAnsi="Arial" w:cs="Arial"/>
          <w:sz w:val="20"/>
          <w:szCs w:val="20"/>
        </w:rPr>
        <w:t xml:space="preserve"> Długie szkoła</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15.48</w:t>
      </w:r>
      <w:r w:rsidRPr="00D554E1">
        <w:rPr>
          <w:rFonts w:ascii="Arial" w:eastAsia="Calibri" w:hAnsi="Arial" w:cs="Arial"/>
          <w:sz w:val="20"/>
          <w:szCs w:val="20"/>
        </w:rPr>
        <w:t xml:space="preserve"> – Długie PGR </w:t>
      </w:r>
    </w:p>
    <w:p w:rsidR="00337FF4" w:rsidRPr="00D554E1"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15.50 - </w:t>
      </w:r>
      <w:r w:rsidRPr="00D554E1">
        <w:rPr>
          <w:rFonts w:ascii="Arial" w:eastAsia="Calibri" w:hAnsi="Arial" w:cs="Arial"/>
          <w:sz w:val="20"/>
          <w:szCs w:val="20"/>
        </w:rPr>
        <w:t xml:space="preserve"> Długie stare bloki</w:t>
      </w:r>
    </w:p>
    <w:p w:rsidR="00337FF4" w:rsidRDefault="00337FF4" w:rsidP="00337FF4">
      <w:pPr>
        <w:spacing w:after="0" w:line="360" w:lineRule="auto"/>
        <w:rPr>
          <w:rFonts w:ascii="Arial" w:eastAsia="Calibri" w:hAnsi="Arial" w:cs="Arial"/>
          <w:b/>
          <w:sz w:val="20"/>
          <w:szCs w:val="20"/>
        </w:rPr>
      </w:pP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III zamówienia</w:t>
      </w:r>
    </w:p>
    <w:p w:rsidR="0004427A" w:rsidRPr="00D468E2" w:rsidRDefault="0004427A"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4  /autobus na 46</w:t>
      </w:r>
      <w:r w:rsidRPr="00D468E2">
        <w:rPr>
          <w:rFonts w:ascii="Arial" w:eastAsia="Calibri" w:hAnsi="Arial" w:cs="Arial"/>
          <w:b/>
          <w:sz w:val="20"/>
          <w:szCs w:val="20"/>
        </w:rPr>
        <w:t xml:space="preserve"> osoby /</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Dowóz do szkoły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7.25</w:t>
      </w:r>
      <w:r>
        <w:rPr>
          <w:rFonts w:ascii="Arial" w:eastAsia="Calibri" w:hAnsi="Arial" w:cs="Arial"/>
          <w:sz w:val="20"/>
          <w:szCs w:val="20"/>
        </w:rPr>
        <w:t xml:space="preserve"> - </w:t>
      </w:r>
      <w:r w:rsidRPr="00D468E2">
        <w:rPr>
          <w:rFonts w:ascii="Arial" w:eastAsia="Calibri" w:hAnsi="Arial" w:cs="Arial"/>
          <w:sz w:val="20"/>
          <w:szCs w:val="20"/>
        </w:rPr>
        <w:t xml:space="preserve"> Dzikowice 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7.29 – Dzikowice II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7.33 – Dzikowice III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7.50 Wiechlice szkoła </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6</w:t>
      </w:r>
      <w:r>
        <w:rPr>
          <w:rFonts w:ascii="Arial" w:eastAsia="Calibri" w:hAnsi="Arial" w:cs="Arial"/>
          <w:sz w:val="20"/>
          <w:szCs w:val="20"/>
        </w:rPr>
        <w:t xml:space="preserve"> - </w:t>
      </w:r>
      <w:r w:rsidRPr="00D468E2">
        <w:rPr>
          <w:rFonts w:ascii="Arial" w:eastAsia="Calibri" w:hAnsi="Arial" w:cs="Arial"/>
          <w:sz w:val="20"/>
          <w:szCs w:val="20"/>
        </w:rPr>
        <w:t xml:space="preserve"> Dzikowice 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9 – Dzikowice II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5 – Dzikowice III</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IV zamówienia</w:t>
      </w: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5</w:t>
      </w:r>
      <w:r w:rsidRPr="00D468E2">
        <w:rPr>
          <w:rFonts w:ascii="Arial" w:eastAsia="Calibri" w:hAnsi="Arial" w:cs="Arial"/>
          <w:b/>
          <w:sz w:val="20"/>
          <w:szCs w:val="20"/>
        </w:rPr>
        <w:t xml:space="preserve"> / </w:t>
      </w:r>
      <w:proofErr w:type="spellStart"/>
      <w:r w:rsidRPr="00D468E2">
        <w:rPr>
          <w:rFonts w:ascii="Arial" w:eastAsia="Calibri" w:hAnsi="Arial" w:cs="Arial"/>
          <w:b/>
          <w:sz w:val="20"/>
          <w:szCs w:val="20"/>
        </w:rPr>
        <w:t>Cieciszów</w:t>
      </w:r>
      <w:proofErr w:type="spellEnd"/>
      <w:r w:rsidRPr="00D468E2">
        <w:rPr>
          <w:rFonts w:ascii="Arial" w:eastAsia="Calibri" w:hAnsi="Arial" w:cs="Arial"/>
          <w:b/>
          <w:sz w:val="20"/>
          <w:szCs w:val="20"/>
        </w:rPr>
        <w:t xml:space="preserve"> , Henr</w:t>
      </w:r>
      <w:r>
        <w:rPr>
          <w:rFonts w:ascii="Arial" w:eastAsia="Calibri" w:hAnsi="Arial" w:cs="Arial"/>
          <w:b/>
          <w:sz w:val="20"/>
          <w:szCs w:val="20"/>
        </w:rPr>
        <w:t>yków i  Wiechlice – autobus na 4</w:t>
      </w:r>
      <w:r w:rsidRPr="00D468E2">
        <w:rPr>
          <w:rFonts w:ascii="Arial" w:eastAsia="Calibri" w:hAnsi="Arial" w:cs="Arial"/>
          <w:b/>
          <w:sz w:val="20"/>
          <w:szCs w:val="20"/>
        </w:rPr>
        <w:t xml:space="preserve">2 osoby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7.15</w:t>
      </w:r>
      <w:r>
        <w:rPr>
          <w:rFonts w:ascii="Arial" w:eastAsia="Calibri" w:hAnsi="Arial" w:cs="Arial"/>
          <w:sz w:val="20"/>
          <w:szCs w:val="20"/>
        </w:rPr>
        <w:t xml:space="preserve"> </w:t>
      </w:r>
      <w:r w:rsidRPr="00D468E2">
        <w:rPr>
          <w:rFonts w:ascii="Arial" w:eastAsia="Calibri" w:hAnsi="Arial" w:cs="Arial"/>
          <w:sz w:val="20"/>
          <w:szCs w:val="20"/>
        </w:rPr>
        <w:t xml:space="preserve">– </w:t>
      </w:r>
      <w:proofErr w:type="spellStart"/>
      <w:r w:rsidRPr="00D468E2">
        <w:rPr>
          <w:rFonts w:ascii="Arial" w:eastAsia="Calibri" w:hAnsi="Arial" w:cs="Arial"/>
          <w:sz w:val="20"/>
          <w:szCs w:val="20"/>
        </w:rPr>
        <w:t>Cieciszów</w:t>
      </w:r>
      <w:proofErr w:type="spellEnd"/>
      <w:r w:rsidRPr="00D468E2">
        <w:rPr>
          <w:rFonts w:ascii="Arial" w:eastAsia="Calibri" w:hAnsi="Arial" w:cs="Arial"/>
          <w:sz w:val="20"/>
          <w:szCs w:val="20"/>
        </w:rPr>
        <w:t xml:space="preserv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7.20 – Wiechlice 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7.25 – Wiechlice II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7.30 – Henryków  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7.35 – Henryków II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lastRenderedPageBreak/>
        <w:t>7.40 – Henryków III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w:t>
      </w:r>
      <w:r w:rsidRPr="00D468E2">
        <w:rPr>
          <w:rFonts w:ascii="Arial" w:eastAsia="Calibri" w:hAnsi="Arial" w:cs="Arial"/>
          <w:sz w:val="20"/>
          <w:szCs w:val="20"/>
        </w:rPr>
        <w:t>0 – Henryków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 xml:space="preserve">0 -  Wiechlice I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5 – Wiechlice 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15.50</w:t>
      </w:r>
      <w:r w:rsidRPr="00D468E2">
        <w:rPr>
          <w:rFonts w:ascii="Arial" w:eastAsia="Calibri" w:hAnsi="Arial" w:cs="Arial"/>
          <w:sz w:val="20"/>
          <w:szCs w:val="20"/>
        </w:rPr>
        <w:t xml:space="preserve"> – </w:t>
      </w:r>
      <w:proofErr w:type="spellStart"/>
      <w:r w:rsidRPr="00D468E2">
        <w:rPr>
          <w:rFonts w:ascii="Arial" w:eastAsia="Calibri" w:hAnsi="Arial" w:cs="Arial"/>
          <w:sz w:val="20"/>
          <w:szCs w:val="20"/>
        </w:rPr>
        <w:t>Cieciszów</w:t>
      </w:r>
      <w:proofErr w:type="spellEnd"/>
    </w:p>
    <w:p w:rsidR="00337FF4" w:rsidRPr="00A62F7F" w:rsidRDefault="00337FF4" w:rsidP="00337FF4">
      <w:pPr>
        <w:spacing w:after="0" w:line="360" w:lineRule="auto"/>
        <w:rPr>
          <w:rFonts w:ascii="Arial" w:eastAsia="Calibri" w:hAnsi="Arial" w:cs="Arial"/>
          <w:b/>
          <w:sz w:val="20"/>
          <w:szCs w:val="20"/>
        </w:rPr>
      </w:pPr>
      <w:r w:rsidRPr="00A62F7F">
        <w:rPr>
          <w:rFonts w:ascii="Arial" w:eastAsia="Calibri" w:hAnsi="Arial" w:cs="Arial"/>
          <w:b/>
          <w:sz w:val="20"/>
          <w:szCs w:val="20"/>
        </w:rPr>
        <w:t>Odwóz ze szkoły</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12.55 -  Wiechlice – szkoła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13.03 – Szprotawa ul. Nowa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13.08 -  Henryków 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13.10 – Henryków III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13.12 – Szprotawa ul. Warszawska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13.15 – Wiechlice wieś</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13.17 – Wiechlice 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13.19 – </w:t>
      </w:r>
      <w:proofErr w:type="spellStart"/>
      <w:r>
        <w:rPr>
          <w:rFonts w:ascii="Arial" w:eastAsia="Calibri" w:hAnsi="Arial" w:cs="Arial"/>
          <w:sz w:val="20"/>
          <w:szCs w:val="20"/>
        </w:rPr>
        <w:t>Cieciszów</w:t>
      </w:r>
      <w:proofErr w:type="spellEnd"/>
      <w:r>
        <w:rPr>
          <w:rFonts w:ascii="Arial" w:eastAsia="Calibri" w:hAnsi="Arial" w:cs="Arial"/>
          <w:sz w:val="20"/>
          <w:szCs w:val="20"/>
        </w:rPr>
        <w:t xml:space="preserve"> </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13.25 – Dzikowice 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13.28 – Dzikowice II</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13.30 – Dzikowice III</w:t>
      </w:r>
    </w:p>
    <w:p w:rsidR="00337FF4" w:rsidRPr="00DC1C87" w:rsidRDefault="00337FF4" w:rsidP="00337FF4">
      <w:pPr>
        <w:spacing w:after="0" w:line="360" w:lineRule="auto"/>
        <w:rPr>
          <w:rFonts w:ascii="Arial" w:eastAsia="Calibri" w:hAnsi="Arial" w:cs="Arial"/>
          <w:sz w:val="20"/>
          <w:szCs w:val="20"/>
        </w:rPr>
      </w:pPr>
      <w:r w:rsidRPr="00D468E2">
        <w:rPr>
          <w:rFonts w:ascii="Arial" w:eastAsia="Calibri" w:hAnsi="Arial" w:cs="Arial"/>
          <w:b/>
          <w:sz w:val="20"/>
          <w:szCs w:val="20"/>
        </w:rPr>
        <w:t>Część V zamówienia</w:t>
      </w:r>
    </w:p>
    <w:p w:rsidR="00337FF4" w:rsidRPr="00D468E2" w:rsidRDefault="00337FF4"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6</w:t>
      </w:r>
      <w:r w:rsidRPr="00D468E2">
        <w:rPr>
          <w:rFonts w:ascii="Arial" w:eastAsia="Calibri" w:hAnsi="Arial" w:cs="Arial"/>
          <w:b/>
          <w:sz w:val="20"/>
          <w:szCs w:val="20"/>
        </w:rPr>
        <w:t xml:space="preserve">/ Pasterzowice autobus na </w:t>
      </w:r>
      <w:r>
        <w:rPr>
          <w:rFonts w:ascii="Arial" w:eastAsia="Calibri" w:hAnsi="Arial" w:cs="Arial"/>
          <w:b/>
          <w:sz w:val="20"/>
          <w:szCs w:val="20"/>
        </w:rPr>
        <w:t>45 osób</w:t>
      </w:r>
      <w:r w:rsidRPr="00D468E2">
        <w:rPr>
          <w:rFonts w:ascii="Arial" w:eastAsia="Calibri" w:hAnsi="Arial" w:cs="Arial"/>
          <w:b/>
          <w:sz w:val="20"/>
          <w:szCs w:val="20"/>
        </w:rPr>
        <w:t xml:space="preserv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Dowóz do szkoły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7.25  - Pasterzowice I</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7.30 – Pasterzowice kościół</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337FF4" w:rsidRPr="00D468E2" w:rsidRDefault="00337FF4" w:rsidP="00337FF4">
      <w:pPr>
        <w:spacing w:after="0" w:line="360" w:lineRule="auto"/>
        <w:rPr>
          <w:rFonts w:ascii="Arial" w:eastAsia="Calibri" w:hAnsi="Arial" w:cs="Arial"/>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0 – Pasterzowice kościół</w:t>
      </w:r>
    </w:p>
    <w:p w:rsidR="00337FF4" w:rsidRDefault="00337FF4"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VI zamówienia</w:t>
      </w:r>
    </w:p>
    <w:p w:rsidR="00337FF4" w:rsidRPr="00D468E2" w:rsidRDefault="00337FF4" w:rsidP="00337FF4">
      <w:pPr>
        <w:spacing w:after="0" w:line="360" w:lineRule="auto"/>
        <w:rPr>
          <w:rFonts w:ascii="Arial" w:eastAsia="Calibri" w:hAnsi="Arial" w:cs="Arial"/>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7</w:t>
      </w:r>
      <w:r w:rsidRPr="00D468E2">
        <w:rPr>
          <w:rFonts w:ascii="Arial" w:eastAsia="Calibri" w:hAnsi="Arial" w:cs="Arial"/>
          <w:b/>
          <w:sz w:val="20"/>
          <w:szCs w:val="20"/>
        </w:rPr>
        <w:t xml:space="preserve"> / Kartowice, Nowa Kope</w:t>
      </w:r>
      <w:r>
        <w:rPr>
          <w:rFonts w:ascii="Arial" w:eastAsia="Calibri" w:hAnsi="Arial" w:cs="Arial"/>
          <w:b/>
          <w:sz w:val="20"/>
          <w:szCs w:val="20"/>
        </w:rPr>
        <w:t>rnia , Szprotawa / autobus na 48 miejsc/</w:t>
      </w:r>
      <w:r w:rsidRPr="00D468E2">
        <w:rPr>
          <w:rFonts w:ascii="Arial" w:eastAsia="Calibri" w:hAnsi="Arial" w:cs="Arial"/>
          <w:b/>
          <w:sz w:val="20"/>
          <w:szCs w:val="20"/>
        </w:rPr>
        <w:t xml:space="preserv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7.10 – Kartowice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7.25 – Nowa Kopernia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7.45 – Szprotawa ul. Nowa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7.50 - Wiechlice szkoła</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 xml:space="preserve">Odwóz ze szkoły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5 - Szprotawa /ul. Nowa/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15.45</w:t>
      </w:r>
      <w:r w:rsidRPr="00D468E2">
        <w:rPr>
          <w:rFonts w:ascii="Arial" w:eastAsia="Calibri" w:hAnsi="Arial" w:cs="Arial"/>
          <w:sz w:val="20"/>
          <w:szCs w:val="20"/>
        </w:rPr>
        <w:t xml:space="preserve"> - Kartowice </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15.55</w:t>
      </w:r>
      <w:r w:rsidRPr="00D468E2">
        <w:rPr>
          <w:rFonts w:ascii="Arial" w:eastAsia="Calibri" w:hAnsi="Arial" w:cs="Arial"/>
          <w:sz w:val="20"/>
          <w:szCs w:val="20"/>
        </w:rPr>
        <w:t xml:space="preserve"> – Nowa Kopernia</w:t>
      </w:r>
    </w:p>
    <w:p w:rsidR="00337FF4" w:rsidRPr="00966ABA" w:rsidRDefault="00337FF4" w:rsidP="00337FF4">
      <w:pPr>
        <w:spacing w:after="0" w:line="360" w:lineRule="auto"/>
        <w:rPr>
          <w:rFonts w:ascii="Arial" w:eastAsia="Calibri" w:hAnsi="Arial" w:cs="Arial"/>
          <w:b/>
          <w:sz w:val="20"/>
          <w:szCs w:val="20"/>
        </w:rPr>
      </w:pPr>
      <w:r w:rsidRPr="00966ABA">
        <w:rPr>
          <w:rFonts w:ascii="Arial" w:eastAsia="Calibri" w:hAnsi="Arial" w:cs="Arial"/>
          <w:b/>
          <w:sz w:val="20"/>
          <w:szCs w:val="20"/>
        </w:rPr>
        <w:lastRenderedPageBreak/>
        <w:t>ODWÓZ ze Szkoły w Wiechlicach</w:t>
      </w:r>
    </w:p>
    <w:p w:rsidR="00337FF4" w:rsidRPr="009E348B" w:rsidRDefault="00337FF4" w:rsidP="00337FF4">
      <w:pPr>
        <w:spacing w:after="0" w:line="360" w:lineRule="auto"/>
        <w:rPr>
          <w:rFonts w:ascii="Arial" w:eastAsia="Calibri" w:hAnsi="Arial" w:cs="Arial"/>
          <w:sz w:val="20"/>
          <w:szCs w:val="20"/>
        </w:rPr>
      </w:pPr>
      <w:r w:rsidRPr="009E348B">
        <w:rPr>
          <w:rFonts w:ascii="Arial" w:eastAsia="Calibri" w:hAnsi="Arial" w:cs="Arial"/>
          <w:sz w:val="20"/>
          <w:szCs w:val="20"/>
        </w:rPr>
        <w:t>12.55 – Wiechlice –szkoła</w:t>
      </w:r>
    </w:p>
    <w:p w:rsidR="00337FF4" w:rsidRPr="009E348B" w:rsidRDefault="00337FF4" w:rsidP="00337FF4">
      <w:pPr>
        <w:spacing w:after="0" w:line="360" w:lineRule="auto"/>
        <w:rPr>
          <w:rFonts w:ascii="Arial" w:eastAsia="Calibri" w:hAnsi="Arial" w:cs="Arial"/>
          <w:sz w:val="20"/>
          <w:szCs w:val="20"/>
        </w:rPr>
      </w:pPr>
      <w:r w:rsidRPr="009E348B">
        <w:rPr>
          <w:rFonts w:ascii="Arial" w:eastAsia="Calibri" w:hAnsi="Arial" w:cs="Arial"/>
          <w:sz w:val="20"/>
          <w:szCs w:val="20"/>
        </w:rPr>
        <w:t>13.10 – Pasterzowice – sklep</w:t>
      </w:r>
    </w:p>
    <w:p w:rsidR="00337FF4" w:rsidRPr="009E348B" w:rsidRDefault="00337FF4" w:rsidP="00337FF4">
      <w:pPr>
        <w:spacing w:after="0" w:line="360" w:lineRule="auto"/>
        <w:rPr>
          <w:rFonts w:ascii="Arial" w:eastAsia="Calibri" w:hAnsi="Arial" w:cs="Arial"/>
          <w:sz w:val="20"/>
          <w:szCs w:val="20"/>
        </w:rPr>
      </w:pPr>
      <w:r w:rsidRPr="009E348B">
        <w:rPr>
          <w:rFonts w:ascii="Arial" w:eastAsia="Calibri" w:hAnsi="Arial" w:cs="Arial"/>
          <w:sz w:val="20"/>
          <w:szCs w:val="20"/>
        </w:rPr>
        <w:t>13.12 – Pasterzowice -  na żądanie</w:t>
      </w:r>
    </w:p>
    <w:p w:rsidR="00337FF4" w:rsidRPr="009E348B" w:rsidRDefault="00337FF4" w:rsidP="00337FF4">
      <w:pPr>
        <w:spacing w:after="0" w:line="360" w:lineRule="auto"/>
        <w:rPr>
          <w:rFonts w:ascii="Arial" w:eastAsia="Calibri" w:hAnsi="Arial" w:cs="Arial"/>
          <w:sz w:val="20"/>
          <w:szCs w:val="20"/>
        </w:rPr>
      </w:pPr>
      <w:r w:rsidRPr="009E348B">
        <w:rPr>
          <w:rFonts w:ascii="Arial" w:eastAsia="Calibri" w:hAnsi="Arial" w:cs="Arial"/>
          <w:sz w:val="20"/>
          <w:szCs w:val="20"/>
        </w:rPr>
        <w:t>13.18 – Kartowice</w:t>
      </w:r>
    </w:p>
    <w:p w:rsidR="00337FF4" w:rsidRPr="009E348B" w:rsidRDefault="00337FF4" w:rsidP="00337FF4">
      <w:pPr>
        <w:spacing w:after="0" w:line="360" w:lineRule="auto"/>
        <w:rPr>
          <w:rFonts w:ascii="Arial" w:eastAsia="Calibri" w:hAnsi="Arial" w:cs="Arial"/>
          <w:sz w:val="20"/>
          <w:szCs w:val="20"/>
        </w:rPr>
      </w:pPr>
      <w:r w:rsidRPr="009E348B">
        <w:rPr>
          <w:rFonts w:ascii="Arial" w:eastAsia="Calibri" w:hAnsi="Arial" w:cs="Arial"/>
          <w:sz w:val="20"/>
          <w:szCs w:val="20"/>
        </w:rPr>
        <w:t xml:space="preserve">13.30 – Nowa </w:t>
      </w:r>
      <w:r>
        <w:rPr>
          <w:rFonts w:ascii="Arial" w:eastAsia="Calibri" w:hAnsi="Arial" w:cs="Arial"/>
          <w:sz w:val="20"/>
          <w:szCs w:val="20"/>
        </w:rPr>
        <w:t>K</w:t>
      </w:r>
      <w:r w:rsidRPr="009E348B">
        <w:rPr>
          <w:rFonts w:ascii="Arial" w:eastAsia="Calibri" w:hAnsi="Arial" w:cs="Arial"/>
          <w:sz w:val="20"/>
          <w:szCs w:val="20"/>
        </w:rPr>
        <w:t>opernia</w:t>
      </w:r>
    </w:p>
    <w:p w:rsidR="00337FF4" w:rsidRPr="00D468E2" w:rsidRDefault="00337FF4" w:rsidP="00337FF4">
      <w:pPr>
        <w:spacing w:after="0" w:line="360" w:lineRule="auto"/>
        <w:rPr>
          <w:rFonts w:ascii="Arial" w:eastAsia="Calibri" w:hAnsi="Arial" w:cs="Arial"/>
          <w:sz w:val="20"/>
          <w:szCs w:val="20"/>
        </w:rPr>
      </w:pP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VII zamówienia</w:t>
      </w:r>
    </w:p>
    <w:p w:rsidR="005509CF" w:rsidRPr="00D468E2" w:rsidRDefault="005509CF"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 xml:space="preserve">Trasa 8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23</w:t>
      </w:r>
      <w:r w:rsidRPr="00D468E2">
        <w:rPr>
          <w:rFonts w:ascii="Arial" w:eastAsia="Calibri" w:hAnsi="Arial" w:cs="Arial"/>
          <w:b/>
          <w:sz w:val="20"/>
          <w:szCs w:val="20"/>
        </w:rPr>
        <w:t xml:space="preserve"> osoby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7.28  - Szprotawka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7.40  - Wiechlice szkoła</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7.55– Wiechlice szkoła – /przewóz osób niepełnosprawnych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8.00 – Wiechlice sztabowiec</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8.10 – Szprotawa </w:t>
      </w:r>
      <w:proofErr w:type="spellStart"/>
      <w:r w:rsidRPr="00D468E2">
        <w:rPr>
          <w:rFonts w:ascii="Arial" w:eastAsia="Calibri" w:hAnsi="Arial" w:cs="Arial"/>
          <w:sz w:val="20"/>
          <w:szCs w:val="20"/>
        </w:rPr>
        <w:t>Sz</w:t>
      </w:r>
      <w:proofErr w:type="spellEnd"/>
      <w:r w:rsidRPr="00D468E2">
        <w:rPr>
          <w:rFonts w:ascii="Arial" w:eastAsia="Calibri" w:hAnsi="Arial" w:cs="Arial"/>
          <w:sz w:val="20"/>
          <w:szCs w:val="20"/>
        </w:rPr>
        <w:t xml:space="preserve"> O W – ul Sobieskiego</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.10 – </w:t>
      </w:r>
      <w:proofErr w:type="spellStart"/>
      <w:r w:rsidRPr="00D468E2">
        <w:rPr>
          <w:rFonts w:ascii="Arial" w:eastAsia="Calibri" w:hAnsi="Arial" w:cs="Arial"/>
          <w:sz w:val="20"/>
          <w:szCs w:val="20"/>
        </w:rPr>
        <w:t>Sz</w:t>
      </w:r>
      <w:proofErr w:type="spellEnd"/>
      <w:r w:rsidRPr="00D468E2">
        <w:rPr>
          <w:rFonts w:ascii="Arial" w:eastAsia="Calibri" w:hAnsi="Arial" w:cs="Arial"/>
          <w:sz w:val="20"/>
          <w:szCs w:val="20"/>
        </w:rPr>
        <w:t xml:space="preserve"> O W  ul. Sobieskiego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15.15</w:t>
      </w:r>
      <w:r w:rsidRPr="00D468E2">
        <w:rPr>
          <w:rFonts w:ascii="Arial" w:eastAsia="Calibri" w:hAnsi="Arial" w:cs="Arial"/>
          <w:sz w:val="20"/>
          <w:szCs w:val="20"/>
        </w:rPr>
        <w:t xml:space="preserve">  - Wiechlice sztabowiec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szkoła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w:t>
      </w:r>
      <w:r w:rsidRPr="00D468E2">
        <w:rPr>
          <w:rFonts w:ascii="Arial" w:eastAsia="Calibri" w:hAnsi="Arial" w:cs="Arial"/>
          <w:sz w:val="20"/>
          <w:szCs w:val="20"/>
        </w:rPr>
        <w:t>0 – Szprotawka</w:t>
      </w:r>
    </w:p>
    <w:p w:rsidR="0004427A" w:rsidRPr="0004427A" w:rsidRDefault="0004427A" w:rsidP="00337FF4">
      <w:pPr>
        <w:spacing w:after="0" w:line="360" w:lineRule="auto"/>
        <w:rPr>
          <w:rFonts w:ascii="Arial" w:eastAsia="Calibri" w:hAnsi="Arial" w:cs="Arial"/>
          <w:sz w:val="20"/>
          <w:szCs w:val="20"/>
        </w:rPr>
      </w:pP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V III zamówienia</w:t>
      </w:r>
    </w:p>
    <w:p w:rsidR="005509CF" w:rsidRPr="00D468E2" w:rsidRDefault="005509CF"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337FF4" w:rsidRPr="00D468E2" w:rsidRDefault="00337FF4" w:rsidP="00337FF4">
      <w:pPr>
        <w:spacing w:after="0" w:line="360" w:lineRule="auto"/>
        <w:rPr>
          <w:rFonts w:ascii="Arial" w:eastAsia="Calibri" w:hAnsi="Arial" w:cs="Arial"/>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9</w:t>
      </w:r>
      <w:r w:rsidRPr="00D468E2">
        <w:rPr>
          <w:rFonts w:ascii="Arial" w:eastAsia="Calibri" w:hAnsi="Arial" w:cs="Arial"/>
          <w:b/>
          <w:sz w:val="20"/>
          <w:szCs w:val="20"/>
        </w:rPr>
        <w:t xml:space="preserve"> </w:t>
      </w:r>
      <w:proofErr w:type="spellStart"/>
      <w:r w:rsidRPr="00D468E2">
        <w:rPr>
          <w:rFonts w:ascii="Arial" w:eastAsia="Calibri" w:hAnsi="Arial" w:cs="Arial"/>
          <w:b/>
          <w:sz w:val="20"/>
          <w:szCs w:val="20"/>
        </w:rPr>
        <w:t>b</w:t>
      </w:r>
      <w:r>
        <w:rPr>
          <w:rFonts w:ascii="Arial" w:eastAsia="Calibri" w:hAnsi="Arial" w:cs="Arial"/>
          <w:b/>
          <w:sz w:val="20"/>
          <w:szCs w:val="20"/>
        </w:rPr>
        <w:t>us</w:t>
      </w:r>
      <w:proofErr w:type="spellEnd"/>
      <w:r>
        <w:rPr>
          <w:rFonts w:ascii="Arial" w:eastAsia="Calibri" w:hAnsi="Arial" w:cs="Arial"/>
          <w:b/>
          <w:sz w:val="20"/>
          <w:szCs w:val="20"/>
        </w:rPr>
        <w:t xml:space="preserve"> – 20 osób</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Dowóz do szkoły</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7.10 – ul .Wolności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7.15 – ul. Sobieskiego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7.20 – ul.</w:t>
      </w:r>
      <w:r>
        <w:rPr>
          <w:rFonts w:ascii="Arial" w:eastAsia="Calibri" w:hAnsi="Arial" w:cs="Arial"/>
          <w:sz w:val="20"/>
          <w:szCs w:val="20"/>
        </w:rPr>
        <w:t xml:space="preserve"> </w:t>
      </w:r>
      <w:r w:rsidRPr="00D468E2">
        <w:rPr>
          <w:rFonts w:ascii="Arial" w:eastAsia="Calibri" w:hAnsi="Arial" w:cs="Arial"/>
          <w:sz w:val="20"/>
          <w:szCs w:val="20"/>
        </w:rPr>
        <w:t xml:space="preserve">Koszarowa </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7.25 – ul.  Kochanowskiego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7.30 – ul. Kozaka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7.35</w:t>
      </w:r>
      <w:r w:rsidRPr="00D468E2">
        <w:rPr>
          <w:rFonts w:ascii="Arial" w:eastAsia="Calibri" w:hAnsi="Arial" w:cs="Arial"/>
          <w:sz w:val="20"/>
          <w:szCs w:val="20"/>
        </w:rPr>
        <w:t xml:space="preserve"> – ul. Kościuszki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7.40 - Waszyngtona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7.45 – ul. Młynarska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7.40 – ul. Waryńskiego</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8.00 – ul.  Oś . Słoneczne</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8.20  – ul. Sobieskiego - Ośrodek</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8.05 – ul. Chodkiewicza</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8.20  – ul. Sobieskiego - Ośrodek</w:t>
      </w: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15.1</w:t>
      </w:r>
      <w:r w:rsidRPr="00D468E2">
        <w:rPr>
          <w:rFonts w:ascii="Arial" w:eastAsia="Calibri" w:hAnsi="Arial" w:cs="Arial"/>
          <w:sz w:val="20"/>
          <w:szCs w:val="20"/>
        </w:rPr>
        <w:t>0 – Sobieskiego Ośrodek</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15.15 – ul. Sobieskiego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lastRenderedPageBreak/>
        <w:t>15</w:t>
      </w:r>
      <w:r w:rsidRPr="00D468E2">
        <w:rPr>
          <w:rFonts w:ascii="Arial" w:eastAsia="Calibri" w:hAnsi="Arial" w:cs="Arial"/>
          <w:sz w:val="20"/>
          <w:szCs w:val="20"/>
        </w:rPr>
        <w:t xml:space="preserve">.20 – ul. Wolności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.30 – ul.  Oś. Słoneczne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14.35 – ul.  Koszarowa </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 xml:space="preserve">.40 – ul.  Kochanowskiego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15.45 – ul. Kozaka</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15.</w:t>
      </w:r>
      <w:r w:rsidRPr="00D468E2">
        <w:rPr>
          <w:rFonts w:ascii="Arial" w:eastAsia="Calibri" w:hAnsi="Arial" w:cs="Arial"/>
          <w:sz w:val="20"/>
          <w:szCs w:val="20"/>
        </w:rPr>
        <w:t>5</w:t>
      </w:r>
      <w:r>
        <w:rPr>
          <w:rFonts w:ascii="Arial" w:eastAsia="Calibri" w:hAnsi="Arial" w:cs="Arial"/>
          <w:sz w:val="20"/>
          <w:szCs w:val="20"/>
        </w:rPr>
        <w:t>0</w:t>
      </w:r>
      <w:r w:rsidRPr="00D468E2">
        <w:rPr>
          <w:rFonts w:ascii="Arial" w:eastAsia="Calibri" w:hAnsi="Arial" w:cs="Arial"/>
          <w:sz w:val="20"/>
          <w:szCs w:val="20"/>
        </w:rPr>
        <w:t xml:space="preserve"> – ul. Kościuszki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15.53 – ul. Waszyngtona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15.58</w:t>
      </w:r>
      <w:r w:rsidRPr="00D468E2">
        <w:rPr>
          <w:rFonts w:ascii="Arial" w:eastAsia="Calibri" w:hAnsi="Arial" w:cs="Arial"/>
          <w:sz w:val="20"/>
          <w:szCs w:val="20"/>
        </w:rPr>
        <w:t xml:space="preserve"> – ul. Młynarska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16</w:t>
      </w:r>
      <w:r w:rsidRPr="00D468E2">
        <w:rPr>
          <w:rFonts w:ascii="Arial" w:eastAsia="Calibri" w:hAnsi="Arial" w:cs="Arial"/>
          <w:sz w:val="20"/>
          <w:szCs w:val="20"/>
        </w:rPr>
        <w:t>.05 – Ul. Waryńskiego</w:t>
      </w:r>
    </w:p>
    <w:p w:rsidR="00337FF4" w:rsidRDefault="00337FF4" w:rsidP="00337FF4">
      <w:pPr>
        <w:spacing w:after="0" w:line="360" w:lineRule="auto"/>
        <w:rPr>
          <w:rFonts w:ascii="Arial" w:eastAsia="Calibri" w:hAnsi="Arial" w:cs="Arial"/>
          <w:b/>
          <w:sz w:val="20"/>
          <w:szCs w:val="20"/>
        </w:rPr>
      </w:pP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IX zamówienia</w:t>
      </w:r>
    </w:p>
    <w:p w:rsidR="005509CF" w:rsidRPr="00D468E2" w:rsidRDefault="005509CF"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Uwaga ! Przewóz osób niepełnosprawnych- należy zapewnić odpowiedni środek transportu</w:t>
      </w: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 xml:space="preserve">Trasa nr 10 –  </w:t>
      </w:r>
      <w:proofErr w:type="spellStart"/>
      <w:r>
        <w:rPr>
          <w:rFonts w:ascii="Arial" w:eastAsia="Calibri" w:hAnsi="Arial" w:cs="Arial"/>
          <w:b/>
          <w:sz w:val="20"/>
          <w:szCs w:val="20"/>
        </w:rPr>
        <w:t>bus</w:t>
      </w:r>
      <w:proofErr w:type="spellEnd"/>
      <w:r>
        <w:rPr>
          <w:rFonts w:ascii="Arial" w:eastAsia="Calibri" w:hAnsi="Arial" w:cs="Arial"/>
          <w:b/>
          <w:sz w:val="20"/>
          <w:szCs w:val="20"/>
        </w:rPr>
        <w:t xml:space="preserve">  6 </w:t>
      </w:r>
      <w:r w:rsidRPr="00D468E2">
        <w:rPr>
          <w:rFonts w:ascii="Arial" w:eastAsia="Calibri" w:hAnsi="Arial" w:cs="Arial"/>
          <w:b/>
          <w:sz w:val="20"/>
          <w:szCs w:val="20"/>
        </w:rPr>
        <w:t>osób</w:t>
      </w:r>
    </w:p>
    <w:p w:rsidR="00337FF4" w:rsidRPr="00D468E2" w:rsidRDefault="00337FF4"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 xml:space="preserve">Przywóz do szkoły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8.00 - Wiechlice lotnisko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8.20 -  Dzikowice </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8.30-  Henryków - </w:t>
      </w:r>
    </w:p>
    <w:p w:rsidR="00337FF4"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8.40 </w:t>
      </w:r>
      <w:r>
        <w:rPr>
          <w:rFonts w:ascii="Arial" w:eastAsia="Calibri" w:hAnsi="Arial" w:cs="Arial"/>
          <w:sz w:val="20"/>
          <w:szCs w:val="20"/>
        </w:rPr>
        <w:t>–</w:t>
      </w:r>
      <w:r w:rsidRPr="00D468E2">
        <w:rPr>
          <w:rFonts w:ascii="Arial" w:eastAsia="Calibri" w:hAnsi="Arial" w:cs="Arial"/>
          <w:sz w:val="20"/>
          <w:szCs w:val="20"/>
        </w:rPr>
        <w:t xml:space="preserve"> Kożuchowska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8.50 – ul Sobieskiego - huta</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8.55 -  – Szprotawa ul. Sobieskiego Ośrodek</w:t>
      </w: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Odwóz ze szkoły</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12.45 </w:t>
      </w:r>
      <w:r w:rsidRPr="00D468E2">
        <w:rPr>
          <w:rFonts w:ascii="Arial" w:eastAsia="Calibri" w:hAnsi="Arial" w:cs="Arial"/>
          <w:sz w:val="20"/>
          <w:szCs w:val="20"/>
        </w:rPr>
        <w:t>– Szprotawa ul. Sobieskiego Ośrodek</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12.50 – ul Sobieskiego - huta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13.00</w:t>
      </w:r>
      <w:r w:rsidRPr="00D468E2">
        <w:rPr>
          <w:rFonts w:ascii="Arial" w:eastAsia="Calibri" w:hAnsi="Arial" w:cs="Arial"/>
          <w:sz w:val="20"/>
          <w:szCs w:val="20"/>
        </w:rPr>
        <w:t xml:space="preserve"> – Ul. Kolejowa PKS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13.05</w:t>
      </w:r>
      <w:r w:rsidRPr="00D468E2">
        <w:rPr>
          <w:rFonts w:ascii="Arial" w:eastAsia="Calibri" w:hAnsi="Arial" w:cs="Arial"/>
          <w:sz w:val="20"/>
          <w:szCs w:val="20"/>
        </w:rPr>
        <w:t xml:space="preserve"> – Ul. Kożuchowska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13.15</w:t>
      </w:r>
      <w:r w:rsidRPr="00D468E2">
        <w:rPr>
          <w:rFonts w:ascii="Arial" w:eastAsia="Calibri" w:hAnsi="Arial" w:cs="Arial"/>
          <w:sz w:val="20"/>
          <w:szCs w:val="20"/>
        </w:rPr>
        <w:t xml:space="preserve"> - Henryków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13.25</w:t>
      </w:r>
      <w:r w:rsidRPr="00D468E2">
        <w:rPr>
          <w:rFonts w:ascii="Arial" w:eastAsia="Calibri" w:hAnsi="Arial" w:cs="Arial"/>
          <w:sz w:val="20"/>
          <w:szCs w:val="20"/>
        </w:rPr>
        <w:t xml:space="preserve"> – Dzikowice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13.35</w:t>
      </w:r>
      <w:r w:rsidRPr="00D468E2">
        <w:rPr>
          <w:rFonts w:ascii="Arial" w:eastAsia="Calibri" w:hAnsi="Arial" w:cs="Arial"/>
          <w:sz w:val="20"/>
          <w:szCs w:val="20"/>
        </w:rPr>
        <w:t xml:space="preserve"> -  Ul. Nowa </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13.45</w:t>
      </w:r>
      <w:r w:rsidRPr="00D468E2">
        <w:rPr>
          <w:rFonts w:ascii="Arial" w:eastAsia="Calibri" w:hAnsi="Arial" w:cs="Arial"/>
          <w:sz w:val="20"/>
          <w:szCs w:val="20"/>
        </w:rPr>
        <w:t xml:space="preserve"> – Wiechlice szkoła</w:t>
      </w:r>
    </w:p>
    <w:p w:rsidR="00337FF4" w:rsidRPr="00D468E2" w:rsidRDefault="00337FF4" w:rsidP="00337FF4">
      <w:pPr>
        <w:spacing w:after="0" w:line="360" w:lineRule="auto"/>
        <w:rPr>
          <w:rFonts w:ascii="Arial" w:eastAsia="Calibri" w:hAnsi="Arial" w:cs="Arial"/>
          <w:sz w:val="20"/>
          <w:szCs w:val="20"/>
        </w:rPr>
      </w:pPr>
    </w:p>
    <w:p w:rsidR="00337FF4" w:rsidRDefault="00337FF4" w:rsidP="00337FF4">
      <w:pPr>
        <w:spacing w:after="0" w:line="360" w:lineRule="auto"/>
        <w:rPr>
          <w:rFonts w:ascii="Arial" w:eastAsia="Calibri" w:hAnsi="Arial" w:cs="Arial"/>
          <w:b/>
          <w:sz w:val="20"/>
          <w:szCs w:val="20"/>
        </w:rPr>
      </w:pPr>
      <w:r w:rsidRPr="00D468E2">
        <w:rPr>
          <w:rFonts w:ascii="Arial" w:eastAsia="Calibri" w:hAnsi="Arial" w:cs="Arial"/>
          <w:b/>
          <w:sz w:val="20"/>
          <w:szCs w:val="20"/>
        </w:rPr>
        <w:t>Część X zamówienia</w:t>
      </w:r>
    </w:p>
    <w:p w:rsidR="005509CF" w:rsidRPr="00D468E2" w:rsidRDefault="005509CF" w:rsidP="00337FF4">
      <w:pPr>
        <w:spacing w:after="0" w:line="360" w:lineRule="auto"/>
        <w:rPr>
          <w:rFonts w:ascii="Arial" w:eastAsia="Calibri" w:hAnsi="Arial" w:cs="Arial"/>
          <w:b/>
          <w:sz w:val="20"/>
          <w:szCs w:val="20"/>
        </w:rPr>
      </w:pPr>
    </w:p>
    <w:p w:rsidR="00337FF4" w:rsidRPr="00D468E2"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Uwaga ! Przewóz osob</w:t>
      </w:r>
      <w:r w:rsidRPr="00D468E2">
        <w:rPr>
          <w:rFonts w:ascii="Arial" w:eastAsia="Calibri" w:hAnsi="Arial" w:cs="Arial"/>
          <w:b/>
          <w:sz w:val="20"/>
          <w:szCs w:val="20"/>
        </w:rPr>
        <w:t>y niepełnosprawnej</w:t>
      </w:r>
      <w:r>
        <w:rPr>
          <w:rFonts w:ascii="Arial" w:eastAsia="Calibri" w:hAnsi="Arial" w:cs="Arial"/>
          <w:b/>
          <w:sz w:val="20"/>
          <w:szCs w:val="20"/>
        </w:rPr>
        <w:t xml:space="preserve"> </w:t>
      </w:r>
      <w:r w:rsidRPr="00D468E2">
        <w:rPr>
          <w:rFonts w:ascii="Arial" w:eastAsia="Calibri" w:hAnsi="Arial" w:cs="Arial"/>
          <w:b/>
          <w:sz w:val="20"/>
          <w:szCs w:val="20"/>
        </w:rPr>
        <w:t xml:space="preserve"> - należy zapewnić odpowiedni środek transportu - /przewóz dziecka na wózku inwalidzkim – szerokie drzwi autobusu/</w:t>
      </w:r>
    </w:p>
    <w:p w:rsidR="00337FF4" w:rsidRPr="00CC69AA" w:rsidRDefault="00337FF4" w:rsidP="00337FF4">
      <w:pPr>
        <w:spacing w:after="0" w:line="360" w:lineRule="auto"/>
        <w:rPr>
          <w:rFonts w:ascii="Arial" w:eastAsia="Calibri" w:hAnsi="Arial" w:cs="Arial"/>
          <w:b/>
          <w:sz w:val="20"/>
          <w:szCs w:val="20"/>
        </w:rPr>
      </w:pPr>
      <w:r>
        <w:rPr>
          <w:rFonts w:ascii="Arial" w:eastAsia="Calibri" w:hAnsi="Arial" w:cs="Arial"/>
          <w:b/>
          <w:sz w:val="20"/>
          <w:szCs w:val="20"/>
        </w:rPr>
        <w:t>Trasa nr 11 –  autobus  45</w:t>
      </w:r>
      <w:r w:rsidRPr="00D468E2">
        <w:rPr>
          <w:rFonts w:ascii="Arial" w:eastAsia="Calibri" w:hAnsi="Arial" w:cs="Arial"/>
          <w:b/>
          <w:sz w:val="20"/>
          <w:szCs w:val="20"/>
        </w:rPr>
        <w:t>osób</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6.55</w:t>
      </w:r>
      <w:r w:rsidRPr="00D468E2">
        <w:rPr>
          <w:rFonts w:ascii="Arial" w:eastAsia="Calibri" w:hAnsi="Arial" w:cs="Arial"/>
          <w:sz w:val="20"/>
          <w:szCs w:val="20"/>
        </w:rPr>
        <w:t xml:space="preserve"> – Dziećmiarowice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7.05</w:t>
      </w:r>
      <w:r w:rsidRPr="00D468E2">
        <w:rPr>
          <w:rFonts w:ascii="Arial" w:eastAsia="Calibri" w:hAnsi="Arial" w:cs="Arial"/>
          <w:sz w:val="20"/>
          <w:szCs w:val="20"/>
        </w:rPr>
        <w:t xml:space="preserve"> -  Bobrowice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 xml:space="preserve">7.10 </w:t>
      </w:r>
      <w:r w:rsidRPr="00D468E2">
        <w:rPr>
          <w:rFonts w:ascii="Arial" w:eastAsia="Calibri" w:hAnsi="Arial" w:cs="Arial"/>
          <w:sz w:val="20"/>
          <w:szCs w:val="20"/>
        </w:rPr>
        <w:t>– Leszno Dolne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7.20</w:t>
      </w:r>
      <w:r w:rsidRPr="00D468E2">
        <w:rPr>
          <w:rFonts w:ascii="Arial" w:eastAsia="Calibri" w:hAnsi="Arial" w:cs="Arial"/>
          <w:sz w:val="20"/>
          <w:szCs w:val="20"/>
        </w:rPr>
        <w:t xml:space="preserve"> – Sieraków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7.30</w:t>
      </w:r>
      <w:r w:rsidRPr="00D468E2">
        <w:rPr>
          <w:rFonts w:ascii="Arial" w:eastAsia="Calibri" w:hAnsi="Arial" w:cs="Arial"/>
          <w:sz w:val="20"/>
          <w:szCs w:val="20"/>
        </w:rPr>
        <w:t xml:space="preserve"> -  Leszno Górne – szkoła</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7.35 – Leszno Górne – szkoła wyjazd</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7.40 – Leszno Dolne</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7.50 – Wiechlice</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lastRenderedPageBreak/>
        <w:t>7.57 – Szprotawa ul. Nowa</w:t>
      </w:r>
    </w:p>
    <w:p w:rsidR="00337FF4" w:rsidRPr="00D468E2" w:rsidRDefault="00337FF4" w:rsidP="00337FF4">
      <w:pPr>
        <w:spacing w:after="0" w:line="360" w:lineRule="auto"/>
        <w:rPr>
          <w:rFonts w:ascii="Arial" w:eastAsia="Calibri" w:hAnsi="Arial" w:cs="Arial"/>
          <w:sz w:val="20"/>
          <w:szCs w:val="20"/>
        </w:rPr>
      </w:pPr>
      <w:r w:rsidRPr="00D468E2">
        <w:rPr>
          <w:rFonts w:ascii="Arial" w:eastAsia="Calibri" w:hAnsi="Arial" w:cs="Arial"/>
          <w:sz w:val="20"/>
          <w:szCs w:val="20"/>
        </w:rPr>
        <w:t xml:space="preserve">8.05 Szprotawa ul </w:t>
      </w:r>
      <w:r>
        <w:rPr>
          <w:rFonts w:ascii="Arial" w:eastAsia="Calibri" w:hAnsi="Arial" w:cs="Arial"/>
          <w:sz w:val="20"/>
          <w:szCs w:val="20"/>
        </w:rPr>
        <w:t xml:space="preserve">Sobieskiego – O </w:t>
      </w:r>
      <w:proofErr w:type="spellStart"/>
      <w:r>
        <w:rPr>
          <w:rFonts w:ascii="Arial" w:eastAsia="Calibri" w:hAnsi="Arial" w:cs="Arial"/>
          <w:sz w:val="20"/>
          <w:szCs w:val="20"/>
        </w:rPr>
        <w:t>Sz</w:t>
      </w:r>
      <w:proofErr w:type="spellEnd"/>
      <w:r>
        <w:rPr>
          <w:rFonts w:ascii="Arial" w:eastAsia="Calibri" w:hAnsi="Arial" w:cs="Arial"/>
          <w:sz w:val="20"/>
          <w:szCs w:val="20"/>
        </w:rPr>
        <w:t xml:space="preserve"> W</w:t>
      </w:r>
    </w:p>
    <w:p w:rsidR="00337FF4" w:rsidRPr="002031B7" w:rsidRDefault="00337FF4" w:rsidP="00337FF4">
      <w:pPr>
        <w:spacing w:after="0" w:line="360" w:lineRule="auto"/>
        <w:rPr>
          <w:rFonts w:ascii="Arial" w:eastAsia="Calibri" w:hAnsi="Arial" w:cs="Arial"/>
          <w:b/>
          <w:sz w:val="20"/>
          <w:szCs w:val="20"/>
        </w:rPr>
      </w:pPr>
      <w:r w:rsidRPr="002031B7">
        <w:rPr>
          <w:rFonts w:ascii="Arial" w:eastAsia="Calibri" w:hAnsi="Arial" w:cs="Arial"/>
          <w:b/>
          <w:sz w:val="20"/>
          <w:szCs w:val="20"/>
        </w:rPr>
        <w:t>Odwozy</w:t>
      </w:r>
      <w:r>
        <w:rPr>
          <w:rFonts w:ascii="Arial" w:eastAsia="Calibri" w:hAnsi="Arial" w:cs="Arial"/>
          <w:b/>
          <w:sz w:val="20"/>
          <w:szCs w:val="20"/>
        </w:rPr>
        <w:t xml:space="preserve"> I</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13.10</w:t>
      </w:r>
      <w:r w:rsidRPr="00D468E2">
        <w:rPr>
          <w:rFonts w:ascii="Arial" w:eastAsia="Calibri" w:hAnsi="Arial" w:cs="Arial"/>
          <w:sz w:val="20"/>
          <w:szCs w:val="20"/>
        </w:rPr>
        <w:t xml:space="preserve"> – Leszno Górne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13.20</w:t>
      </w:r>
      <w:r w:rsidRPr="00D468E2">
        <w:rPr>
          <w:rFonts w:ascii="Arial" w:eastAsia="Calibri" w:hAnsi="Arial" w:cs="Arial"/>
          <w:sz w:val="20"/>
          <w:szCs w:val="20"/>
        </w:rPr>
        <w:t xml:space="preserve"> – Sieraków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13.25</w:t>
      </w:r>
      <w:r w:rsidRPr="00D468E2">
        <w:rPr>
          <w:rFonts w:ascii="Arial" w:eastAsia="Calibri" w:hAnsi="Arial" w:cs="Arial"/>
          <w:sz w:val="20"/>
          <w:szCs w:val="20"/>
        </w:rPr>
        <w:t xml:space="preserve"> – Bobrowice </w:t>
      </w:r>
    </w:p>
    <w:p w:rsidR="00337FF4" w:rsidRDefault="00337FF4" w:rsidP="00337FF4">
      <w:pPr>
        <w:spacing w:after="0" w:line="360" w:lineRule="auto"/>
        <w:rPr>
          <w:rFonts w:ascii="Arial" w:eastAsia="Calibri" w:hAnsi="Arial" w:cs="Arial"/>
          <w:sz w:val="20"/>
          <w:szCs w:val="20"/>
        </w:rPr>
      </w:pPr>
      <w:r>
        <w:rPr>
          <w:rFonts w:ascii="Arial" w:eastAsia="Calibri" w:hAnsi="Arial" w:cs="Arial"/>
          <w:sz w:val="20"/>
          <w:szCs w:val="20"/>
        </w:rPr>
        <w:t>13.30 -  Leszno Dolne</w:t>
      </w:r>
    </w:p>
    <w:p w:rsidR="00337FF4" w:rsidRDefault="00337FF4" w:rsidP="00337FF4">
      <w:pPr>
        <w:spacing w:after="0" w:line="360" w:lineRule="auto"/>
        <w:rPr>
          <w:rFonts w:ascii="Arial" w:eastAsia="Calibri" w:hAnsi="Arial" w:cs="Arial"/>
          <w:b/>
          <w:sz w:val="20"/>
          <w:szCs w:val="20"/>
        </w:rPr>
      </w:pPr>
      <w:r w:rsidRPr="00B83A1A">
        <w:rPr>
          <w:rFonts w:ascii="Arial" w:eastAsia="Calibri" w:hAnsi="Arial" w:cs="Arial"/>
          <w:b/>
          <w:sz w:val="20"/>
          <w:szCs w:val="20"/>
        </w:rPr>
        <w:t>ODWOZY II</w:t>
      </w:r>
    </w:p>
    <w:p w:rsidR="00337FF4" w:rsidRPr="00B83A1A" w:rsidRDefault="00337FF4" w:rsidP="00337FF4">
      <w:pPr>
        <w:spacing w:after="0" w:line="360" w:lineRule="auto"/>
        <w:rPr>
          <w:rFonts w:ascii="Arial" w:eastAsia="Calibri" w:hAnsi="Arial" w:cs="Arial"/>
          <w:sz w:val="20"/>
          <w:szCs w:val="20"/>
        </w:rPr>
      </w:pPr>
      <w:r>
        <w:rPr>
          <w:rFonts w:ascii="Arial" w:eastAsia="Calibri" w:hAnsi="Arial" w:cs="Arial"/>
          <w:sz w:val="20"/>
          <w:szCs w:val="20"/>
        </w:rPr>
        <w:t>15.1</w:t>
      </w:r>
      <w:r w:rsidRPr="00B83A1A">
        <w:rPr>
          <w:rFonts w:ascii="Arial" w:eastAsia="Calibri" w:hAnsi="Arial" w:cs="Arial"/>
          <w:sz w:val="20"/>
          <w:szCs w:val="20"/>
        </w:rPr>
        <w:t xml:space="preserve">0 – O </w:t>
      </w:r>
      <w:proofErr w:type="spellStart"/>
      <w:r w:rsidRPr="00B83A1A">
        <w:rPr>
          <w:rFonts w:ascii="Arial" w:eastAsia="Calibri" w:hAnsi="Arial" w:cs="Arial"/>
          <w:sz w:val="20"/>
          <w:szCs w:val="20"/>
        </w:rPr>
        <w:t>Sz</w:t>
      </w:r>
      <w:proofErr w:type="spellEnd"/>
      <w:r w:rsidRPr="00B83A1A">
        <w:rPr>
          <w:rFonts w:ascii="Arial" w:eastAsia="Calibri" w:hAnsi="Arial" w:cs="Arial"/>
          <w:sz w:val="20"/>
          <w:szCs w:val="20"/>
        </w:rPr>
        <w:t xml:space="preserve"> W Szprotawa ul Sobieskiego</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15.2</w:t>
      </w:r>
      <w:r w:rsidRPr="00D468E2">
        <w:rPr>
          <w:rFonts w:ascii="Arial" w:eastAsia="Calibri" w:hAnsi="Arial" w:cs="Arial"/>
          <w:sz w:val="20"/>
          <w:szCs w:val="20"/>
        </w:rPr>
        <w:t>0 -  Wiechlice –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15.30</w:t>
      </w:r>
      <w:r w:rsidRPr="00D468E2">
        <w:rPr>
          <w:rFonts w:ascii="Arial" w:eastAsia="Calibri" w:hAnsi="Arial" w:cs="Arial"/>
          <w:sz w:val="20"/>
          <w:szCs w:val="20"/>
        </w:rPr>
        <w:t xml:space="preserve"> – Bobrowice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15.35</w:t>
      </w:r>
      <w:r w:rsidRPr="00D468E2">
        <w:rPr>
          <w:rFonts w:ascii="Arial" w:eastAsia="Calibri" w:hAnsi="Arial" w:cs="Arial"/>
          <w:sz w:val="20"/>
          <w:szCs w:val="20"/>
        </w:rPr>
        <w:t xml:space="preserve"> – Leszno Dolne</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15.45</w:t>
      </w:r>
      <w:r w:rsidRPr="00D468E2">
        <w:rPr>
          <w:rFonts w:ascii="Arial" w:eastAsia="Calibri" w:hAnsi="Arial" w:cs="Arial"/>
          <w:sz w:val="20"/>
          <w:szCs w:val="20"/>
        </w:rPr>
        <w:t xml:space="preserve"> – Leszno Górne – szkoła</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15.5</w:t>
      </w:r>
      <w:r w:rsidRPr="00D468E2">
        <w:rPr>
          <w:rFonts w:ascii="Arial" w:eastAsia="Calibri" w:hAnsi="Arial" w:cs="Arial"/>
          <w:sz w:val="20"/>
          <w:szCs w:val="20"/>
        </w:rPr>
        <w:t>5 – Sieraków</w:t>
      </w:r>
    </w:p>
    <w:p w:rsidR="00337FF4" w:rsidRPr="00D468E2" w:rsidRDefault="00337FF4" w:rsidP="00337FF4">
      <w:pPr>
        <w:spacing w:after="0" w:line="360" w:lineRule="auto"/>
        <w:rPr>
          <w:rFonts w:ascii="Arial" w:eastAsia="Calibri" w:hAnsi="Arial" w:cs="Arial"/>
          <w:sz w:val="20"/>
          <w:szCs w:val="20"/>
        </w:rPr>
      </w:pPr>
      <w:r>
        <w:rPr>
          <w:rFonts w:ascii="Arial" w:eastAsia="Calibri" w:hAnsi="Arial" w:cs="Arial"/>
          <w:sz w:val="20"/>
          <w:szCs w:val="20"/>
        </w:rPr>
        <w:t>16.0</w:t>
      </w:r>
      <w:r w:rsidRPr="00D468E2">
        <w:rPr>
          <w:rFonts w:ascii="Arial" w:eastAsia="Calibri" w:hAnsi="Arial" w:cs="Arial"/>
          <w:sz w:val="20"/>
          <w:szCs w:val="20"/>
        </w:rPr>
        <w:t>5 – Bobrowice</w:t>
      </w:r>
    </w:p>
    <w:p w:rsidR="00921C0C" w:rsidRPr="00793EA9" w:rsidRDefault="00337FF4" w:rsidP="00793EA9">
      <w:pPr>
        <w:spacing w:after="0" w:line="360" w:lineRule="auto"/>
        <w:rPr>
          <w:rFonts w:ascii="Arial" w:eastAsia="Calibri" w:hAnsi="Arial" w:cs="Arial"/>
          <w:sz w:val="20"/>
          <w:szCs w:val="20"/>
        </w:rPr>
      </w:pPr>
      <w:r>
        <w:rPr>
          <w:rFonts w:ascii="Arial" w:eastAsia="Calibri" w:hAnsi="Arial" w:cs="Arial"/>
          <w:sz w:val="20"/>
          <w:szCs w:val="20"/>
        </w:rPr>
        <w:t>16.1</w:t>
      </w:r>
      <w:r w:rsidRPr="00D468E2">
        <w:rPr>
          <w:rFonts w:ascii="Arial" w:eastAsia="Calibri" w:hAnsi="Arial" w:cs="Arial"/>
          <w:sz w:val="20"/>
          <w:szCs w:val="20"/>
        </w:rPr>
        <w:t>0 – Leszno Dolne</w:t>
      </w:r>
    </w:p>
    <w:p w:rsidR="00486354" w:rsidRPr="00486354" w:rsidRDefault="00486354" w:rsidP="00486354">
      <w:pPr>
        <w:suppressAutoHyphens/>
        <w:spacing w:after="0" w:line="360" w:lineRule="auto"/>
        <w:rPr>
          <w:rFonts w:ascii="Times New Roman" w:eastAsia="Times New Roman" w:hAnsi="Times New Roman" w:cs="Times New Roman"/>
          <w:color w:val="000000"/>
          <w:sz w:val="24"/>
          <w:szCs w:val="24"/>
          <w:lang w:eastAsia="ar-SA"/>
        </w:rPr>
      </w:pPr>
    </w:p>
    <w:p w:rsidR="00486354" w:rsidRPr="00486354" w:rsidRDefault="00486354" w:rsidP="00486354">
      <w:pPr>
        <w:suppressAutoHyphens/>
        <w:spacing w:after="0" w:line="360" w:lineRule="auto"/>
        <w:jc w:val="center"/>
        <w:rPr>
          <w:rFonts w:ascii="Times New Roman" w:eastAsia="Times New Roman" w:hAnsi="Times New Roman" w:cs="Times New Roman"/>
          <w:color w:val="000000"/>
          <w:sz w:val="24"/>
          <w:szCs w:val="24"/>
          <w:lang w:eastAsia="ar-SA"/>
        </w:rPr>
      </w:pPr>
      <w:r w:rsidRPr="00486354">
        <w:rPr>
          <w:rFonts w:ascii="Times New Roman" w:eastAsia="Times New Roman" w:hAnsi="Times New Roman" w:cs="Times New Roman"/>
          <w:color w:val="000000"/>
          <w:sz w:val="24"/>
          <w:szCs w:val="24"/>
          <w:lang w:eastAsia="ar-SA"/>
        </w:rPr>
        <w:t>§ 2</w:t>
      </w:r>
    </w:p>
    <w:p w:rsidR="00486354" w:rsidRPr="00486354" w:rsidRDefault="00486354" w:rsidP="00A54600">
      <w:pPr>
        <w:widowControl w:val="0"/>
        <w:numPr>
          <w:ilvl w:val="0"/>
          <w:numId w:val="7"/>
        </w:numPr>
        <w:suppressAutoHyphens/>
        <w:autoSpaceDE w:val="0"/>
        <w:spacing w:after="0" w:line="240" w:lineRule="auto"/>
        <w:ind w:left="284"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Liczby przewożonych uczniów mogą ulec zmianie. Zmiany te muszą być akceptowalne przez Zamawiającego. Wykonawca zobowiązuje się zabierać dzieci z przystanków i o godzinach wskazanych w </w:t>
      </w:r>
      <w:r w:rsidRPr="00486354">
        <w:rPr>
          <w:rFonts w:ascii="Times New Roman" w:eastAsia="Times New Roman" w:hAnsi="Times New Roman" w:cs="Times New Roman"/>
          <w:color w:val="000000"/>
          <w:sz w:val="24"/>
          <w:szCs w:val="24"/>
          <w:lang w:eastAsia="ar-SA"/>
        </w:rPr>
        <w:t>§ 1 ust 3 umowy</w:t>
      </w:r>
    </w:p>
    <w:p w:rsidR="00486354" w:rsidRPr="00486354" w:rsidRDefault="00486354" w:rsidP="00A54600">
      <w:pPr>
        <w:widowControl w:val="0"/>
        <w:numPr>
          <w:ilvl w:val="0"/>
          <w:numId w:val="7"/>
        </w:numPr>
        <w:suppressAutoHyphens/>
        <w:autoSpaceDE w:val="0"/>
        <w:spacing w:after="0" w:line="240" w:lineRule="auto"/>
        <w:ind w:left="284"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W przypadku awarii pojazdu przewożącego dzieci Wykonawca zobowiązuje się zapewnić inny, sprawny technicznie pojazd , aby dowozy przebiegały bez zakłóceń. Czas zwłoki w wykonaniu przedmiotu umowy w razie zaistnienia w/w awarii nie powinien przekroczyć 1 godziny. </w:t>
      </w:r>
    </w:p>
    <w:p w:rsidR="00486354" w:rsidRPr="00486354" w:rsidRDefault="00486354" w:rsidP="00A54600">
      <w:pPr>
        <w:widowControl w:val="0"/>
        <w:numPr>
          <w:ilvl w:val="0"/>
          <w:numId w:val="7"/>
        </w:numPr>
        <w:suppressAutoHyphens/>
        <w:autoSpaceDE w:val="0"/>
        <w:spacing w:after="0" w:line="240" w:lineRule="auto"/>
        <w:ind w:left="284"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przypadku braku zabezpieczenia  pojazdu zastępczego Zamawiający wynajmie pojazd we własnym zakresie a kosztami obciąży Wykonawcę.</w:t>
      </w:r>
    </w:p>
    <w:p w:rsidR="00486354" w:rsidRPr="00486354" w:rsidRDefault="00486354" w:rsidP="00A54600">
      <w:pPr>
        <w:widowControl w:val="0"/>
        <w:numPr>
          <w:ilvl w:val="0"/>
          <w:numId w:val="7"/>
        </w:numPr>
        <w:suppressAutoHyphens/>
        <w:autoSpaceDE w:val="0"/>
        <w:spacing w:after="0" w:line="240" w:lineRule="auto"/>
        <w:ind w:left="284"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Wykonawca nie może powierzyć wykonania usługi wynikającej z niniejszej umowy innej osobie bez pisemnej zgody Zamawiającego.</w:t>
      </w:r>
    </w:p>
    <w:p w:rsidR="00486354" w:rsidRPr="00486354" w:rsidRDefault="00486354" w:rsidP="00A54600">
      <w:pPr>
        <w:widowControl w:val="0"/>
        <w:numPr>
          <w:ilvl w:val="0"/>
          <w:numId w:val="7"/>
        </w:numPr>
        <w:suppressAutoHyphens/>
        <w:autoSpaceDE w:val="0"/>
        <w:spacing w:after="0" w:line="240" w:lineRule="auto"/>
        <w:ind w:left="284"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razie zaprzestania świadczenia usług lub nieprzystąpienia przez Wykonawcę do świadczenia usług przewozowych w terminie określonym w § 1 umowy Zamawiający będzie uprawniony do powierzenia wykonania usług przewozu uczniów innemu wykonawcy, Wykonawca zobowiązuje się do zapłaty całości kosztów związanych z wykonaniem przewozów zastępczych.</w:t>
      </w:r>
    </w:p>
    <w:p w:rsidR="00486354" w:rsidRPr="00486354" w:rsidRDefault="00486354" w:rsidP="00486354">
      <w:pPr>
        <w:widowControl w:val="0"/>
        <w:suppressAutoHyphens/>
        <w:autoSpaceDE w:val="0"/>
        <w:spacing w:after="0" w:line="360" w:lineRule="auto"/>
        <w:ind w:left="480" w:hanging="500"/>
        <w:jc w:val="center"/>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line="360" w:lineRule="auto"/>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3</w:t>
      </w:r>
    </w:p>
    <w:p w:rsidR="00486354" w:rsidRPr="00486354" w:rsidRDefault="00486354" w:rsidP="00A54600">
      <w:pPr>
        <w:widowControl w:val="0"/>
        <w:numPr>
          <w:ilvl w:val="0"/>
          <w:numId w:val="10"/>
        </w:numPr>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Dowóz uczniów do szkół odbywać się będzie we wszystkie dni tygodnia z wyjątkiem sobót, niedziel oraz świąt narodowych i kościelnych i ferii świątecznych ogłoszonych jako dni wolne od nauki.</w:t>
      </w:r>
    </w:p>
    <w:p w:rsidR="00486354" w:rsidRPr="00486354" w:rsidRDefault="00486354" w:rsidP="00A54600">
      <w:pPr>
        <w:widowControl w:val="0"/>
        <w:numPr>
          <w:ilvl w:val="0"/>
          <w:numId w:val="10"/>
        </w:numPr>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Sporadycznie szczegółowe ustalenia dotyczące trasy i godziny przejazdów, liczby uczniów dokonują dyrektorzy Szkół z Wykonawcą, co może skutkować zmianą godzin przejazdów oraz liczby przewożonych uczniów.</w:t>
      </w:r>
    </w:p>
    <w:p w:rsidR="00486354" w:rsidRPr="00486354" w:rsidRDefault="00486354" w:rsidP="00486354">
      <w:pPr>
        <w:widowControl w:val="0"/>
        <w:suppressAutoHyphens/>
        <w:autoSpaceDE w:val="0"/>
        <w:spacing w:after="0" w:line="360" w:lineRule="auto"/>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4</w:t>
      </w:r>
    </w:p>
    <w:p w:rsidR="00486354" w:rsidRPr="00486354" w:rsidRDefault="00486354" w:rsidP="00A54600">
      <w:pPr>
        <w:widowControl w:val="0"/>
        <w:numPr>
          <w:ilvl w:val="0"/>
          <w:numId w:val="9"/>
        </w:numPr>
        <w:suppressAutoHyphens/>
        <w:autoSpaceDE w:val="0"/>
        <w:spacing w:after="0" w:line="240" w:lineRule="auto"/>
        <w:ind w:left="426" w:hanging="284"/>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lang w:eastAsia="pl-PL" w:bidi="pl-PL"/>
        </w:rPr>
        <w:t>W związku ze świadczeniem usługi przewozu uczniów Wykonawca zobowiązuje się do:</w:t>
      </w:r>
    </w:p>
    <w:p w:rsidR="00486354" w:rsidRPr="00486354" w:rsidRDefault="00486354" w:rsidP="00A54600">
      <w:pPr>
        <w:widowControl w:val="0"/>
        <w:numPr>
          <w:ilvl w:val="0"/>
          <w:numId w:val="8"/>
        </w:numPr>
        <w:suppressAutoHyphens/>
        <w:autoSpaceDE w:val="0"/>
        <w:spacing w:after="0" w:line="240" w:lineRule="auto"/>
        <w:ind w:left="709" w:hanging="283"/>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zagwarantowania przewożonym uczniom miejsc siedzących </w:t>
      </w:r>
    </w:p>
    <w:p w:rsidR="00486354" w:rsidRPr="00486354" w:rsidRDefault="00486354" w:rsidP="00486354">
      <w:pPr>
        <w:widowControl w:val="0"/>
        <w:tabs>
          <w:tab w:val="num" w:pos="709"/>
        </w:tabs>
        <w:suppressAutoHyphens/>
        <w:autoSpaceDE w:val="0"/>
        <w:spacing w:after="0"/>
        <w:ind w:left="709" w:hanging="283"/>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   posiadania niezbędnego ubezpieczenia od odpowiedzialności cywilnej za szkody związane z wykonywaną usługą przewozową, </w:t>
      </w:r>
    </w:p>
    <w:p w:rsidR="00486354" w:rsidRPr="00486354" w:rsidRDefault="00486354" w:rsidP="00486354">
      <w:pPr>
        <w:widowControl w:val="0"/>
        <w:tabs>
          <w:tab w:val="num" w:pos="709"/>
        </w:tabs>
        <w:suppressAutoHyphens/>
        <w:autoSpaceDE w:val="0"/>
        <w:spacing w:after="0"/>
        <w:ind w:left="709" w:hanging="283"/>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   zapewnienia takiej liczby pojazdów aby przewóz przeprowadzony był bezpiecznie i terminowo, </w:t>
      </w:r>
    </w:p>
    <w:p w:rsidR="00486354" w:rsidRPr="00486354" w:rsidRDefault="00486354" w:rsidP="00486354">
      <w:pPr>
        <w:widowControl w:val="0"/>
        <w:tabs>
          <w:tab w:val="num" w:pos="709"/>
        </w:tabs>
        <w:suppressAutoHyphens/>
        <w:autoSpaceDE w:val="0"/>
        <w:spacing w:after="0"/>
        <w:ind w:left="709" w:hanging="283"/>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zabezpieczenia pojazdu zastępczego, na swój koszt, w przypadku uszkodzenia autobusu.</w:t>
      </w:r>
    </w:p>
    <w:p w:rsidR="00486354" w:rsidRPr="00486354" w:rsidRDefault="00486354" w:rsidP="00486354">
      <w:pPr>
        <w:widowControl w:val="0"/>
        <w:tabs>
          <w:tab w:val="num" w:pos="709"/>
        </w:tabs>
        <w:suppressAutoHyphens/>
        <w:autoSpaceDE w:val="0"/>
        <w:spacing w:after="0"/>
        <w:ind w:left="709" w:hanging="283"/>
        <w:jc w:val="both"/>
        <w:rPr>
          <w:rFonts w:ascii="Times New Roman" w:eastAsia="Times New Roman" w:hAnsi="Times New Roman" w:cs="Times New Roman"/>
          <w:color w:val="C00000"/>
          <w:lang w:eastAsia="pl-PL" w:bidi="pl-PL"/>
        </w:rPr>
      </w:pPr>
      <w:r w:rsidRPr="00486354">
        <w:rPr>
          <w:rFonts w:ascii="Times New Roman" w:eastAsia="Times New Roman" w:hAnsi="Times New Roman" w:cs="Times New Roman"/>
          <w:color w:val="C00000"/>
          <w:lang w:eastAsia="pl-PL" w:bidi="pl-PL"/>
        </w:rPr>
        <w:t xml:space="preserve">-   </w:t>
      </w:r>
      <w:r w:rsidRPr="00486354">
        <w:rPr>
          <w:rFonts w:ascii="Times New Roman" w:eastAsia="Times New Roman" w:hAnsi="Times New Roman" w:cs="Times New Roman"/>
          <w:lang w:eastAsia="pl-PL" w:bidi="pl-PL"/>
        </w:rPr>
        <w:t>utrzymania taboru autobusowego w wielkości umożliwiającej prawidłowe  wykonanie umowy.</w:t>
      </w:r>
    </w:p>
    <w:p w:rsidR="00486354" w:rsidRPr="00486354" w:rsidRDefault="00486354" w:rsidP="00486354">
      <w:pPr>
        <w:widowControl w:val="0"/>
        <w:tabs>
          <w:tab w:val="left" w:pos="284"/>
          <w:tab w:val="left" w:pos="426"/>
          <w:tab w:val="left" w:pos="709"/>
        </w:tabs>
        <w:suppressAutoHyphens/>
        <w:autoSpaceDE w:val="0"/>
        <w:spacing w:after="0"/>
        <w:ind w:left="426" w:hanging="284"/>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2.   Wykonawca nie ponosi odpowiedzialności za niewykonanie lub opóźnienie przewozu w skutek okoliczności, których nie mógł on uniknąć ani zapobiec ich skutkom (gołoledzi, zasp śnieżnych </w:t>
      </w:r>
      <w:r w:rsidRPr="00486354">
        <w:rPr>
          <w:rFonts w:ascii="Times New Roman" w:eastAsia="Times New Roman" w:hAnsi="Times New Roman" w:cs="Times New Roman"/>
          <w:lang w:eastAsia="pl-PL" w:bidi="pl-PL"/>
        </w:rPr>
        <w:lastRenderedPageBreak/>
        <w:t xml:space="preserve">itp. warunków uniemożliwiających przewóz). </w:t>
      </w:r>
    </w:p>
    <w:p w:rsidR="00486354" w:rsidRPr="00486354" w:rsidRDefault="00486354" w:rsidP="00486354">
      <w:pPr>
        <w:widowControl w:val="0"/>
        <w:suppressAutoHyphens/>
        <w:autoSpaceDE w:val="0"/>
        <w:spacing w:after="0" w:line="360" w:lineRule="auto"/>
        <w:jc w:val="both"/>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line="360" w:lineRule="auto"/>
        <w:jc w:val="both"/>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line="240" w:lineRule="auto"/>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§5</w:t>
      </w:r>
    </w:p>
    <w:p w:rsidR="00486354" w:rsidRPr="00412F52" w:rsidRDefault="00486354" w:rsidP="00486354">
      <w:pPr>
        <w:widowControl w:val="0"/>
        <w:suppressAutoHyphens/>
        <w:autoSpaceDE w:val="0"/>
        <w:spacing w:after="0"/>
        <w:ind w:left="480" w:hanging="500"/>
        <w:jc w:val="both"/>
        <w:rPr>
          <w:rFonts w:ascii="Times New Roman" w:eastAsia="Times New Roman" w:hAnsi="Times New Roman" w:cs="Times New Roman"/>
          <w:lang w:eastAsia="pl-PL" w:bidi="pl-PL"/>
        </w:rPr>
      </w:pPr>
      <w:r w:rsidRPr="00412F52">
        <w:rPr>
          <w:rFonts w:ascii="Times New Roman" w:eastAsia="Times New Roman" w:hAnsi="Times New Roman" w:cs="Times New Roman"/>
          <w:lang w:eastAsia="pl-PL" w:bidi="pl-PL"/>
        </w:rPr>
        <w:t>Autobusy przeznaczone do realizacji przedmiotu zamówienia muszą spełniać warunki w szczególności określone przepisami:</w:t>
      </w:r>
    </w:p>
    <w:p w:rsidR="00486354" w:rsidRPr="00412F52" w:rsidRDefault="005F219B" w:rsidP="00486354">
      <w:pPr>
        <w:widowControl w:val="0"/>
        <w:suppressAutoHyphens/>
        <w:autoSpaceDE w:val="0"/>
        <w:spacing w:after="0"/>
        <w:ind w:left="426" w:hanging="500"/>
        <w:jc w:val="both"/>
        <w:rPr>
          <w:rFonts w:ascii="Times New Roman" w:eastAsia="Times New Roman" w:hAnsi="Times New Roman" w:cs="Times New Roman"/>
          <w:lang w:eastAsia="pl-PL" w:bidi="pl-PL"/>
        </w:rPr>
      </w:pPr>
      <w:r w:rsidRPr="00412F52">
        <w:rPr>
          <w:rFonts w:ascii="Times New Roman" w:eastAsia="Times New Roman" w:hAnsi="Times New Roman" w:cs="Times New Roman"/>
          <w:lang w:eastAsia="pl-PL" w:bidi="pl-PL"/>
        </w:rPr>
        <w:t xml:space="preserve">- ustawy z dnia  3 października </w:t>
      </w:r>
      <w:r w:rsidR="00486354" w:rsidRPr="00412F52">
        <w:rPr>
          <w:rFonts w:ascii="Times New Roman" w:eastAsia="Times New Roman" w:hAnsi="Times New Roman" w:cs="Times New Roman"/>
          <w:lang w:eastAsia="pl-PL" w:bidi="pl-PL"/>
        </w:rPr>
        <w:t>o tra</w:t>
      </w:r>
      <w:r w:rsidRPr="00412F52">
        <w:rPr>
          <w:rFonts w:ascii="Times New Roman" w:eastAsia="Times New Roman" w:hAnsi="Times New Roman" w:cs="Times New Roman"/>
          <w:lang w:eastAsia="pl-PL" w:bidi="pl-PL"/>
        </w:rPr>
        <w:t xml:space="preserve">nsporcie drogowym (DZ. U. z 20018 r., poz.2016 z </w:t>
      </w:r>
      <w:proofErr w:type="spellStart"/>
      <w:r w:rsidRPr="00412F52">
        <w:rPr>
          <w:rFonts w:ascii="Times New Roman" w:eastAsia="Times New Roman" w:hAnsi="Times New Roman" w:cs="Times New Roman"/>
          <w:lang w:eastAsia="pl-PL" w:bidi="pl-PL"/>
        </w:rPr>
        <w:t>późn</w:t>
      </w:r>
      <w:proofErr w:type="spellEnd"/>
      <w:r w:rsidRPr="00412F52">
        <w:rPr>
          <w:rFonts w:ascii="Times New Roman" w:eastAsia="Times New Roman" w:hAnsi="Times New Roman" w:cs="Times New Roman"/>
          <w:lang w:eastAsia="pl-PL" w:bidi="pl-PL"/>
        </w:rPr>
        <w:t>. z</w:t>
      </w:r>
      <w:r w:rsidR="00486354" w:rsidRPr="00412F52">
        <w:rPr>
          <w:rFonts w:ascii="Times New Roman" w:eastAsia="Times New Roman" w:hAnsi="Times New Roman" w:cs="Times New Roman"/>
          <w:lang w:eastAsia="pl-PL" w:bidi="pl-PL"/>
        </w:rPr>
        <w:t>m.)</w:t>
      </w:r>
    </w:p>
    <w:p w:rsidR="005F219B" w:rsidRPr="00412F52" w:rsidRDefault="00486354" w:rsidP="00486354">
      <w:pPr>
        <w:widowControl w:val="0"/>
        <w:suppressAutoHyphens/>
        <w:autoSpaceDE w:val="0"/>
        <w:spacing w:after="0"/>
        <w:ind w:left="426" w:hanging="500"/>
        <w:jc w:val="both"/>
        <w:rPr>
          <w:rFonts w:ascii="Times New Roman" w:eastAsia="Times New Roman" w:hAnsi="Times New Roman" w:cs="Times New Roman"/>
          <w:lang w:eastAsia="pl-PL" w:bidi="pl-PL"/>
        </w:rPr>
      </w:pPr>
      <w:r w:rsidRPr="00412F52">
        <w:rPr>
          <w:rFonts w:ascii="Times New Roman" w:eastAsia="Times New Roman" w:hAnsi="Times New Roman" w:cs="Times New Roman"/>
          <w:lang w:eastAsia="pl-PL" w:bidi="pl-PL"/>
        </w:rPr>
        <w:t xml:space="preserve">- </w:t>
      </w:r>
      <w:r w:rsidR="005F219B" w:rsidRPr="00412F52">
        <w:rPr>
          <w:rFonts w:ascii="Times New Roman" w:eastAsia="Times New Roman" w:hAnsi="Times New Roman" w:cs="Times New Roman"/>
          <w:lang w:eastAsia="pl-PL" w:bidi="pl-PL"/>
        </w:rPr>
        <w:t xml:space="preserve"> prawa o ruchu drogowym </w:t>
      </w:r>
      <w:r w:rsidR="005F219B" w:rsidRPr="00412F52">
        <w:rPr>
          <w:rFonts w:ascii="Times New Roman" w:hAnsi="Times New Roman" w:cs="Times New Roman"/>
        </w:rPr>
        <w:t xml:space="preserve"> z dnia 9 października 2018 r. </w:t>
      </w:r>
      <w:hyperlink r:id="rId8" w:history="1">
        <w:r w:rsidR="005F219B" w:rsidRPr="00412F52">
          <w:rPr>
            <w:rFonts w:ascii="Times New Roman" w:hAnsi="Times New Roman" w:cs="Times New Roman"/>
            <w:color w:val="0000FF"/>
            <w:u w:val="single"/>
          </w:rPr>
          <w:t>(Dz.U. z 2018 r. poz. 1990)</w:t>
        </w:r>
      </w:hyperlink>
    </w:p>
    <w:p w:rsidR="005F219B" w:rsidRPr="00412F52" w:rsidRDefault="005F219B" w:rsidP="00486354">
      <w:pPr>
        <w:widowControl w:val="0"/>
        <w:suppressAutoHyphens/>
        <w:autoSpaceDE w:val="0"/>
        <w:spacing w:after="0"/>
        <w:ind w:left="426" w:hanging="500"/>
        <w:jc w:val="both"/>
        <w:rPr>
          <w:rFonts w:ascii="Times New Roman" w:eastAsia="Times New Roman" w:hAnsi="Times New Roman" w:cs="Times New Roman"/>
          <w:lang w:eastAsia="pl-PL" w:bidi="pl-PL"/>
        </w:rPr>
      </w:pPr>
    </w:p>
    <w:p w:rsidR="005F219B" w:rsidRPr="00412F52" w:rsidRDefault="005F219B" w:rsidP="00486354">
      <w:pPr>
        <w:widowControl w:val="0"/>
        <w:suppressAutoHyphens/>
        <w:autoSpaceDE w:val="0"/>
        <w:spacing w:after="0"/>
        <w:ind w:left="426" w:hanging="500"/>
        <w:jc w:val="both"/>
        <w:rPr>
          <w:rFonts w:ascii="Times New Roman" w:eastAsia="Times New Roman" w:hAnsi="Times New Roman" w:cs="Times New Roman"/>
          <w:lang w:eastAsia="pl-PL" w:bidi="pl-PL"/>
        </w:rPr>
      </w:pPr>
      <w:r w:rsidRPr="00412F52">
        <w:rPr>
          <w:rFonts w:ascii="Times New Roman" w:eastAsia="Times New Roman" w:hAnsi="Times New Roman" w:cs="Times New Roman"/>
          <w:lang w:eastAsia="pl-PL" w:bidi="pl-PL"/>
        </w:rPr>
        <w:t xml:space="preserve">- </w:t>
      </w:r>
      <w:r w:rsidR="00486354" w:rsidRPr="00412F52">
        <w:rPr>
          <w:rFonts w:ascii="Times New Roman" w:eastAsia="Times New Roman" w:hAnsi="Times New Roman" w:cs="Times New Roman"/>
          <w:lang w:eastAsia="pl-PL" w:bidi="pl-PL"/>
        </w:rPr>
        <w:t>Rozporządzenia Ministra Infrast</w:t>
      </w:r>
      <w:r w:rsidRPr="00412F52">
        <w:rPr>
          <w:rFonts w:ascii="Times New Roman" w:eastAsia="Times New Roman" w:hAnsi="Times New Roman" w:cs="Times New Roman"/>
          <w:lang w:eastAsia="pl-PL" w:bidi="pl-PL"/>
        </w:rPr>
        <w:t xml:space="preserve">ruktury </w:t>
      </w:r>
      <w:r w:rsidR="00486354" w:rsidRPr="00412F52">
        <w:rPr>
          <w:rFonts w:ascii="Times New Roman" w:eastAsia="Times New Roman" w:hAnsi="Times New Roman" w:cs="Times New Roman"/>
          <w:lang w:eastAsia="pl-PL" w:bidi="pl-PL"/>
        </w:rPr>
        <w:t xml:space="preserve"> w sprawie warunków technicznych pojazdów oraz zakresu ich niezbędnego wyposażenia </w:t>
      </w:r>
      <w:r w:rsidRPr="00412F52">
        <w:rPr>
          <w:rFonts w:ascii="Times New Roman" w:hAnsi="Times New Roman" w:cs="Times New Roman"/>
        </w:rPr>
        <w:t xml:space="preserve"> z dnia 27 października 2016 r. </w:t>
      </w:r>
      <w:hyperlink r:id="rId9" w:history="1">
        <w:r w:rsidRPr="00412F52">
          <w:rPr>
            <w:rFonts w:ascii="Times New Roman" w:hAnsi="Times New Roman" w:cs="Times New Roman"/>
            <w:color w:val="0000FF"/>
            <w:u w:val="single"/>
          </w:rPr>
          <w:t>(Dz.U. z 2016 r. poz. 2022)</w:t>
        </w:r>
      </w:hyperlink>
    </w:p>
    <w:p w:rsidR="00486354" w:rsidRPr="00412F52" w:rsidRDefault="005F219B" w:rsidP="00486354">
      <w:pPr>
        <w:widowControl w:val="0"/>
        <w:suppressAutoHyphens/>
        <w:autoSpaceDE w:val="0"/>
        <w:spacing w:after="0"/>
        <w:ind w:left="426" w:hanging="500"/>
        <w:jc w:val="both"/>
        <w:rPr>
          <w:rFonts w:ascii="Times New Roman" w:eastAsia="Times New Roman" w:hAnsi="Times New Roman" w:cs="Times New Roman"/>
          <w:lang w:eastAsia="pl-PL" w:bidi="pl-PL"/>
        </w:rPr>
      </w:pPr>
      <w:r w:rsidRPr="00412F52">
        <w:rPr>
          <w:rFonts w:ascii="Times New Roman" w:eastAsia="Times New Roman" w:hAnsi="Times New Roman" w:cs="Times New Roman"/>
          <w:lang w:eastAsia="pl-PL" w:bidi="pl-PL"/>
        </w:rPr>
        <w:t xml:space="preserve">- </w:t>
      </w:r>
      <w:r w:rsidR="00486354" w:rsidRPr="00412F52">
        <w:rPr>
          <w:rFonts w:ascii="Times New Roman" w:eastAsia="Times New Roman" w:hAnsi="Times New Roman" w:cs="Times New Roman"/>
          <w:lang w:eastAsia="pl-PL" w:bidi="pl-PL"/>
        </w:rPr>
        <w:t>Rozporządzenia Ministra Infrastruktury</w:t>
      </w:r>
      <w:r w:rsidRPr="00412F52">
        <w:rPr>
          <w:rFonts w:ascii="Times New Roman" w:eastAsia="Times New Roman" w:hAnsi="Times New Roman" w:cs="Times New Roman"/>
          <w:lang w:eastAsia="pl-PL" w:bidi="pl-PL"/>
        </w:rPr>
        <w:t xml:space="preserve"> i Budownictwa</w:t>
      </w:r>
      <w:r w:rsidR="00486354" w:rsidRPr="00412F52">
        <w:rPr>
          <w:rFonts w:ascii="Times New Roman" w:eastAsia="Times New Roman" w:hAnsi="Times New Roman" w:cs="Times New Roman"/>
          <w:lang w:eastAsia="pl-PL" w:bidi="pl-PL"/>
        </w:rPr>
        <w:t xml:space="preserve"> w sprawie rejestracji i oznaczania pojazdów </w:t>
      </w:r>
      <w:r w:rsidR="00025E0D" w:rsidRPr="00412F52">
        <w:rPr>
          <w:rFonts w:ascii="Times New Roman" w:hAnsi="Times New Roman" w:cs="Times New Roman"/>
        </w:rPr>
        <w:t xml:space="preserve">z dnia 11 grudnia 2017 r. </w:t>
      </w:r>
      <w:hyperlink r:id="rId10" w:history="1">
        <w:r w:rsidR="00025E0D" w:rsidRPr="00412F52">
          <w:rPr>
            <w:rFonts w:ascii="Times New Roman" w:hAnsi="Times New Roman" w:cs="Times New Roman"/>
            <w:color w:val="0000FF"/>
            <w:u w:val="single"/>
          </w:rPr>
          <w:t>(Dz.U. z 2017 r. poz. 2355)</w:t>
        </w:r>
      </w:hyperlink>
    </w:p>
    <w:p w:rsidR="00486354" w:rsidRPr="00412F52" w:rsidRDefault="00486354" w:rsidP="00486354">
      <w:pPr>
        <w:widowControl w:val="0"/>
        <w:suppressAutoHyphens/>
        <w:autoSpaceDE w:val="0"/>
        <w:spacing w:after="0" w:line="360" w:lineRule="auto"/>
        <w:jc w:val="both"/>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spacing w:after="0"/>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6</w:t>
      </w:r>
    </w:p>
    <w:p w:rsidR="00486354" w:rsidRPr="00486354" w:rsidRDefault="00486354" w:rsidP="00A54600">
      <w:pPr>
        <w:widowControl w:val="0"/>
        <w:numPr>
          <w:ilvl w:val="0"/>
          <w:numId w:val="11"/>
        </w:numPr>
        <w:suppressAutoHyphens/>
        <w:autoSpaceDE w:val="0"/>
        <w:autoSpaceDN w:val="0"/>
        <w:adjustRightInd w:val="0"/>
        <w:spacing w:after="0" w:line="240" w:lineRule="auto"/>
        <w:contextualSpacing/>
        <w:jc w:val="both"/>
        <w:rPr>
          <w:rFonts w:ascii="Times New Roman" w:eastAsia="Calibri" w:hAnsi="Times New Roman" w:cs="Times New Roman"/>
          <w:b/>
        </w:rPr>
      </w:pPr>
      <w:r w:rsidRPr="00486354">
        <w:rPr>
          <w:rFonts w:ascii="Times New Roman" w:eastAsia="Times New Roman" w:hAnsi="Times New Roman" w:cs="Times New Roman"/>
          <w:b/>
          <w:lang w:eastAsia="pl-PL" w:bidi="pl-PL"/>
        </w:rPr>
        <w:t xml:space="preserve"> </w:t>
      </w:r>
      <w:r w:rsidRPr="00486354">
        <w:rPr>
          <w:rFonts w:ascii="Times New Roman" w:eastAsia="Calibri" w:hAnsi="Times New Roman" w:cs="Times New Roman"/>
          <w:b/>
        </w:rPr>
        <w:t xml:space="preserve">Przewoźnikowi przysługuje  wynagrodzenie brutto za całość wykonanej usługi </w:t>
      </w:r>
      <w:proofErr w:type="spellStart"/>
      <w:r w:rsidRPr="00486354">
        <w:rPr>
          <w:rFonts w:ascii="Times New Roman" w:eastAsia="Calibri" w:hAnsi="Times New Roman" w:cs="Times New Roman"/>
          <w:b/>
        </w:rPr>
        <w:t>tj</w:t>
      </w:r>
      <w:proofErr w:type="spellEnd"/>
      <w:r w:rsidRPr="00486354">
        <w:rPr>
          <w:rFonts w:ascii="Times New Roman" w:eastAsia="Calibri" w:hAnsi="Times New Roman" w:cs="Times New Roman"/>
          <w:b/>
        </w:rPr>
        <w:t>:</w:t>
      </w:r>
    </w:p>
    <w:p w:rsidR="00486354" w:rsidRPr="00486354" w:rsidRDefault="00486354" w:rsidP="00486354">
      <w:pPr>
        <w:widowControl w:val="0"/>
        <w:suppressAutoHyphens/>
        <w:autoSpaceDE w:val="0"/>
        <w:spacing w:after="0"/>
        <w:ind w:left="480" w:hanging="500"/>
        <w:rPr>
          <w:rFonts w:ascii="Times New Roman" w:eastAsia="Times New Roman" w:hAnsi="Times New Roman" w:cs="Times New Roman"/>
          <w:b/>
          <w:lang w:eastAsia="pl-PL" w:bidi="pl-PL"/>
        </w:rPr>
      </w:pPr>
    </w:p>
    <w:p w:rsidR="00486354" w:rsidRPr="00486354" w:rsidRDefault="00486354" w:rsidP="00A54600">
      <w:pPr>
        <w:widowControl w:val="0"/>
        <w:numPr>
          <w:ilvl w:val="0"/>
          <w:numId w:val="11"/>
        </w:numPr>
        <w:suppressAutoHyphens/>
        <w:autoSpaceDE w:val="0"/>
        <w:autoSpaceDN w:val="0"/>
        <w:adjustRightInd w:val="0"/>
        <w:spacing w:after="0" w:line="240" w:lineRule="auto"/>
        <w:contextualSpacing/>
        <w:jc w:val="both"/>
        <w:rPr>
          <w:rFonts w:ascii="Times New Roman" w:eastAsia="Calibri" w:hAnsi="Times New Roman" w:cs="Times New Roman"/>
          <w:b/>
        </w:rPr>
      </w:pPr>
      <w:r w:rsidRPr="00486354">
        <w:rPr>
          <w:rFonts w:ascii="Times New Roman" w:eastAsia="Calibri" w:hAnsi="Times New Roman" w:cs="Times New Roman"/>
          <w:b/>
        </w:rPr>
        <w:t xml:space="preserve">Przewoźnikowi przysługuje miesięczne wynagrodzenie brutto za wykonaną usługę </w:t>
      </w:r>
      <w:proofErr w:type="spellStart"/>
      <w:r w:rsidRPr="00486354">
        <w:rPr>
          <w:rFonts w:ascii="Times New Roman" w:eastAsia="Calibri" w:hAnsi="Times New Roman" w:cs="Times New Roman"/>
          <w:b/>
        </w:rPr>
        <w:t>tj</w:t>
      </w:r>
      <w:proofErr w:type="spellEnd"/>
      <w:r w:rsidRPr="00486354">
        <w:rPr>
          <w:rFonts w:ascii="Times New Roman" w:eastAsia="Calibri" w:hAnsi="Times New Roman" w:cs="Times New Roman"/>
          <w:b/>
        </w:rPr>
        <w:t>:</w:t>
      </w:r>
    </w:p>
    <w:p w:rsidR="00486354" w:rsidRPr="00486354" w:rsidRDefault="00486354" w:rsidP="00486354">
      <w:pPr>
        <w:widowControl w:val="0"/>
        <w:suppressAutoHyphens/>
        <w:autoSpaceDE w:val="0"/>
        <w:autoSpaceDN w:val="0"/>
        <w:adjustRightInd w:val="0"/>
        <w:spacing w:after="0"/>
        <w:ind w:left="720"/>
        <w:contextualSpacing/>
        <w:jc w:val="both"/>
        <w:rPr>
          <w:rFonts w:ascii="Times New Roman" w:eastAsia="Calibri" w:hAnsi="Times New Roman" w:cs="Times New Roman"/>
          <w:b/>
        </w:rPr>
      </w:pPr>
    </w:p>
    <w:p w:rsidR="00486354" w:rsidRPr="00486354" w:rsidRDefault="00486354" w:rsidP="00486354">
      <w:pPr>
        <w:autoSpaceDE w:val="0"/>
        <w:autoSpaceDN w:val="0"/>
        <w:adjustRightInd w:val="0"/>
        <w:spacing w:after="0" w:line="240" w:lineRule="auto"/>
        <w:rPr>
          <w:rFonts w:ascii="Times New Roman" w:eastAsia="Calibri" w:hAnsi="Times New Roman" w:cs="Times New Roman"/>
          <w:color w:val="000000"/>
        </w:rPr>
      </w:pPr>
    </w:p>
    <w:p w:rsidR="00486354" w:rsidRPr="00486354" w:rsidRDefault="00486354" w:rsidP="00486354">
      <w:pPr>
        <w:autoSpaceDE w:val="0"/>
        <w:autoSpaceDN w:val="0"/>
        <w:adjustRightInd w:val="0"/>
        <w:spacing w:after="0" w:line="240" w:lineRule="auto"/>
        <w:rPr>
          <w:rFonts w:ascii="Times New Roman" w:eastAsia="Calibri" w:hAnsi="Times New Roman" w:cs="Times New Roman"/>
          <w:color w:val="000000"/>
        </w:rPr>
      </w:pPr>
    </w:p>
    <w:p w:rsidR="00486354" w:rsidRPr="00486354" w:rsidRDefault="00486354" w:rsidP="00A54600">
      <w:pPr>
        <w:numPr>
          <w:ilvl w:val="0"/>
          <w:numId w:val="11"/>
        </w:numPr>
        <w:suppressAutoHyphens/>
        <w:autoSpaceDE w:val="0"/>
        <w:autoSpaceDN w:val="0"/>
        <w:adjustRightInd w:val="0"/>
        <w:spacing w:after="0" w:line="240" w:lineRule="auto"/>
        <w:ind w:left="426"/>
        <w:contextualSpacing/>
        <w:jc w:val="both"/>
        <w:rPr>
          <w:rFonts w:ascii="Times New Roman" w:eastAsia="Calibri" w:hAnsi="Times New Roman" w:cs="Times New Roman"/>
        </w:rPr>
      </w:pPr>
      <w:r w:rsidRPr="00486354">
        <w:rPr>
          <w:rFonts w:ascii="Times New Roman" w:eastAsia="Calibri" w:hAnsi="Times New Roman" w:cs="Times New Roman"/>
        </w:rPr>
        <w:t>Zapłata wynagrodzenia Wykonawcy nastąpi na podstawie faktury VAT w okresach miesięcznych przelewem na wskazany przez Wykonawcę rachunek bankowy w</w:t>
      </w:r>
      <w:r w:rsidR="00783F09">
        <w:rPr>
          <w:rFonts w:ascii="Times New Roman" w:eastAsia="Calibri" w:hAnsi="Times New Roman" w:cs="Times New Roman"/>
        </w:rPr>
        <w:t xml:space="preserve"> terminie ……</w:t>
      </w:r>
      <w:r w:rsidRPr="00486354">
        <w:rPr>
          <w:rFonts w:ascii="Times New Roman" w:eastAsia="Calibri" w:hAnsi="Times New Roman" w:cs="Times New Roman"/>
        </w:rPr>
        <w:t xml:space="preserve"> dni od doręczenia faktury Zamawiającemu.</w:t>
      </w:r>
    </w:p>
    <w:p w:rsidR="00486354" w:rsidRPr="00486354" w:rsidRDefault="00486354" w:rsidP="00486354">
      <w:pPr>
        <w:widowControl w:val="0"/>
        <w:suppressAutoHyphens/>
        <w:autoSpaceDE w:val="0"/>
        <w:spacing w:after="0" w:line="360" w:lineRule="auto"/>
        <w:jc w:val="both"/>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7</w:t>
      </w:r>
    </w:p>
    <w:p w:rsidR="00486354" w:rsidRPr="00486354" w:rsidRDefault="00486354" w:rsidP="00486354">
      <w:pPr>
        <w:widowControl w:val="0"/>
        <w:suppressAutoHyphens/>
        <w:autoSpaceDE w:val="0"/>
        <w:spacing w:after="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Każdej ze stron umowy przysługuje prawo wcześniejszego rozwiązania umowy za uprzednim trzymiesięcznym okresem wypowiedzenia, dokonanym na piśmie.</w:t>
      </w:r>
    </w:p>
    <w:p w:rsidR="00486354" w:rsidRPr="00486354" w:rsidRDefault="00486354" w:rsidP="00486354">
      <w:pPr>
        <w:widowControl w:val="0"/>
        <w:suppressAutoHyphens/>
        <w:autoSpaceDE w:val="0"/>
        <w:spacing w:after="0"/>
        <w:jc w:val="both"/>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spacing w:after="0"/>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8</w:t>
      </w:r>
    </w:p>
    <w:p w:rsidR="00486354" w:rsidRPr="00486354" w:rsidRDefault="00486354" w:rsidP="00A54600">
      <w:pPr>
        <w:widowControl w:val="0"/>
        <w:numPr>
          <w:ilvl w:val="0"/>
          <w:numId w:val="13"/>
        </w:numPr>
        <w:tabs>
          <w:tab w:val="left" w:pos="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Strony postanawiają, że naprawienie szkody wynikłej z niewykonania lub nienależytego wykonania postanowień umowy nastąpi przez zapłatę kary umownej.</w:t>
      </w:r>
    </w:p>
    <w:p w:rsidR="00486354" w:rsidRPr="00486354" w:rsidRDefault="00486354" w:rsidP="00A54600">
      <w:pPr>
        <w:widowControl w:val="0"/>
        <w:numPr>
          <w:ilvl w:val="0"/>
          <w:numId w:val="13"/>
        </w:numPr>
        <w:tabs>
          <w:tab w:val="left" w:pos="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Kary będą naliczone w następujących wypadkach i wysokościach :</w:t>
      </w:r>
    </w:p>
    <w:p w:rsidR="00486354" w:rsidRPr="00486354" w:rsidRDefault="00486354" w:rsidP="00A54600">
      <w:pPr>
        <w:widowControl w:val="0"/>
        <w:numPr>
          <w:ilvl w:val="0"/>
          <w:numId w:val="14"/>
        </w:numPr>
        <w:tabs>
          <w:tab w:val="left" w:pos="36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Wykonawca  płaci Zamawiającemu kary umowne :</w:t>
      </w:r>
    </w:p>
    <w:p w:rsidR="00486354" w:rsidRPr="00486354" w:rsidRDefault="00486354" w:rsidP="00A54600">
      <w:pPr>
        <w:widowControl w:val="0"/>
        <w:numPr>
          <w:ilvl w:val="0"/>
          <w:numId w:val="15"/>
        </w:numPr>
        <w:tabs>
          <w:tab w:val="left" w:pos="36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za odstąpienie od umowy przez Zamawiającego z przyczyn zawinionych przez Wykonawcę w wysokości </w:t>
      </w:r>
      <w:r w:rsidRPr="00486354">
        <w:rPr>
          <w:rFonts w:ascii="Times New Roman" w:eastAsia="Times New Roman" w:hAnsi="Times New Roman" w:cs="Times New Roman"/>
          <w:b/>
          <w:lang w:eastAsia="pl-PL" w:bidi="pl-PL"/>
        </w:rPr>
        <w:t>pięciokrotności miesięcznego wynagrodzenia</w:t>
      </w:r>
      <w:r w:rsidRPr="00486354">
        <w:rPr>
          <w:rFonts w:ascii="Times New Roman" w:eastAsia="Times New Roman" w:hAnsi="Times New Roman" w:cs="Times New Roman"/>
          <w:lang w:eastAsia="pl-PL" w:bidi="pl-PL"/>
        </w:rPr>
        <w:t xml:space="preserve"> za przewóz – wymieniony w § 6 ust.1, </w:t>
      </w:r>
    </w:p>
    <w:p w:rsidR="00486354" w:rsidRPr="00486354" w:rsidRDefault="00486354" w:rsidP="00A54600">
      <w:pPr>
        <w:widowControl w:val="0"/>
        <w:numPr>
          <w:ilvl w:val="0"/>
          <w:numId w:val="12"/>
        </w:numPr>
        <w:tabs>
          <w:tab w:val="left" w:pos="360"/>
          <w:tab w:val="left" w:pos="1985"/>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za niewykonanie jednego dowozu uczniów do szkoły w konkretnym dniu nauki szkolnej w wysokości </w:t>
      </w:r>
      <w:r w:rsidRPr="00486354">
        <w:rPr>
          <w:rFonts w:ascii="Times New Roman" w:eastAsia="Times New Roman" w:hAnsi="Times New Roman" w:cs="Times New Roman"/>
          <w:b/>
          <w:lang w:eastAsia="pl-PL" w:bidi="pl-PL"/>
        </w:rPr>
        <w:t>10% wynagrodzenia</w:t>
      </w:r>
      <w:r w:rsidRPr="00486354">
        <w:rPr>
          <w:rFonts w:ascii="Times New Roman" w:eastAsia="Times New Roman" w:hAnsi="Times New Roman" w:cs="Times New Roman"/>
          <w:lang w:eastAsia="pl-PL" w:bidi="pl-PL"/>
        </w:rPr>
        <w:t xml:space="preserve"> wskazanego w § 6 ust.1 – z wyjątkiem sytuacji, o której mowa w § 4 ust.2.</w:t>
      </w:r>
    </w:p>
    <w:p w:rsidR="00486354" w:rsidRPr="00486354" w:rsidRDefault="00486354" w:rsidP="00A54600">
      <w:pPr>
        <w:widowControl w:val="0"/>
        <w:numPr>
          <w:ilvl w:val="0"/>
          <w:numId w:val="12"/>
        </w:numPr>
        <w:tabs>
          <w:tab w:val="left" w:pos="360"/>
        </w:tabs>
        <w:suppressAutoHyphens/>
        <w:autoSpaceDE w:val="0"/>
        <w:spacing w:after="0" w:line="240" w:lineRule="auto"/>
        <w:ind w:left="1134" w:hanging="425"/>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za niewykonanie jednego odwozu uczniów ze szkoły do ich miejsca zamieszkania w konkretnym dniu nauki szkolnej w wysokości </w:t>
      </w:r>
      <w:r w:rsidRPr="00486354">
        <w:rPr>
          <w:rFonts w:ascii="Times New Roman" w:eastAsia="Times New Roman" w:hAnsi="Times New Roman" w:cs="Times New Roman"/>
          <w:b/>
          <w:lang w:eastAsia="pl-PL" w:bidi="pl-PL"/>
        </w:rPr>
        <w:t xml:space="preserve"> 10% wynagrodzenia</w:t>
      </w:r>
      <w:r w:rsidRPr="00486354">
        <w:rPr>
          <w:rFonts w:ascii="Times New Roman" w:eastAsia="Times New Roman" w:hAnsi="Times New Roman" w:cs="Times New Roman"/>
          <w:lang w:eastAsia="pl-PL" w:bidi="pl-PL"/>
        </w:rPr>
        <w:t xml:space="preserve"> wskazanego w  § 6 ust.1.</w:t>
      </w:r>
    </w:p>
    <w:p w:rsidR="00486354" w:rsidRPr="00486354" w:rsidRDefault="00486354" w:rsidP="00A54600">
      <w:pPr>
        <w:widowControl w:val="0"/>
        <w:numPr>
          <w:ilvl w:val="0"/>
          <w:numId w:val="13"/>
        </w:numPr>
        <w:tabs>
          <w:tab w:val="left" w:pos="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Zamawiający ma prawo potrącić należne kary umowne wraz z odsetkami ustawowymi za zwłokę od tych kar z wynagrodzenia ustalonego w §6 umowy.</w:t>
      </w:r>
    </w:p>
    <w:p w:rsidR="00486354" w:rsidRPr="00486354" w:rsidRDefault="00486354" w:rsidP="00A54600">
      <w:pPr>
        <w:widowControl w:val="0"/>
        <w:numPr>
          <w:ilvl w:val="0"/>
          <w:numId w:val="13"/>
        </w:numPr>
        <w:tabs>
          <w:tab w:val="left" w:pos="36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Strony zastrzegają sobie prawo do dochodzenia odszkodowania uzupełniającego przenoszącego wysokość zastrzeżonych kar umownych do wysokości rzeczywiście poniesionej szkody.</w:t>
      </w:r>
    </w:p>
    <w:p w:rsidR="00486354" w:rsidRPr="00486354" w:rsidRDefault="00486354" w:rsidP="00486354">
      <w:pPr>
        <w:widowControl w:val="0"/>
        <w:tabs>
          <w:tab w:val="left" w:pos="360"/>
        </w:tabs>
        <w:suppressAutoHyphens/>
        <w:autoSpaceDE w:val="0"/>
        <w:spacing w:after="0"/>
        <w:ind w:hanging="50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r>
    </w:p>
    <w:p w:rsidR="00486354" w:rsidRPr="00486354" w:rsidRDefault="00486354" w:rsidP="00486354">
      <w:pPr>
        <w:widowControl w:val="0"/>
        <w:tabs>
          <w:tab w:val="left" w:pos="360"/>
        </w:tabs>
        <w:suppressAutoHyphens/>
        <w:autoSpaceDE w:val="0"/>
        <w:spacing w:after="0"/>
        <w:ind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9</w:t>
      </w:r>
    </w:p>
    <w:p w:rsidR="00486354" w:rsidRPr="00486354" w:rsidRDefault="00486354" w:rsidP="00486354">
      <w:pPr>
        <w:widowControl w:val="0"/>
        <w:tabs>
          <w:tab w:val="left" w:pos="360"/>
        </w:tabs>
        <w:suppressAutoHyphens/>
        <w:autoSpaceDE w:val="0"/>
        <w:spacing w:after="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razie opóźnienia w zapłacie wierzytelności pieniężnych strony zobowiązują się do zapłaty ustawowych odsetek za opóźnienie.</w:t>
      </w:r>
    </w:p>
    <w:p w:rsidR="00486354" w:rsidRPr="00486354" w:rsidRDefault="00486354" w:rsidP="00486354">
      <w:pPr>
        <w:widowControl w:val="0"/>
        <w:tabs>
          <w:tab w:val="left" w:pos="360"/>
        </w:tabs>
        <w:suppressAutoHyphens/>
        <w:autoSpaceDE w:val="0"/>
        <w:spacing w:after="0"/>
        <w:ind w:hanging="500"/>
        <w:jc w:val="both"/>
        <w:rPr>
          <w:rFonts w:ascii="Times New Roman" w:eastAsia="Times New Roman" w:hAnsi="Times New Roman" w:cs="Times New Roman"/>
          <w:lang w:eastAsia="pl-PL" w:bidi="pl-PL"/>
        </w:rPr>
      </w:pPr>
    </w:p>
    <w:p w:rsidR="00486354" w:rsidRPr="00486354" w:rsidRDefault="00486354" w:rsidP="00486354">
      <w:pPr>
        <w:widowControl w:val="0"/>
        <w:tabs>
          <w:tab w:val="left" w:pos="360"/>
        </w:tabs>
        <w:suppressAutoHyphens/>
        <w:autoSpaceDE w:val="0"/>
        <w:spacing w:after="0"/>
        <w:ind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10</w:t>
      </w:r>
    </w:p>
    <w:p w:rsidR="00486354" w:rsidRPr="00486354" w:rsidRDefault="00486354" w:rsidP="00A54600">
      <w:pPr>
        <w:widowControl w:val="0"/>
        <w:numPr>
          <w:ilvl w:val="0"/>
          <w:numId w:val="16"/>
        </w:numPr>
        <w:suppressAutoHyphens/>
        <w:autoSpaceDE w:val="0"/>
        <w:spacing w:after="0" w:line="240" w:lineRule="auto"/>
        <w:ind w:left="-426" w:firstLine="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rPr>
        <w:t>Wykonawca</w:t>
      </w:r>
      <w:r w:rsidRPr="00486354">
        <w:rPr>
          <w:rFonts w:ascii="Times New Roman" w:eastAsia="Times New Roman" w:hAnsi="Times New Roman" w:cs="Times New Roman"/>
          <w:lang w:eastAsia="pl-PL" w:bidi="pl-PL"/>
        </w:rPr>
        <w:t xml:space="preserve"> zamierza powierzyć część zamówienia podwykonawcom </w:t>
      </w:r>
      <w:proofErr w:type="spellStart"/>
      <w:r w:rsidRPr="00486354">
        <w:rPr>
          <w:rFonts w:ascii="Times New Roman" w:eastAsia="Times New Roman" w:hAnsi="Times New Roman" w:cs="Times New Roman"/>
          <w:lang w:eastAsia="pl-PL" w:bidi="pl-PL"/>
        </w:rPr>
        <w:t>tj</w:t>
      </w:r>
      <w:proofErr w:type="spellEnd"/>
      <w:r w:rsidRPr="00486354">
        <w:rPr>
          <w:rFonts w:ascii="Times New Roman" w:eastAsia="Times New Roman" w:hAnsi="Times New Roman" w:cs="Times New Roman"/>
          <w:lang w:eastAsia="pl-PL" w:bidi="pl-PL"/>
        </w:rPr>
        <w:t xml:space="preserve">: </w:t>
      </w:r>
    </w:p>
    <w:p w:rsidR="00486354" w:rsidRPr="00486354" w:rsidRDefault="00486354" w:rsidP="00486354">
      <w:pPr>
        <w:widowControl w:val="0"/>
        <w:suppressAutoHyphens/>
        <w:autoSpaceDE w:val="0"/>
        <w:spacing w:after="0"/>
        <w:ind w:left="480" w:hanging="500"/>
        <w:jc w:val="both"/>
        <w:rPr>
          <w:rFonts w:ascii="Times New Roman" w:eastAsia="Times New Roman" w:hAnsi="Times New Roman" w:cs="Times New Roman"/>
          <w:strike/>
          <w:lang w:eastAsia="pl-PL" w:bidi="pl-PL"/>
        </w:rPr>
      </w:pPr>
      <w:r w:rsidRPr="00486354">
        <w:rPr>
          <w:rFonts w:ascii="Times New Roman" w:eastAsia="Times New Roman" w:hAnsi="Times New Roman" w:cs="Times New Roman"/>
          <w:lang w:eastAsia="pl-PL" w:bidi="pl-PL"/>
        </w:rPr>
        <w:t xml:space="preserve">      </w:t>
      </w:r>
      <w:r w:rsidRPr="00486354">
        <w:rPr>
          <w:rFonts w:ascii="Times New Roman" w:eastAsia="Times New Roman" w:hAnsi="Times New Roman" w:cs="Times New Roman"/>
          <w:strike/>
          <w:lang w:eastAsia="pl-PL" w:bidi="pl-PL"/>
        </w:rPr>
        <w:t>..................................................................................................................................................</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lastRenderedPageBreak/>
        <w:t>Wykonawca  nie może, bez zgody Zamawiającego, zlecić wykonania przedmiotu niniejszej umowy osobom  trzecim.</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Wykonawca może powierzyć, wykonanie części lub całości usługi podwykonawcom pod warunkiem, że posiadają oni kwalifikacje do ich wykonania. </w:t>
      </w:r>
    </w:p>
    <w:p w:rsidR="00486354" w:rsidRPr="00486354" w:rsidRDefault="00486354" w:rsidP="00486354">
      <w:pPr>
        <w:suppressAutoHyphens/>
        <w:spacing w:after="0" w:line="360" w:lineRule="auto"/>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Wykonawca zwraca się z wnioskiem do Zamawiającego o wyrażenie zgody na podwykonawcę, który będzie uczestniczył w realizacji przedmiotu umowy wykazując część zadania, której wykonanie zamierza powierzyć podwykonawcom. Wraz z wnioskiem Wykonawca przedstawia umowę lub jej projekt. </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Zamawiający w terminie 14 dni od otrzymania wniosku może zgłosić sprzeciw lub zastrzeżenia i żądać zmiany wskazanego podwykonawcy z podaniem uzasadnienia.</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Jeżeli Zamawiający w terminie 14 dni od przedstawienia mu przez Wykonawcę umowy z podwykonawcą lub jej projektu wraz z częścią dokumentacji dotyczącą wykonania usługi określonej w umowie lub projekcie, nie zgłosi na piśmie sprzeciwu lub zastrzeżeń, uważa się, że wyraził zgodę na zawarcie umowy.</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Umowa pomiędzy Wykonawcą a podwykonawcą powinna być zawarta w formie pisemnej pod rygorem nieważności. </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przypadku powierzenia przez Wykonawcę realizacji usługi  Podwykonawcy, Wykonawca jest zobowiązany do dokonania we własnym zakresie zapłaty wynagrodzenia należnego Podwykonawcy z zachowaniem terminów płatności określonych w umowie z Podwykonawcą.</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Wykonawca jest zobowiązany doręczyć Zamawiającemu pisemne potwierdzenie podwykonawcy, którego wierzytelność jest częścią składową faktury, o dokonaniu zapłaty na jego rzecz.. Wraz z potwierdzeniem podwykonawcy Wykonawca dostarcza kopię faktury podwykonawcy wraz z potwierdzeniem jej zapłaty.  Powyżej wymienione dokumenty Wykonawca składa wraz ze swoją fakturą.</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przypadku nie dostarczenia potwierdzenia, o którym mowa w niniejszym punkcie, Zamawiający zwróci niezwłocznie fakturę Wykonawcy.</w:t>
      </w:r>
    </w:p>
    <w:p w:rsidR="00486354" w:rsidRPr="00486354" w:rsidRDefault="00486354" w:rsidP="00A54600">
      <w:pPr>
        <w:widowControl w:val="0"/>
        <w:numPr>
          <w:ilvl w:val="0"/>
          <w:numId w:val="16"/>
        </w:numPr>
        <w:suppressAutoHyphens/>
        <w:autoSpaceDE w:val="0"/>
        <w:spacing w:after="0" w:line="240" w:lineRule="auto"/>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Zamawiający dopuszcza zawarcie umowy cesji wierzytelności pomiędzy Wykonawcą a Podwykonawcą na podstawie, której Zamawiający zapłaci bezpośrednio na konto Podwykonawcy wynagrodzenie za usługę wykonaną przez Podwykonawcę.</w:t>
      </w:r>
    </w:p>
    <w:p w:rsidR="00486354" w:rsidRPr="00486354" w:rsidRDefault="00486354" w:rsidP="00486354">
      <w:pPr>
        <w:widowControl w:val="0"/>
        <w:suppressAutoHyphens/>
        <w:autoSpaceDE w:val="0"/>
        <w:spacing w:after="0"/>
        <w:ind w:left="480" w:hanging="48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      W takim przypadku wraz z fakturą głównego Wykonawcy należy złożyć kopię faktury </w:t>
      </w:r>
    </w:p>
    <w:p w:rsidR="00486354" w:rsidRPr="00486354" w:rsidRDefault="00486354" w:rsidP="00486354">
      <w:pPr>
        <w:widowControl w:val="0"/>
        <w:suppressAutoHyphens/>
        <w:autoSpaceDE w:val="0"/>
        <w:spacing w:after="0"/>
        <w:ind w:left="36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Podwykonawcy oraz stosowny dokument w oparciu o który należy zapłacić Podwykonawcy. W takim przypadku nie maja zastosowania pkt 8. i 9.</w:t>
      </w:r>
      <w:r w:rsidRPr="00486354">
        <w:rPr>
          <w:rFonts w:ascii="Times New Roman" w:eastAsia="Times New Roman" w:hAnsi="Times New Roman" w:cs="Times New Roman"/>
          <w:b/>
          <w:color w:val="000000"/>
          <w:lang w:eastAsia="pl-PL" w:bidi="pl-PL"/>
        </w:rPr>
        <w:t xml:space="preserve"> </w:t>
      </w:r>
      <w:r w:rsidRPr="00486354">
        <w:rPr>
          <w:rFonts w:ascii="Times New Roman" w:eastAsia="Times New Roman" w:hAnsi="Times New Roman" w:cs="Times New Roman"/>
          <w:bCs/>
          <w:color w:val="000000"/>
          <w:lang w:eastAsia="pl-PL" w:bidi="pl-PL"/>
        </w:rPr>
        <w:t>§ 10 niniejszej umowy.</w:t>
      </w:r>
    </w:p>
    <w:p w:rsidR="00486354" w:rsidRPr="00486354" w:rsidRDefault="00486354" w:rsidP="00A54600">
      <w:pPr>
        <w:widowControl w:val="0"/>
        <w:numPr>
          <w:ilvl w:val="0"/>
          <w:numId w:val="16"/>
        </w:numPr>
        <w:tabs>
          <w:tab w:val="num" w:pos="720"/>
        </w:tabs>
        <w:suppressAutoHyphens/>
        <w:autoSpaceDE w:val="0"/>
        <w:spacing w:after="0" w:line="240" w:lineRule="auto"/>
        <w:ind w:left="360"/>
        <w:jc w:val="both"/>
        <w:rPr>
          <w:rFonts w:ascii="Times New Roman" w:eastAsia="Times New Roman" w:hAnsi="Times New Roman" w:cs="Times New Roman"/>
          <w:color w:val="000000"/>
          <w:lang w:eastAsia="pl-PL" w:bidi="pl-PL"/>
        </w:rPr>
      </w:pPr>
      <w:r w:rsidRPr="00486354">
        <w:rPr>
          <w:rFonts w:ascii="Times New Roman" w:eastAsia="Times New Roman" w:hAnsi="Times New Roman" w:cs="Times New Roman"/>
          <w:lang w:eastAsia="pl-PL" w:bidi="pl-PL"/>
        </w:rPr>
        <w:t>Nie dopuszcza się zawarcia umowy Podwykonawcy z dalszym podwykonawcą.</w:t>
      </w:r>
    </w:p>
    <w:p w:rsidR="00486354" w:rsidRPr="00486354" w:rsidRDefault="00486354" w:rsidP="00A54600">
      <w:pPr>
        <w:widowControl w:val="0"/>
        <w:numPr>
          <w:ilvl w:val="0"/>
          <w:numId w:val="16"/>
        </w:numPr>
        <w:tabs>
          <w:tab w:val="num" w:pos="720"/>
        </w:tabs>
        <w:suppressAutoHyphens/>
        <w:autoSpaceDE w:val="0"/>
        <w:spacing w:after="0" w:line="240" w:lineRule="auto"/>
        <w:ind w:left="360"/>
        <w:jc w:val="both"/>
        <w:rPr>
          <w:rFonts w:ascii="Times New Roman" w:eastAsia="Times New Roman" w:hAnsi="Times New Roman" w:cs="Times New Roman"/>
          <w:color w:val="000000"/>
          <w:lang w:eastAsia="pl-PL" w:bidi="pl-PL"/>
        </w:rPr>
      </w:pPr>
      <w:r w:rsidRPr="00486354">
        <w:rPr>
          <w:rFonts w:ascii="Times New Roman" w:eastAsia="Times New Roman" w:hAnsi="Times New Roman" w:cs="Times New Roman"/>
          <w:lang w:eastAsia="pl-PL" w:bidi="pl-PL"/>
        </w:rPr>
        <w:t>Wykonanie usługi w podwykonawstwie nie zwalnia Wykonawcy z odpowiedzialności za wykonanie obowiązków wynikających z umowy i obowiązujących przepisów prawa. Wykonawca odpowiada za działania i zaniechania podwykonawców jak za własne.</w:t>
      </w:r>
    </w:p>
    <w:p w:rsidR="00486354" w:rsidRPr="00486354" w:rsidRDefault="00486354" w:rsidP="00486354">
      <w:pPr>
        <w:widowControl w:val="0"/>
        <w:tabs>
          <w:tab w:val="left" w:pos="360"/>
        </w:tabs>
        <w:suppressAutoHyphens/>
        <w:autoSpaceDE w:val="0"/>
        <w:spacing w:after="0" w:line="360" w:lineRule="auto"/>
        <w:jc w:val="both"/>
        <w:rPr>
          <w:rFonts w:ascii="Times New Roman" w:eastAsia="Times New Roman" w:hAnsi="Times New Roman" w:cs="Times New Roman"/>
          <w:b/>
          <w:lang w:eastAsia="pl-PL" w:bidi="pl-PL"/>
        </w:rPr>
      </w:pPr>
    </w:p>
    <w:p w:rsidR="00486354" w:rsidRPr="00486354" w:rsidRDefault="00486354" w:rsidP="00486354">
      <w:pPr>
        <w:widowControl w:val="0"/>
        <w:tabs>
          <w:tab w:val="left" w:pos="360"/>
        </w:tabs>
        <w:suppressAutoHyphens/>
        <w:autoSpaceDE w:val="0"/>
        <w:spacing w:after="0" w:line="360" w:lineRule="auto"/>
        <w:ind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11</w:t>
      </w:r>
    </w:p>
    <w:p w:rsidR="00486354" w:rsidRPr="00486354" w:rsidRDefault="00486354" w:rsidP="00A54600">
      <w:pPr>
        <w:widowControl w:val="0"/>
        <w:numPr>
          <w:ilvl w:val="0"/>
          <w:numId w:val="17"/>
        </w:numPr>
        <w:tabs>
          <w:tab w:val="left" w:pos="36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Stronom przysługuje prawo odstąpienia od umowy  bez dodatkowego wezwania do jej należytego wykonania w następujących sytuacjach:</w:t>
      </w:r>
    </w:p>
    <w:p w:rsidR="00486354" w:rsidRPr="00486354" w:rsidRDefault="00486354" w:rsidP="00A54600">
      <w:pPr>
        <w:widowControl w:val="0"/>
        <w:numPr>
          <w:ilvl w:val="0"/>
          <w:numId w:val="18"/>
        </w:numPr>
        <w:tabs>
          <w:tab w:val="left" w:pos="36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Zamawiającemu przysługuje prawo odstąpienia od umowy:</w:t>
      </w:r>
    </w:p>
    <w:p w:rsidR="00486354" w:rsidRPr="00486354" w:rsidRDefault="00486354" w:rsidP="00A54600">
      <w:pPr>
        <w:widowControl w:val="0"/>
        <w:numPr>
          <w:ilvl w:val="0"/>
          <w:numId w:val="19"/>
        </w:numPr>
        <w:tabs>
          <w:tab w:val="left" w:pos="36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zgodnie z art. 145 ustawy Prawo Zamówień Publicznych -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486354" w:rsidRPr="00486354" w:rsidRDefault="00486354" w:rsidP="00486354">
      <w:pPr>
        <w:widowControl w:val="0"/>
        <w:tabs>
          <w:tab w:val="left" w:pos="360"/>
        </w:tabs>
        <w:suppressAutoHyphens/>
        <w:autoSpaceDE w:val="0"/>
        <w:spacing w:after="0"/>
        <w:ind w:left="708" w:hanging="50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ab/>
      </w:r>
      <w:r w:rsidRPr="00486354">
        <w:rPr>
          <w:rFonts w:ascii="Times New Roman" w:eastAsia="Times New Roman" w:hAnsi="Times New Roman" w:cs="Times New Roman"/>
          <w:lang w:eastAsia="pl-PL" w:bidi="pl-PL"/>
        </w:rPr>
        <w:tab/>
        <w:t>W takim wypadku Wykonawca może żądać jedynie zapłaty należnej mu z tytułu wykonania części umowy.</w:t>
      </w:r>
    </w:p>
    <w:p w:rsidR="00486354" w:rsidRPr="00486354" w:rsidRDefault="00486354" w:rsidP="00A54600">
      <w:pPr>
        <w:widowControl w:val="0"/>
        <w:numPr>
          <w:ilvl w:val="0"/>
          <w:numId w:val="19"/>
        </w:numPr>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jeżeli zostanie ogłoszona upadłość lub rozwiązanie firmy Wykonawcy,</w:t>
      </w:r>
    </w:p>
    <w:p w:rsidR="00486354" w:rsidRPr="00486354" w:rsidRDefault="00486354" w:rsidP="00A54600">
      <w:pPr>
        <w:widowControl w:val="0"/>
        <w:numPr>
          <w:ilvl w:val="0"/>
          <w:numId w:val="19"/>
        </w:numPr>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jeżeli zostanie wydany nakaz zajęcia majątku Wykonawcy,</w:t>
      </w:r>
    </w:p>
    <w:p w:rsidR="00486354" w:rsidRPr="00486354" w:rsidRDefault="00486354" w:rsidP="00A54600">
      <w:pPr>
        <w:widowControl w:val="0"/>
        <w:numPr>
          <w:ilvl w:val="0"/>
          <w:numId w:val="19"/>
        </w:numPr>
        <w:tabs>
          <w:tab w:val="left" w:pos="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jeżeli Wykonawca nie rozpoczął przewozów do którejkolwiek szkoły bez uzasadnionych przyczyn oraz nie kontynuuje ich pomimo wezwania Zamawiającego złożonego na piśmie,</w:t>
      </w:r>
    </w:p>
    <w:p w:rsidR="00486354" w:rsidRPr="00486354" w:rsidRDefault="00486354" w:rsidP="00A54600">
      <w:pPr>
        <w:widowControl w:val="0"/>
        <w:numPr>
          <w:ilvl w:val="0"/>
          <w:numId w:val="19"/>
        </w:numPr>
        <w:tabs>
          <w:tab w:val="left" w:pos="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jeżeli Wykonawca przerwał przewozy z przyczyn niezależnych od Zamawiającego na okres dłuższy niż dwa dni do którejkolwiek szkoły na terenie gminy,</w:t>
      </w:r>
    </w:p>
    <w:p w:rsidR="00486354" w:rsidRPr="00486354" w:rsidRDefault="00486354" w:rsidP="00A54600">
      <w:pPr>
        <w:widowControl w:val="0"/>
        <w:numPr>
          <w:ilvl w:val="0"/>
          <w:numId w:val="19"/>
        </w:numPr>
        <w:tabs>
          <w:tab w:val="left" w:pos="360"/>
        </w:tabs>
        <w:suppressAutoHyphens/>
        <w:autoSpaceDE w:val="0"/>
        <w:spacing w:after="0" w:line="24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wypadku stwierdzenia przez Zamawiającego, że autobusy podstawione do przewozu uczniów, bądź też kierowcy upoważnieni do ich obsługi powodują zagrożenie dla zdrowia  przewożonych uczniów oraz osób trzecich.</w:t>
      </w:r>
    </w:p>
    <w:p w:rsidR="00486354" w:rsidRPr="00486354" w:rsidRDefault="00486354" w:rsidP="00486354">
      <w:pPr>
        <w:widowControl w:val="0"/>
        <w:tabs>
          <w:tab w:val="left" w:pos="709"/>
        </w:tabs>
        <w:suppressAutoHyphens/>
        <w:autoSpaceDE w:val="0"/>
        <w:spacing w:after="0"/>
        <w:ind w:left="709" w:hanging="283"/>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lastRenderedPageBreak/>
        <w:t>2)  Wykonawcy przysługuje prawo odstąpienia od umowy  jeżeli Zamawiający nie wywiązuje się z obowiązku zapłaty faktur mimo dodatkowego wezwania, w terminie jednego miesiąca od upływu terminu na zapłatę faktur, określonego  w niniejszej umowie,</w:t>
      </w:r>
    </w:p>
    <w:p w:rsidR="00486354" w:rsidRPr="00486354" w:rsidRDefault="00486354" w:rsidP="00A54600">
      <w:pPr>
        <w:widowControl w:val="0"/>
        <w:numPr>
          <w:ilvl w:val="0"/>
          <w:numId w:val="17"/>
        </w:numPr>
        <w:tabs>
          <w:tab w:val="left" w:pos="360"/>
        </w:tabs>
        <w:suppressAutoHyphens/>
        <w:autoSpaceDE w:val="0"/>
        <w:spacing w:after="0" w:line="240" w:lineRule="auto"/>
        <w:ind w:left="426" w:hanging="426"/>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Odstąpienie od umowy powinno nastąpić w formie pisemnej pod rygorem nieważności takiego oświadczenia i powinno zawierać uzasadnienie.</w:t>
      </w:r>
    </w:p>
    <w:p w:rsidR="00486354" w:rsidRPr="00486354" w:rsidRDefault="00486354" w:rsidP="00486354">
      <w:pPr>
        <w:widowControl w:val="0"/>
        <w:tabs>
          <w:tab w:val="left" w:pos="360"/>
        </w:tabs>
        <w:suppressAutoHyphens/>
        <w:autoSpaceDE w:val="0"/>
        <w:spacing w:after="0"/>
        <w:ind w:left="426"/>
        <w:jc w:val="both"/>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spacing w:after="0" w:line="360" w:lineRule="auto"/>
        <w:ind w:left="3540" w:firstLine="708"/>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12</w:t>
      </w:r>
    </w:p>
    <w:p w:rsidR="00486354" w:rsidRPr="00486354" w:rsidRDefault="00486354" w:rsidP="00A54600">
      <w:pPr>
        <w:widowControl w:val="0"/>
        <w:numPr>
          <w:ilvl w:val="0"/>
          <w:numId w:val="20"/>
        </w:numPr>
        <w:shd w:val="clear" w:color="auto" w:fill="FFFFFF"/>
        <w:tabs>
          <w:tab w:val="left" w:pos="0"/>
        </w:tabs>
        <w:suppressAutoHyphens/>
        <w:autoSpaceDE w:val="0"/>
        <w:spacing w:after="0" w:line="240" w:lineRule="auto"/>
        <w:ind w:left="426" w:right="72" w:hanging="426"/>
        <w:jc w:val="both"/>
        <w:rPr>
          <w:rFonts w:ascii="Times New Roman" w:eastAsia="Times New Roman" w:hAnsi="Times New Roman" w:cs="Times New Roman"/>
          <w:color w:val="000000"/>
          <w:lang w:eastAsia="pl-PL" w:bidi="pl-PL"/>
        </w:rPr>
      </w:pPr>
      <w:r w:rsidRPr="00486354">
        <w:rPr>
          <w:rFonts w:ascii="Times New Roman" w:eastAsia="Times New Roman" w:hAnsi="Times New Roman" w:cs="Times New Roman"/>
          <w:color w:val="000000"/>
          <w:lang w:eastAsia="pl-PL" w:bidi="pl-PL"/>
        </w:rPr>
        <w:t>Zakazuje się istotnych zmian postanowień umowy w stosunku do treści oferty, na podstawie której dokonano wyboru Wykonawcy.</w:t>
      </w:r>
    </w:p>
    <w:p w:rsidR="00486354" w:rsidRPr="00486354" w:rsidRDefault="00486354" w:rsidP="00486354">
      <w:pPr>
        <w:widowControl w:val="0"/>
        <w:suppressAutoHyphens/>
        <w:autoSpaceDE w:val="0"/>
        <w:spacing w:after="0" w:line="360" w:lineRule="auto"/>
        <w:ind w:left="3540" w:firstLine="708"/>
        <w:jc w:val="both"/>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line="360" w:lineRule="auto"/>
        <w:ind w:left="3540" w:firstLine="708"/>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13</w:t>
      </w:r>
    </w:p>
    <w:p w:rsidR="00486354" w:rsidRPr="00486354" w:rsidRDefault="00486354" w:rsidP="00486354">
      <w:pPr>
        <w:widowControl w:val="0"/>
        <w:suppressAutoHyphens/>
        <w:autoSpaceDE w:val="0"/>
        <w:spacing w:after="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Wszelkie zmiany i uzupełnienia treści umowy, mogą być dokonywane wyłącznie w formie pisemnej jako aneks podpisany przez obie strony.</w:t>
      </w:r>
    </w:p>
    <w:p w:rsidR="00486354" w:rsidRPr="00486354" w:rsidRDefault="00486354" w:rsidP="00486354">
      <w:pPr>
        <w:widowControl w:val="0"/>
        <w:suppressAutoHyphens/>
        <w:autoSpaceDE w:val="0"/>
        <w:spacing w:after="0" w:line="360" w:lineRule="auto"/>
        <w:ind w:left="3545" w:firstLine="709"/>
        <w:jc w:val="both"/>
        <w:rPr>
          <w:rFonts w:ascii="Times New Roman" w:eastAsia="Times New Roman" w:hAnsi="Times New Roman" w:cs="Times New Roman"/>
          <w:b/>
          <w:lang w:eastAsia="pl-PL" w:bidi="pl-PL"/>
        </w:rPr>
      </w:pPr>
    </w:p>
    <w:p w:rsidR="00486354" w:rsidRPr="00486354" w:rsidRDefault="00486354" w:rsidP="00486354">
      <w:pPr>
        <w:widowControl w:val="0"/>
        <w:suppressAutoHyphens/>
        <w:autoSpaceDE w:val="0"/>
        <w:spacing w:after="0" w:line="360" w:lineRule="auto"/>
        <w:ind w:left="3545" w:firstLine="709"/>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§14</w:t>
      </w:r>
    </w:p>
    <w:p w:rsidR="00486354" w:rsidRPr="00486354" w:rsidRDefault="00486354" w:rsidP="00486354">
      <w:pPr>
        <w:widowControl w:val="0"/>
        <w:suppressAutoHyphens/>
        <w:autoSpaceDE w:val="0"/>
        <w:spacing w:after="0"/>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lang w:eastAsia="pl-PL" w:bidi="pl-PL"/>
        </w:rPr>
        <w:t>Ewentualne spory wynikłe na tle realizacji niniejszej umowy rozstrzygał będzie Sąd właściwy miejscowo ze względu na siedzibę Zamawiającego.</w:t>
      </w:r>
    </w:p>
    <w:p w:rsidR="00486354" w:rsidRPr="00486354" w:rsidRDefault="00486354" w:rsidP="00486354">
      <w:pPr>
        <w:widowControl w:val="0"/>
        <w:suppressAutoHyphens/>
        <w:autoSpaceDE w:val="0"/>
        <w:spacing w:after="0" w:line="360" w:lineRule="auto"/>
        <w:ind w:left="480" w:hanging="500"/>
        <w:jc w:val="center"/>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spacing w:after="0" w:line="360" w:lineRule="auto"/>
        <w:ind w:left="480" w:hanging="500"/>
        <w:jc w:val="center"/>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15</w:t>
      </w:r>
    </w:p>
    <w:p w:rsidR="00486354" w:rsidRPr="00486354" w:rsidRDefault="00486354" w:rsidP="00486354">
      <w:pPr>
        <w:widowControl w:val="0"/>
        <w:suppressAutoHyphens/>
        <w:autoSpaceDE w:val="0"/>
        <w:spacing w:after="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W sprawach nieuregulowanych niniejszą umową stosuje się przepisy:</w:t>
      </w:r>
    </w:p>
    <w:p w:rsidR="00486354" w:rsidRPr="00486354" w:rsidRDefault="00486354" w:rsidP="00486354">
      <w:pPr>
        <w:widowControl w:val="0"/>
        <w:suppressAutoHyphens/>
        <w:autoSpaceDE w:val="0"/>
        <w:spacing w:after="0"/>
        <w:ind w:left="142" w:hanging="142"/>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xml:space="preserve">- ustawy z dnia 29   stycznia 2004r. Prawo zamówień publicznych </w:t>
      </w:r>
      <w:r w:rsidR="00660000">
        <w:rPr>
          <w:rFonts w:ascii="Times New Roman" w:eastAsia="Times New Roman" w:hAnsi="Times New Roman" w:cs="Times New Roman"/>
          <w:lang w:eastAsia="pl-PL" w:bidi="pl-PL"/>
        </w:rPr>
        <w:t>(</w:t>
      </w:r>
      <w:r w:rsidR="00660000">
        <w:rPr>
          <w:rFonts w:ascii="Arial" w:hAnsi="Arial" w:cs="Arial"/>
          <w:color w:val="000000"/>
          <w:sz w:val="20"/>
          <w:szCs w:val="20"/>
        </w:rPr>
        <w:t>Dz. U. z 2018 r., poz. 1986</w:t>
      </w:r>
      <w:r w:rsidR="000A5089" w:rsidRPr="00D468E2">
        <w:rPr>
          <w:rFonts w:ascii="Arial" w:hAnsi="Arial" w:cs="Arial"/>
          <w:color w:val="000000"/>
          <w:sz w:val="20"/>
          <w:szCs w:val="20"/>
        </w:rPr>
        <w:t xml:space="preserve"> z </w:t>
      </w:r>
      <w:proofErr w:type="spellStart"/>
      <w:r w:rsidR="000A5089" w:rsidRPr="00D468E2">
        <w:rPr>
          <w:rFonts w:ascii="Arial" w:hAnsi="Arial" w:cs="Arial"/>
          <w:color w:val="000000"/>
          <w:sz w:val="20"/>
          <w:szCs w:val="20"/>
        </w:rPr>
        <w:t>późn</w:t>
      </w:r>
      <w:proofErr w:type="spellEnd"/>
      <w:r w:rsidR="000A5089" w:rsidRPr="00D468E2">
        <w:rPr>
          <w:rFonts w:ascii="Arial" w:hAnsi="Arial" w:cs="Arial"/>
          <w:color w:val="000000"/>
          <w:sz w:val="20"/>
          <w:szCs w:val="20"/>
        </w:rPr>
        <w:t>. zm.</w:t>
      </w:r>
      <w:r w:rsidR="00660000">
        <w:rPr>
          <w:rFonts w:ascii="Tahoma" w:eastAsia="Times New Roman" w:hAnsi="Tahoma" w:cs="Tahoma"/>
          <w:sz w:val="20"/>
          <w:szCs w:val="20"/>
          <w:lang w:eastAsia="ar-SA"/>
        </w:rPr>
        <w:t xml:space="preserve">) </w:t>
      </w:r>
    </w:p>
    <w:p w:rsidR="00486354" w:rsidRPr="00486354" w:rsidRDefault="00660000" w:rsidP="00486354">
      <w:pPr>
        <w:widowControl w:val="0"/>
        <w:suppressAutoHyphens/>
        <w:autoSpaceDE w:val="0"/>
        <w:spacing w:after="0"/>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Kodeksu Cywilnego (Dz. U. 2018 poz. 1025 z </w:t>
      </w:r>
      <w:proofErr w:type="spellStart"/>
      <w:r>
        <w:rPr>
          <w:rFonts w:ascii="Times New Roman" w:eastAsia="Times New Roman" w:hAnsi="Times New Roman" w:cs="Times New Roman"/>
          <w:lang w:eastAsia="pl-PL" w:bidi="pl-PL"/>
        </w:rPr>
        <w:t>póź</w:t>
      </w:r>
      <w:proofErr w:type="spellEnd"/>
      <w:r>
        <w:rPr>
          <w:rFonts w:ascii="Times New Roman" w:eastAsia="Times New Roman" w:hAnsi="Times New Roman" w:cs="Times New Roman"/>
          <w:lang w:eastAsia="pl-PL" w:bidi="pl-PL"/>
        </w:rPr>
        <w:t>. zm.)</w:t>
      </w:r>
    </w:p>
    <w:p w:rsidR="00486354" w:rsidRPr="00486354" w:rsidRDefault="00486354" w:rsidP="00486354">
      <w:pPr>
        <w:widowControl w:val="0"/>
        <w:suppressAutoHyphens/>
        <w:autoSpaceDE w:val="0"/>
        <w:spacing w:after="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 u</w:t>
      </w:r>
      <w:r w:rsidR="00660000">
        <w:rPr>
          <w:rFonts w:ascii="Times New Roman" w:eastAsia="Times New Roman" w:hAnsi="Times New Roman" w:cs="Times New Roman"/>
          <w:lang w:eastAsia="pl-PL" w:bidi="pl-PL"/>
        </w:rPr>
        <w:t xml:space="preserve">stawy </w:t>
      </w:r>
      <w:r w:rsidRPr="00486354">
        <w:rPr>
          <w:rFonts w:ascii="Times New Roman" w:eastAsia="Times New Roman" w:hAnsi="Times New Roman" w:cs="Times New Roman"/>
          <w:lang w:eastAsia="pl-PL" w:bidi="pl-PL"/>
        </w:rPr>
        <w:t xml:space="preserve"> Prawo przewozowe </w:t>
      </w:r>
      <w:r w:rsidR="00660000" w:rsidRPr="00660000">
        <w:rPr>
          <w:sz w:val="21"/>
          <w:szCs w:val="21"/>
        </w:rPr>
        <w:t xml:space="preserve"> z dnia 28 września 2017 r. </w:t>
      </w:r>
      <w:hyperlink r:id="rId11" w:history="1">
        <w:r w:rsidR="00660000" w:rsidRPr="00660000">
          <w:rPr>
            <w:color w:val="0000FF"/>
            <w:sz w:val="21"/>
            <w:szCs w:val="21"/>
            <w:u w:val="single"/>
          </w:rPr>
          <w:t>(Dz.U. z 2017 r. poz. 1983)</w:t>
        </w:r>
      </w:hyperlink>
    </w:p>
    <w:p w:rsidR="00486354" w:rsidRPr="00486354" w:rsidRDefault="00486354" w:rsidP="00486354">
      <w:pPr>
        <w:widowControl w:val="0"/>
        <w:suppressAutoHyphens/>
        <w:autoSpaceDE w:val="0"/>
        <w:spacing w:after="0" w:line="360" w:lineRule="auto"/>
        <w:ind w:left="284" w:hanging="500"/>
        <w:jc w:val="both"/>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autoSpaceDN w:val="0"/>
        <w:adjustRightInd w:val="0"/>
        <w:spacing w:after="0" w:line="360" w:lineRule="auto"/>
        <w:ind w:left="3540" w:firstLine="708"/>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b/>
          <w:lang w:eastAsia="pl-PL" w:bidi="pl-PL"/>
        </w:rPr>
        <w:t>§ 16</w:t>
      </w:r>
    </w:p>
    <w:p w:rsidR="00486354" w:rsidRPr="00486354" w:rsidRDefault="00486354" w:rsidP="00486354">
      <w:pPr>
        <w:widowControl w:val="0"/>
        <w:tabs>
          <w:tab w:val="left" w:pos="360"/>
        </w:tabs>
        <w:suppressAutoHyphens/>
        <w:autoSpaceDE w:val="0"/>
        <w:spacing w:after="0" w:line="360" w:lineRule="auto"/>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Niniejszą umowę  sporządzono w 3 jednobrzmiących  egzemplarzach,  z  których  2 otrzymuje</w:t>
      </w:r>
    </w:p>
    <w:p w:rsidR="00486354" w:rsidRPr="00486354" w:rsidRDefault="00486354" w:rsidP="00486354">
      <w:pPr>
        <w:widowControl w:val="0"/>
        <w:tabs>
          <w:tab w:val="left" w:pos="360"/>
        </w:tabs>
        <w:suppressAutoHyphens/>
        <w:autoSpaceDE w:val="0"/>
        <w:spacing w:after="0" w:line="360" w:lineRule="auto"/>
        <w:ind w:hanging="500"/>
        <w:jc w:val="both"/>
        <w:rPr>
          <w:rFonts w:ascii="Times New Roman" w:eastAsia="Times New Roman" w:hAnsi="Times New Roman" w:cs="Times New Roman"/>
          <w:lang w:eastAsia="pl-PL" w:bidi="pl-PL"/>
        </w:rPr>
      </w:pPr>
      <w:r w:rsidRPr="00486354">
        <w:rPr>
          <w:rFonts w:ascii="Times New Roman" w:eastAsia="Times New Roman" w:hAnsi="Times New Roman" w:cs="Times New Roman"/>
          <w:lang w:eastAsia="pl-PL" w:bidi="pl-PL"/>
        </w:rPr>
        <w:tab/>
        <w:t>Zamawiający ,  1 -Wykonawca</w:t>
      </w:r>
    </w:p>
    <w:p w:rsidR="00486354" w:rsidRPr="00486354" w:rsidRDefault="00486354" w:rsidP="00486354">
      <w:pPr>
        <w:widowControl w:val="0"/>
        <w:suppressAutoHyphens/>
        <w:autoSpaceDE w:val="0"/>
        <w:spacing w:after="0" w:line="360" w:lineRule="auto"/>
        <w:ind w:left="480" w:hanging="500"/>
        <w:jc w:val="both"/>
        <w:rPr>
          <w:rFonts w:ascii="Times New Roman" w:eastAsia="Times New Roman" w:hAnsi="Times New Roman" w:cs="Times New Roman"/>
          <w:lang w:eastAsia="pl-PL" w:bidi="pl-PL"/>
        </w:rPr>
      </w:pPr>
    </w:p>
    <w:p w:rsidR="00486354" w:rsidRPr="00486354" w:rsidRDefault="00486354" w:rsidP="00486354">
      <w:pPr>
        <w:widowControl w:val="0"/>
        <w:suppressAutoHyphens/>
        <w:autoSpaceDE w:val="0"/>
        <w:spacing w:after="0" w:line="360" w:lineRule="auto"/>
        <w:ind w:left="480" w:hanging="500"/>
        <w:jc w:val="both"/>
        <w:rPr>
          <w:rFonts w:ascii="Times New Roman" w:eastAsia="Times New Roman" w:hAnsi="Times New Roman" w:cs="Times New Roman"/>
          <w:b/>
          <w:lang w:eastAsia="pl-PL" w:bidi="pl-PL"/>
        </w:rPr>
      </w:pPr>
      <w:r w:rsidRPr="00486354">
        <w:rPr>
          <w:rFonts w:ascii="Times New Roman" w:eastAsia="Times New Roman" w:hAnsi="Times New Roman" w:cs="Times New Roman"/>
          <w:lang w:eastAsia="pl-PL" w:bidi="pl-PL"/>
        </w:rPr>
        <w:t xml:space="preserve">        </w:t>
      </w:r>
      <w:r w:rsidRPr="00486354">
        <w:rPr>
          <w:rFonts w:ascii="Times New Roman" w:eastAsia="Times New Roman" w:hAnsi="Times New Roman" w:cs="Times New Roman"/>
          <w:b/>
          <w:lang w:eastAsia="pl-PL" w:bidi="pl-PL"/>
        </w:rPr>
        <w:t xml:space="preserve"> Zamawiający</w:t>
      </w:r>
      <w:r w:rsidRPr="00486354">
        <w:rPr>
          <w:rFonts w:ascii="Times New Roman" w:eastAsia="Times New Roman" w:hAnsi="Times New Roman" w:cs="Times New Roman"/>
          <w:b/>
          <w:lang w:eastAsia="pl-PL" w:bidi="pl-PL"/>
        </w:rPr>
        <w:tab/>
      </w:r>
      <w:r w:rsidRPr="00486354">
        <w:rPr>
          <w:rFonts w:ascii="Times New Roman" w:eastAsia="Times New Roman" w:hAnsi="Times New Roman" w:cs="Times New Roman"/>
          <w:b/>
          <w:lang w:eastAsia="pl-PL" w:bidi="pl-PL"/>
        </w:rPr>
        <w:tab/>
      </w:r>
      <w:r w:rsidRPr="00486354">
        <w:rPr>
          <w:rFonts w:ascii="Times New Roman" w:eastAsia="Times New Roman" w:hAnsi="Times New Roman" w:cs="Times New Roman"/>
          <w:b/>
          <w:lang w:eastAsia="pl-PL" w:bidi="pl-PL"/>
        </w:rPr>
        <w:tab/>
      </w:r>
      <w:r w:rsidRPr="00486354">
        <w:rPr>
          <w:rFonts w:ascii="Times New Roman" w:eastAsia="Times New Roman" w:hAnsi="Times New Roman" w:cs="Times New Roman"/>
          <w:b/>
          <w:lang w:eastAsia="pl-PL" w:bidi="pl-PL"/>
        </w:rPr>
        <w:tab/>
      </w:r>
      <w:r w:rsidRPr="00486354">
        <w:rPr>
          <w:rFonts w:ascii="Times New Roman" w:eastAsia="Times New Roman" w:hAnsi="Times New Roman" w:cs="Times New Roman"/>
          <w:b/>
          <w:lang w:eastAsia="pl-PL" w:bidi="pl-PL"/>
        </w:rPr>
        <w:tab/>
        <w:t xml:space="preserve">                                       </w:t>
      </w:r>
      <w:r w:rsidRPr="00486354">
        <w:rPr>
          <w:rFonts w:ascii="Times New Roman" w:eastAsia="Times New Roman" w:hAnsi="Times New Roman" w:cs="Times New Roman"/>
          <w:b/>
          <w:lang w:eastAsia="pl-PL" w:bidi="pl-PL"/>
        </w:rPr>
        <w:tab/>
        <w:t>Wykonawca</w:t>
      </w:r>
    </w:p>
    <w:p w:rsidR="00486354" w:rsidRPr="00486354" w:rsidRDefault="00486354" w:rsidP="00486354">
      <w:pPr>
        <w:widowControl w:val="0"/>
        <w:suppressAutoHyphens/>
        <w:autoSpaceDE w:val="0"/>
        <w:spacing w:after="0" w:line="360" w:lineRule="auto"/>
        <w:ind w:left="480" w:hanging="500"/>
        <w:jc w:val="both"/>
        <w:rPr>
          <w:rFonts w:ascii="Times New Roman" w:eastAsia="Times New Roman" w:hAnsi="Times New Roman" w:cs="Times New Roman"/>
          <w:b/>
          <w:lang w:eastAsia="pl-PL" w:bidi="pl-PL"/>
        </w:rPr>
      </w:pPr>
    </w:p>
    <w:p w:rsidR="006A25DF" w:rsidRDefault="006A25DF" w:rsidP="006A25DF">
      <w:pPr>
        <w:keepNext/>
        <w:tabs>
          <w:tab w:val="num" w:pos="0"/>
        </w:tabs>
        <w:suppressAutoHyphens/>
        <w:spacing w:after="0"/>
        <w:ind w:left="432" w:hanging="432"/>
        <w:jc w:val="center"/>
        <w:outlineLvl w:val="0"/>
        <w:rPr>
          <w:rFonts w:ascii="Tahoma" w:eastAsia="Times New Roman" w:hAnsi="Tahoma" w:cs="Tahoma"/>
          <w:b/>
          <w:bCs/>
          <w:sz w:val="20"/>
          <w:szCs w:val="20"/>
          <w:lang w:eastAsia="ar-SA"/>
        </w:rPr>
      </w:pPr>
    </w:p>
    <w:p w:rsidR="002B6FDB" w:rsidRDefault="002B6FDB" w:rsidP="002B6FDB">
      <w:pPr>
        <w:spacing w:after="0" w:line="240" w:lineRule="auto"/>
        <w:rPr>
          <w:rFonts w:ascii="Arial" w:eastAsia="Times New Roman" w:hAnsi="Arial" w:cs="Arial"/>
          <w:b/>
          <w:sz w:val="20"/>
          <w:szCs w:val="20"/>
          <w:lang w:eastAsia="pl-PL"/>
        </w:rPr>
      </w:pPr>
    </w:p>
    <w:p w:rsidR="002B6FDB" w:rsidRDefault="002B6FDB" w:rsidP="002B6FDB">
      <w:pPr>
        <w:spacing w:after="0" w:line="240" w:lineRule="auto"/>
        <w:rPr>
          <w:rFonts w:ascii="Arial" w:eastAsia="Times New Roman" w:hAnsi="Arial" w:cs="Arial"/>
          <w:b/>
          <w:sz w:val="20"/>
          <w:szCs w:val="20"/>
          <w:lang w:eastAsia="pl-PL"/>
        </w:rPr>
      </w:pPr>
    </w:p>
    <w:p w:rsidR="002B6FDB" w:rsidRDefault="002B6FDB" w:rsidP="002B6FDB">
      <w:pPr>
        <w:spacing w:after="0" w:line="240" w:lineRule="auto"/>
        <w:rPr>
          <w:rFonts w:ascii="Arial" w:eastAsia="Times New Roman" w:hAnsi="Arial" w:cs="Arial"/>
          <w:b/>
          <w:sz w:val="20"/>
          <w:szCs w:val="20"/>
          <w:lang w:eastAsia="pl-PL"/>
        </w:rPr>
      </w:pPr>
    </w:p>
    <w:p w:rsidR="002B6FDB" w:rsidRDefault="002B6FDB" w:rsidP="002B6FDB">
      <w:pPr>
        <w:spacing w:after="0" w:line="240" w:lineRule="auto"/>
        <w:rPr>
          <w:rFonts w:ascii="Arial" w:eastAsia="Times New Roman" w:hAnsi="Arial" w:cs="Arial"/>
          <w:b/>
          <w:sz w:val="20"/>
          <w:szCs w:val="20"/>
          <w:lang w:eastAsia="pl-PL"/>
        </w:rPr>
      </w:pPr>
    </w:p>
    <w:p w:rsidR="00396C69" w:rsidRDefault="00396C69" w:rsidP="002B6FDB">
      <w:pPr>
        <w:spacing w:after="0" w:line="240" w:lineRule="auto"/>
        <w:rPr>
          <w:rFonts w:ascii="Arial" w:eastAsia="Times New Roman" w:hAnsi="Arial" w:cs="Arial"/>
          <w:b/>
          <w:sz w:val="20"/>
          <w:szCs w:val="20"/>
          <w:lang w:eastAsia="pl-PL"/>
        </w:rPr>
      </w:pPr>
    </w:p>
    <w:p w:rsidR="00396C69" w:rsidRDefault="00396C69" w:rsidP="002B6FDB">
      <w:pPr>
        <w:spacing w:after="0" w:line="240" w:lineRule="auto"/>
        <w:rPr>
          <w:rFonts w:ascii="Arial" w:eastAsia="Times New Roman" w:hAnsi="Arial" w:cs="Arial"/>
          <w:b/>
          <w:sz w:val="20"/>
          <w:szCs w:val="20"/>
          <w:lang w:eastAsia="pl-PL"/>
        </w:rPr>
      </w:pPr>
    </w:p>
    <w:p w:rsidR="00396C69" w:rsidRDefault="00396C69" w:rsidP="002B6FDB">
      <w:pPr>
        <w:spacing w:after="0" w:line="240" w:lineRule="auto"/>
        <w:rPr>
          <w:rFonts w:ascii="Arial" w:eastAsia="Times New Roman" w:hAnsi="Arial" w:cs="Arial"/>
          <w:b/>
          <w:sz w:val="20"/>
          <w:szCs w:val="20"/>
          <w:lang w:eastAsia="pl-PL"/>
        </w:rPr>
      </w:pPr>
    </w:p>
    <w:p w:rsidR="00396C69" w:rsidRDefault="00396C69"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E826A3" w:rsidRDefault="00E826A3" w:rsidP="002B6FDB">
      <w:pPr>
        <w:spacing w:after="0" w:line="240" w:lineRule="auto"/>
        <w:rPr>
          <w:rFonts w:ascii="Arial" w:eastAsia="Times New Roman" w:hAnsi="Arial" w:cs="Arial"/>
          <w:b/>
          <w:sz w:val="20"/>
          <w:szCs w:val="20"/>
          <w:lang w:eastAsia="pl-PL"/>
        </w:rPr>
      </w:pPr>
    </w:p>
    <w:p w:rsidR="006D143A" w:rsidRDefault="006D143A" w:rsidP="002B6FDB">
      <w:pPr>
        <w:spacing w:after="0" w:line="240" w:lineRule="auto"/>
        <w:rPr>
          <w:rFonts w:ascii="Arial" w:eastAsia="Times New Roman" w:hAnsi="Arial" w:cs="Arial"/>
          <w:b/>
          <w:sz w:val="20"/>
          <w:szCs w:val="20"/>
          <w:lang w:eastAsia="pl-PL"/>
        </w:rPr>
      </w:pPr>
    </w:p>
    <w:p w:rsidR="006D143A" w:rsidRPr="002B6FDB" w:rsidRDefault="006D143A" w:rsidP="002B6FDB">
      <w:pPr>
        <w:spacing w:after="0" w:line="240" w:lineRule="auto"/>
        <w:rPr>
          <w:rFonts w:ascii="Arial" w:eastAsia="Times New Roman" w:hAnsi="Arial" w:cs="Arial"/>
          <w:b/>
          <w:sz w:val="20"/>
          <w:szCs w:val="20"/>
          <w:lang w:eastAsia="pl-PL"/>
        </w:rPr>
      </w:pPr>
    </w:p>
    <w:p w:rsidR="002B6FDB" w:rsidRPr="002B6FDB" w:rsidRDefault="002B6FDB" w:rsidP="002B6FDB">
      <w:pPr>
        <w:spacing w:after="0" w:line="240" w:lineRule="auto"/>
        <w:rPr>
          <w:rFonts w:ascii="Arial" w:eastAsia="Times New Roman" w:hAnsi="Arial" w:cs="Arial"/>
          <w:b/>
          <w:sz w:val="20"/>
          <w:szCs w:val="20"/>
          <w:lang w:eastAsia="pl-PL"/>
        </w:rPr>
      </w:pPr>
      <w:r w:rsidRPr="002B6FDB">
        <w:rPr>
          <w:rFonts w:ascii="Arial" w:eastAsia="Times New Roman" w:hAnsi="Arial" w:cs="Arial"/>
          <w:b/>
          <w:sz w:val="20"/>
          <w:szCs w:val="20"/>
          <w:lang w:eastAsia="pl-PL"/>
        </w:rPr>
        <w:t xml:space="preserve">ZAŁĄCZNIK NR </w:t>
      </w:r>
      <w:r>
        <w:rPr>
          <w:rFonts w:ascii="Arial" w:eastAsia="Times New Roman" w:hAnsi="Arial" w:cs="Arial"/>
          <w:b/>
          <w:sz w:val="20"/>
          <w:szCs w:val="20"/>
          <w:lang w:eastAsia="pl-PL"/>
        </w:rPr>
        <w:t xml:space="preserve">II.1 </w:t>
      </w:r>
      <w:r w:rsidRPr="002B6FDB">
        <w:rPr>
          <w:rFonts w:ascii="Arial" w:eastAsia="Times New Roman" w:hAnsi="Arial" w:cs="Arial"/>
          <w:b/>
          <w:sz w:val="20"/>
          <w:szCs w:val="20"/>
          <w:lang w:eastAsia="pl-PL"/>
        </w:rPr>
        <w:t>do SIWZ</w:t>
      </w:r>
    </w:p>
    <w:p w:rsidR="002B6FDB" w:rsidRPr="002B6FDB" w:rsidRDefault="002B6FDB" w:rsidP="002B6FDB">
      <w:pPr>
        <w:spacing w:after="0" w:line="240" w:lineRule="auto"/>
        <w:rPr>
          <w:rFonts w:ascii="Arial" w:eastAsia="Times New Roman" w:hAnsi="Arial" w:cs="Arial"/>
          <w:b/>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2B6FDB" w:rsidRPr="002B6FDB" w:rsidTr="005822B7">
        <w:trPr>
          <w:trHeight w:val="1701"/>
          <w:jc w:val="center"/>
        </w:trPr>
        <w:tc>
          <w:tcPr>
            <w:tcW w:w="4536" w:type="dxa"/>
            <w:shd w:val="clear" w:color="auto" w:fill="auto"/>
            <w:vAlign w:val="center"/>
          </w:tcPr>
          <w:p w:rsidR="002B6FDB" w:rsidRPr="002B6FDB" w:rsidRDefault="002B6FDB" w:rsidP="002B6FDB">
            <w:pPr>
              <w:spacing w:after="0" w:line="240" w:lineRule="auto"/>
              <w:jc w:val="center"/>
              <w:rPr>
                <w:rFonts w:ascii="Arial" w:eastAsia="Times New Roman" w:hAnsi="Arial" w:cs="Arial"/>
                <w:b/>
                <w:caps/>
                <w:spacing w:val="30"/>
                <w:sz w:val="20"/>
                <w:szCs w:val="20"/>
                <w:lang w:eastAsia="pl-PL"/>
              </w:rPr>
            </w:pPr>
            <w:r w:rsidRPr="002B6FDB">
              <w:rPr>
                <w:rFonts w:ascii="Arial" w:eastAsia="Times New Roman" w:hAnsi="Arial" w:cs="Arial"/>
                <w:b/>
                <w:caps/>
                <w:spacing w:val="30"/>
                <w:sz w:val="20"/>
                <w:szCs w:val="20"/>
                <w:lang w:eastAsia="pl-PL"/>
              </w:rPr>
              <w:t>oświadczenie</w:t>
            </w:r>
          </w:p>
          <w:p w:rsidR="002B6FDB" w:rsidRPr="002B6FDB" w:rsidRDefault="002B6FDB" w:rsidP="002B6FDB">
            <w:pPr>
              <w:spacing w:after="0" w:line="240" w:lineRule="auto"/>
              <w:jc w:val="center"/>
              <w:rPr>
                <w:rFonts w:ascii="Arial" w:eastAsia="Times New Roman" w:hAnsi="Arial" w:cs="Arial"/>
                <w:bCs/>
                <w:sz w:val="20"/>
                <w:szCs w:val="20"/>
                <w:lang w:eastAsia="pl-PL"/>
              </w:rPr>
            </w:pPr>
            <w:r w:rsidRPr="002B6FDB">
              <w:rPr>
                <w:rFonts w:ascii="Arial" w:eastAsia="Times New Roman" w:hAnsi="Arial" w:cs="Arial"/>
                <w:bCs/>
                <w:sz w:val="20"/>
                <w:szCs w:val="20"/>
                <w:lang w:eastAsia="pl-PL"/>
              </w:rPr>
              <w:t xml:space="preserve">składane na podstawie art. 24 ust. 11 </w:t>
            </w:r>
          </w:p>
          <w:p w:rsidR="002B6FDB" w:rsidRPr="002B6FDB" w:rsidRDefault="002B6FDB" w:rsidP="002B6FDB">
            <w:pPr>
              <w:spacing w:after="0" w:line="240" w:lineRule="auto"/>
              <w:jc w:val="center"/>
              <w:rPr>
                <w:rFonts w:ascii="Arial" w:eastAsia="Times New Roman" w:hAnsi="Arial" w:cs="Arial"/>
                <w:bCs/>
                <w:sz w:val="20"/>
                <w:szCs w:val="20"/>
                <w:lang w:eastAsia="pl-PL"/>
              </w:rPr>
            </w:pPr>
            <w:r w:rsidRPr="002B6FDB">
              <w:rPr>
                <w:rFonts w:ascii="Arial" w:eastAsia="Times New Roman" w:hAnsi="Arial" w:cs="Arial"/>
                <w:bCs/>
                <w:sz w:val="20"/>
                <w:szCs w:val="20"/>
                <w:lang w:eastAsia="pl-PL"/>
              </w:rPr>
              <w:t xml:space="preserve">ustawy z dnia 29 stycznia 2004 r. </w:t>
            </w:r>
          </w:p>
          <w:p w:rsidR="002B6FDB" w:rsidRPr="002B6FDB" w:rsidRDefault="002B6FDB" w:rsidP="002B6FDB">
            <w:pPr>
              <w:spacing w:after="0" w:line="240" w:lineRule="auto"/>
              <w:jc w:val="center"/>
              <w:rPr>
                <w:rFonts w:ascii="Arial" w:eastAsia="Times New Roman" w:hAnsi="Arial" w:cs="Arial"/>
                <w:sz w:val="20"/>
                <w:szCs w:val="20"/>
                <w:lang w:eastAsia="pl-PL"/>
              </w:rPr>
            </w:pPr>
            <w:r w:rsidRPr="002B6FDB">
              <w:rPr>
                <w:rFonts w:ascii="Arial" w:eastAsia="Times New Roman" w:hAnsi="Arial" w:cs="Arial"/>
                <w:bCs/>
                <w:i/>
                <w:sz w:val="20"/>
                <w:szCs w:val="20"/>
                <w:lang w:eastAsia="pl-PL"/>
              </w:rPr>
              <w:t>Prawo zamówień publicznych</w:t>
            </w:r>
            <w:r w:rsidRPr="002B6FDB">
              <w:rPr>
                <w:rFonts w:ascii="Arial" w:eastAsia="Times New Roman" w:hAnsi="Arial" w:cs="Arial"/>
                <w:bCs/>
                <w:sz w:val="20"/>
                <w:szCs w:val="20"/>
                <w:lang w:eastAsia="pl-PL"/>
              </w:rPr>
              <w:t xml:space="preserve">                                      (</w:t>
            </w:r>
            <w:r w:rsidR="007E2188">
              <w:rPr>
                <w:rFonts w:ascii="Arial" w:eastAsia="Times New Roman" w:hAnsi="Arial" w:cs="Arial"/>
                <w:sz w:val="20"/>
                <w:szCs w:val="20"/>
                <w:lang w:eastAsia="pl-PL"/>
              </w:rPr>
              <w:t>Dz. U. z 2018 r., poz. 1986</w:t>
            </w:r>
            <w:r w:rsidRPr="002B6FDB">
              <w:rPr>
                <w:rFonts w:ascii="Arial" w:eastAsia="Times New Roman" w:hAnsi="Arial" w:cs="Arial"/>
                <w:sz w:val="20"/>
                <w:szCs w:val="20"/>
                <w:lang w:eastAsia="pl-PL"/>
              </w:rPr>
              <w:t xml:space="preserve"> z </w:t>
            </w:r>
            <w:proofErr w:type="spellStart"/>
            <w:r w:rsidRPr="002B6FDB">
              <w:rPr>
                <w:rFonts w:ascii="Arial" w:eastAsia="Times New Roman" w:hAnsi="Arial" w:cs="Arial"/>
                <w:sz w:val="20"/>
                <w:szCs w:val="20"/>
                <w:lang w:eastAsia="pl-PL"/>
              </w:rPr>
              <w:t>późn</w:t>
            </w:r>
            <w:proofErr w:type="spellEnd"/>
            <w:r w:rsidRPr="002B6FDB">
              <w:rPr>
                <w:rFonts w:ascii="Arial" w:eastAsia="Times New Roman" w:hAnsi="Arial" w:cs="Arial"/>
                <w:sz w:val="20"/>
                <w:szCs w:val="20"/>
                <w:lang w:eastAsia="pl-PL"/>
              </w:rPr>
              <w:t>. zm.)</w:t>
            </w:r>
            <w:r w:rsidRPr="002B6FDB">
              <w:rPr>
                <w:rFonts w:ascii="Arial" w:eastAsia="Times New Roman" w:hAnsi="Arial" w:cs="Arial"/>
                <w:bCs/>
                <w:sz w:val="20"/>
                <w:szCs w:val="20"/>
                <w:lang w:eastAsia="pl-PL"/>
              </w:rPr>
              <w:t>.</w:t>
            </w:r>
          </w:p>
        </w:tc>
      </w:tr>
    </w:tbl>
    <w:p w:rsidR="002B6FDB" w:rsidRPr="002B6FDB" w:rsidRDefault="002B6FDB" w:rsidP="003A5EC4">
      <w:pPr>
        <w:spacing w:after="0" w:line="240" w:lineRule="auto"/>
        <w:rPr>
          <w:rFonts w:ascii="Arial" w:eastAsia="Times New Roman" w:hAnsi="Arial" w:cs="Arial"/>
          <w:b/>
          <w:bCs/>
          <w:sz w:val="20"/>
          <w:szCs w:val="20"/>
          <w:lang w:eastAsia="pl-PL"/>
        </w:rPr>
      </w:pPr>
    </w:p>
    <w:p w:rsidR="002B6FDB" w:rsidRPr="002B6FDB" w:rsidRDefault="002B6FDB" w:rsidP="002B6FDB">
      <w:pPr>
        <w:spacing w:after="0" w:line="240" w:lineRule="auto"/>
        <w:jc w:val="center"/>
        <w:rPr>
          <w:rFonts w:ascii="Arial" w:eastAsia="Times New Roman" w:hAnsi="Arial" w:cs="Arial"/>
          <w:b/>
          <w:bCs/>
          <w:sz w:val="20"/>
          <w:szCs w:val="20"/>
          <w:lang w:eastAsia="pl-PL"/>
        </w:rPr>
      </w:pPr>
    </w:p>
    <w:p w:rsidR="00552480" w:rsidRPr="005849ED" w:rsidRDefault="002B6FDB" w:rsidP="00552480">
      <w:pPr>
        <w:spacing w:after="0"/>
        <w:jc w:val="center"/>
        <w:rPr>
          <w:rFonts w:ascii="Arial" w:eastAsia="Times New Roman" w:hAnsi="Arial" w:cs="Arial"/>
          <w:sz w:val="20"/>
          <w:szCs w:val="20"/>
          <w:lang w:eastAsia="pl-PL"/>
        </w:rPr>
      </w:pPr>
      <w:r w:rsidRPr="002B6FDB">
        <w:rPr>
          <w:rFonts w:ascii="Arial" w:eastAsia="Times New Roman" w:hAnsi="Arial" w:cs="Arial"/>
          <w:sz w:val="24"/>
          <w:szCs w:val="24"/>
          <w:lang w:eastAsia="pl-PL"/>
        </w:rPr>
        <w:t>Przystępując do postępowania w sprawie udzielenia zamówienia publicznego - pn.</w:t>
      </w:r>
      <w:r w:rsidR="00552480" w:rsidRPr="00552480">
        <w:rPr>
          <w:rFonts w:ascii="Times New Roman" w:eastAsia="Calibri" w:hAnsi="Times New Roman" w:cs="Times New Roman"/>
          <w:b/>
          <w:sz w:val="24"/>
          <w:szCs w:val="24"/>
        </w:rPr>
        <w:t xml:space="preserve"> </w:t>
      </w:r>
      <w:r w:rsidR="00552480" w:rsidRPr="00D12782">
        <w:rPr>
          <w:rFonts w:ascii="Times New Roman" w:eastAsia="Calibri" w:hAnsi="Times New Roman" w:cs="Times New Roman"/>
          <w:b/>
          <w:sz w:val="24"/>
          <w:szCs w:val="24"/>
        </w:rPr>
        <w:t>Dowóz dzieci do placówek oświatowych  na tere</w:t>
      </w:r>
      <w:r w:rsidR="007E2188">
        <w:rPr>
          <w:rFonts w:ascii="Times New Roman" w:eastAsia="Calibri" w:hAnsi="Times New Roman" w:cs="Times New Roman"/>
          <w:b/>
          <w:sz w:val="24"/>
          <w:szCs w:val="24"/>
        </w:rPr>
        <w:t>nie Gminy Szprotawa w roku  2019</w:t>
      </w:r>
      <w:r w:rsidR="00552480" w:rsidRPr="00D12782">
        <w:rPr>
          <w:rFonts w:ascii="Times New Roman" w:eastAsia="Calibri" w:hAnsi="Times New Roman" w:cs="Times New Roman"/>
          <w:b/>
          <w:sz w:val="24"/>
          <w:szCs w:val="24"/>
        </w:rPr>
        <w:t xml:space="preserve">  na podstawie zakupu biletów miesięcznych</w:t>
      </w:r>
    </w:p>
    <w:p w:rsidR="002B6FDB" w:rsidRPr="002B6FDB" w:rsidRDefault="00E01877" w:rsidP="00552480">
      <w:pPr>
        <w:autoSpaceDE w:val="0"/>
        <w:autoSpaceDN w:val="0"/>
        <w:adjustRightInd w:val="0"/>
        <w:spacing w:after="0" w:line="240" w:lineRule="auto"/>
        <w:rPr>
          <w:rFonts w:ascii="Arial" w:eastAsia="Times New Roman" w:hAnsi="Arial" w:cs="Arial"/>
          <w:b/>
          <w:sz w:val="20"/>
          <w:szCs w:val="20"/>
          <w:lang w:eastAsia="pl-PL"/>
        </w:rPr>
      </w:pPr>
      <w:r w:rsidRPr="00E01877">
        <w:rPr>
          <w:rFonts w:ascii="Arial" w:hAnsi="Arial" w:cs="Arial"/>
          <w:color w:val="000000"/>
          <w:sz w:val="20"/>
          <w:szCs w:val="20"/>
        </w:rPr>
        <w:t xml:space="preserve"> </w:t>
      </w:r>
    </w:p>
    <w:p w:rsidR="002B6FDB" w:rsidRPr="002B6FDB" w:rsidRDefault="002B6FDB" w:rsidP="002B6FDB">
      <w:pPr>
        <w:spacing w:after="0" w:line="360" w:lineRule="auto"/>
        <w:jc w:val="both"/>
        <w:rPr>
          <w:rFonts w:ascii="Arial" w:eastAsia="Times New Roman" w:hAnsi="Arial" w:cs="Arial"/>
          <w:sz w:val="20"/>
          <w:szCs w:val="20"/>
          <w:lang w:eastAsia="pl-PL"/>
        </w:rPr>
      </w:pPr>
    </w:p>
    <w:p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ja/my (imię nazwisko) ……………………………………………………………………………………..... ................................................................................................................................................................... reprezentując firmę (nazwa firmy).............................................................................................................</w:t>
      </w:r>
    </w:p>
    <w:p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w:t>
      </w:r>
    </w:p>
    <w:p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jako pełnomocny przedstawiciel reprezentowanej przeze mnie firmy oświadczam/ my, że</w:t>
      </w:r>
      <w:r w:rsidRPr="002B6FDB">
        <w:rPr>
          <w:rFonts w:ascii="Arial" w:eastAsia="Times New Roman" w:hAnsi="Arial" w:cs="Arial"/>
          <w:color w:val="FF0000"/>
          <w:sz w:val="20"/>
          <w:szCs w:val="20"/>
          <w:lang w:eastAsia="pl-PL"/>
        </w:rPr>
        <w:t>:</w:t>
      </w:r>
    </w:p>
    <w:p w:rsidR="002B6FDB" w:rsidRPr="002B6FDB" w:rsidRDefault="002B6FDB" w:rsidP="002B6FDB">
      <w:pPr>
        <w:spacing w:after="0" w:line="360" w:lineRule="auto"/>
        <w:ind w:left="567" w:hanging="567"/>
        <w:jc w:val="both"/>
        <w:rPr>
          <w:rFonts w:ascii="Arial" w:eastAsia="Times New Roman" w:hAnsi="Arial" w:cs="Arial"/>
          <w:sz w:val="20"/>
          <w:szCs w:val="20"/>
          <w:lang w:eastAsia="pl-PL"/>
        </w:rPr>
      </w:pPr>
      <w:r w:rsidRPr="002B6FDB">
        <w:rPr>
          <w:rFonts w:ascii="Arial" w:eastAsia="Times New Roman" w:hAnsi="Arial" w:cs="Arial"/>
          <w:b/>
          <w:sz w:val="20"/>
          <w:szCs w:val="18"/>
          <w:lang w:eastAsia="pl-PL"/>
        </w:rPr>
        <w:fldChar w:fldCharType="begin">
          <w:ffData>
            <w:name w:val="Wybór20"/>
            <w:enabled/>
            <w:calcOnExit w:val="0"/>
            <w:checkBox>
              <w:sizeAuto/>
              <w:default w:val="0"/>
            </w:checkBox>
          </w:ffData>
        </w:fldChar>
      </w:r>
      <w:r w:rsidRPr="002B6FDB">
        <w:rPr>
          <w:rFonts w:ascii="Arial" w:eastAsia="Times New Roman" w:hAnsi="Arial" w:cs="Arial"/>
          <w:b/>
          <w:sz w:val="20"/>
          <w:szCs w:val="18"/>
          <w:lang w:eastAsia="pl-PL"/>
        </w:rPr>
        <w:instrText xml:space="preserve"> FORMCHECKBOX </w:instrText>
      </w:r>
      <w:r w:rsidR="000A710E">
        <w:rPr>
          <w:rFonts w:ascii="Arial" w:eastAsia="Times New Roman" w:hAnsi="Arial" w:cs="Arial"/>
          <w:b/>
          <w:sz w:val="20"/>
          <w:szCs w:val="18"/>
          <w:lang w:eastAsia="pl-PL"/>
        </w:rPr>
      </w:r>
      <w:r w:rsidR="000A710E">
        <w:rPr>
          <w:rFonts w:ascii="Arial" w:eastAsia="Times New Roman" w:hAnsi="Arial" w:cs="Arial"/>
          <w:b/>
          <w:sz w:val="20"/>
          <w:szCs w:val="18"/>
          <w:lang w:eastAsia="pl-PL"/>
        </w:rPr>
        <w:fldChar w:fldCharType="separate"/>
      </w:r>
      <w:r w:rsidRPr="002B6FDB">
        <w:rPr>
          <w:rFonts w:ascii="Arial" w:eastAsia="Times New Roman" w:hAnsi="Arial" w:cs="Arial"/>
          <w:b/>
          <w:sz w:val="20"/>
          <w:szCs w:val="18"/>
          <w:lang w:eastAsia="pl-PL"/>
        </w:rPr>
        <w:fldChar w:fldCharType="end"/>
      </w:r>
      <w:r w:rsidRPr="002B6FDB">
        <w:rPr>
          <w:rFonts w:ascii="Arial" w:eastAsia="Times New Roman" w:hAnsi="Arial" w:cs="Arial"/>
          <w:b/>
          <w:sz w:val="20"/>
          <w:szCs w:val="18"/>
          <w:lang w:eastAsia="pl-PL"/>
        </w:rPr>
        <w:t xml:space="preserve"> </w:t>
      </w:r>
      <w:r w:rsidRPr="002B6FDB">
        <w:rPr>
          <w:rFonts w:ascii="Arial" w:eastAsia="Times New Roman" w:hAnsi="Arial" w:cs="Arial"/>
          <w:b/>
          <w:sz w:val="20"/>
          <w:szCs w:val="18"/>
          <w:lang w:eastAsia="pl-PL"/>
        </w:rPr>
        <w:tab/>
      </w:r>
      <w:r w:rsidRPr="002B6FDB">
        <w:rPr>
          <w:rFonts w:ascii="Arial" w:eastAsia="Times New Roman" w:hAnsi="Arial" w:cs="Arial"/>
          <w:b/>
          <w:sz w:val="20"/>
          <w:szCs w:val="20"/>
          <w:lang w:eastAsia="pl-PL"/>
        </w:rPr>
        <w:t>nie należę/my do grupy kapitałowej</w:t>
      </w:r>
      <w:r w:rsidRPr="002B6FDB">
        <w:rPr>
          <w:rFonts w:ascii="Arial" w:eastAsia="Times New Roman" w:hAnsi="Arial" w:cs="Arial"/>
          <w:b/>
          <w:sz w:val="20"/>
          <w:szCs w:val="20"/>
          <w:vertAlign w:val="superscript"/>
          <w:lang w:eastAsia="pl-PL"/>
        </w:rPr>
        <w:footnoteReference w:id="2"/>
      </w:r>
      <w:r w:rsidRPr="002B6FDB">
        <w:rPr>
          <w:rFonts w:ascii="Arial" w:eastAsia="Times New Roman" w:hAnsi="Arial" w:cs="Arial"/>
          <w:sz w:val="20"/>
          <w:szCs w:val="20"/>
          <w:lang w:eastAsia="pl-PL"/>
        </w:rPr>
        <w:t xml:space="preserve"> w rozumieniu ustawy z dnia 16 lutego 2007 r. </w:t>
      </w:r>
      <w:r w:rsidRPr="002B6FDB">
        <w:rPr>
          <w:rFonts w:ascii="Arial" w:eastAsia="Times New Roman" w:hAnsi="Arial" w:cs="Arial"/>
          <w:i/>
          <w:sz w:val="20"/>
          <w:szCs w:val="20"/>
          <w:lang w:eastAsia="pl-PL"/>
        </w:rPr>
        <w:t>o ochronie konkurencji i konsumentów</w:t>
      </w:r>
      <w:r w:rsidRPr="002B6FDB">
        <w:rPr>
          <w:rFonts w:ascii="Arial" w:eastAsia="Times New Roman" w:hAnsi="Arial" w:cs="Arial"/>
          <w:sz w:val="20"/>
          <w:szCs w:val="20"/>
          <w:lang w:eastAsia="pl-PL"/>
        </w:rPr>
        <w:t xml:space="preserve"> (Dz. U. z 2015 r. poz. 184, 1618 i 1634) z Wykonawcami, którzy złożyli w niniejszym postępowaniu oferty lub oferty częściowe; </w:t>
      </w:r>
    </w:p>
    <w:p w:rsidR="002B6FDB" w:rsidRPr="002B6FDB" w:rsidRDefault="002B6FDB" w:rsidP="002B6FDB">
      <w:pPr>
        <w:spacing w:after="0" w:line="360" w:lineRule="auto"/>
        <w:ind w:left="567" w:hanging="567"/>
        <w:jc w:val="both"/>
        <w:rPr>
          <w:rFonts w:ascii="Arial" w:eastAsia="Times New Roman" w:hAnsi="Arial" w:cs="Arial"/>
          <w:sz w:val="20"/>
          <w:szCs w:val="20"/>
          <w:lang w:eastAsia="pl-PL"/>
        </w:rPr>
      </w:pPr>
      <w:r w:rsidRPr="002B6FDB">
        <w:rPr>
          <w:rFonts w:ascii="Arial" w:eastAsia="Times New Roman" w:hAnsi="Arial" w:cs="Arial"/>
          <w:b/>
          <w:sz w:val="20"/>
          <w:szCs w:val="18"/>
          <w:lang w:eastAsia="pl-PL"/>
        </w:rPr>
        <w:fldChar w:fldCharType="begin">
          <w:ffData>
            <w:name w:val="Wybór20"/>
            <w:enabled/>
            <w:calcOnExit w:val="0"/>
            <w:checkBox>
              <w:sizeAuto/>
              <w:default w:val="0"/>
            </w:checkBox>
          </w:ffData>
        </w:fldChar>
      </w:r>
      <w:r w:rsidRPr="002B6FDB">
        <w:rPr>
          <w:rFonts w:ascii="Arial" w:eastAsia="Times New Roman" w:hAnsi="Arial" w:cs="Arial"/>
          <w:b/>
          <w:sz w:val="20"/>
          <w:szCs w:val="18"/>
          <w:lang w:eastAsia="pl-PL"/>
        </w:rPr>
        <w:instrText xml:space="preserve"> FORMCHECKBOX </w:instrText>
      </w:r>
      <w:r w:rsidR="000A710E">
        <w:rPr>
          <w:rFonts w:ascii="Arial" w:eastAsia="Times New Roman" w:hAnsi="Arial" w:cs="Arial"/>
          <w:b/>
          <w:sz w:val="20"/>
          <w:szCs w:val="18"/>
          <w:lang w:eastAsia="pl-PL"/>
        </w:rPr>
      </w:r>
      <w:r w:rsidR="000A710E">
        <w:rPr>
          <w:rFonts w:ascii="Arial" w:eastAsia="Times New Roman" w:hAnsi="Arial" w:cs="Arial"/>
          <w:b/>
          <w:sz w:val="20"/>
          <w:szCs w:val="18"/>
          <w:lang w:eastAsia="pl-PL"/>
        </w:rPr>
        <w:fldChar w:fldCharType="separate"/>
      </w:r>
      <w:r w:rsidRPr="002B6FDB">
        <w:rPr>
          <w:rFonts w:ascii="Arial" w:eastAsia="Times New Roman" w:hAnsi="Arial" w:cs="Arial"/>
          <w:b/>
          <w:sz w:val="20"/>
          <w:szCs w:val="18"/>
          <w:lang w:eastAsia="pl-PL"/>
        </w:rPr>
        <w:fldChar w:fldCharType="end"/>
      </w:r>
      <w:r w:rsidRPr="002B6FDB">
        <w:rPr>
          <w:rFonts w:ascii="Arial" w:eastAsia="Times New Roman" w:hAnsi="Arial" w:cs="Arial"/>
          <w:b/>
          <w:sz w:val="20"/>
          <w:szCs w:val="18"/>
          <w:lang w:eastAsia="pl-PL"/>
        </w:rPr>
        <w:t xml:space="preserve"> </w:t>
      </w:r>
      <w:r w:rsidRPr="002B6FDB">
        <w:rPr>
          <w:rFonts w:ascii="Arial" w:eastAsia="Times New Roman" w:hAnsi="Arial" w:cs="Arial"/>
          <w:b/>
          <w:sz w:val="20"/>
          <w:szCs w:val="18"/>
          <w:lang w:eastAsia="pl-PL"/>
        </w:rPr>
        <w:tab/>
      </w:r>
      <w:r w:rsidRPr="002B6FDB">
        <w:rPr>
          <w:rFonts w:ascii="Arial" w:eastAsia="Times New Roman" w:hAnsi="Arial" w:cs="Arial"/>
          <w:b/>
          <w:sz w:val="20"/>
          <w:szCs w:val="20"/>
          <w:lang w:eastAsia="pl-PL"/>
        </w:rPr>
        <w:t>należę/my do grupy kapitałowej</w:t>
      </w:r>
      <w:r w:rsidRPr="002B6FDB">
        <w:rPr>
          <w:rFonts w:ascii="Arial" w:eastAsia="Times New Roman" w:hAnsi="Arial" w:cs="Arial"/>
          <w:b/>
          <w:sz w:val="20"/>
          <w:szCs w:val="20"/>
          <w:vertAlign w:val="superscript"/>
          <w:lang w:eastAsia="pl-PL"/>
        </w:rPr>
        <w:t>7</w:t>
      </w:r>
      <w:r w:rsidRPr="002B6FDB">
        <w:rPr>
          <w:rFonts w:ascii="Arial" w:eastAsia="Times New Roman" w:hAnsi="Arial" w:cs="Arial"/>
          <w:sz w:val="20"/>
          <w:szCs w:val="20"/>
          <w:lang w:eastAsia="pl-PL"/>
        </w:rPr>
        <w:t xml:space="preserve"> w rozumieniu ustawy z dnia 16 lutego 2007 r. </w:t>
      </w:r>
      <w:r w:rsidRPr="002B6FDB">
        <w:rPr>
          <w:rFonts w:ascii="Arial" w:eastAsia="Times New Roman" w:hAnsi="Arial" w:cs="Arial"/>
          <w:i/>
          <w:sz w:val="20"/>
          <w:szCs w:val="20"/>
          <w:lang w:eastAsia="pl-PL"/>
        </w:rPr>
        <w:t>o ochronie konkurencji i konsumentów</w:t>
      </w:r>
      <w:r w:rsidRPr="002B6FDB">
        <w:rPr>
          <w:rFonts w:ascii="Arial" w:eastAsia="Times New Roman" w:hAnsi="Arial" w:cs="Arial"/>
          <w:sz w:val="20"/>
          <w:szCs w:val="20"/>
          <w:lang w:eastAsia="pl-PL"/>
        </w:rPr>
        <w:t xml:space="preserve"> (Dz. U. z 2015 r. poz. 184, 1618 i 1634) z Wykonawcami, którzy złożyli w niniejszym postępowaniu oferty lub oferty częściowe. W celu wykazania, że istniejące między nami powiązania nie prowadzą do zakłócenia konkurencji w niniejszym postępowaniu o udzielenie zamówienia </w:t>
      </w:r>
      <w:r w:rsidRPr="002B6FDB">
        <w:rPr>
          <w:rFonts w:ascii="Arial" w:eastAsia="Times New Roman" w:hAnsi="Arial" w:cs="Arial"/>
          <w:sz w:val="20"/>
          <w:szCs w:val="20"/>
          <w:u w:val="single"/>
          <w:lang w:eastAsia="pl-PL"/>
        </w:rPr>
        <w:t xml:space="preserve">przedstawiamy stosowne </w:t>
      </w:r>
      <w:r w:rsidRPr="002B6FDB">
        <w:rPr>
          <w:rFonts w:ascii="Arial" w:eastAsia="Times New Roman" w:hAnsi="Arial" w:cs="Arial"/>
          <w:sz w:val="20"/>
          <w:szCs w:val="24"/>
          <w:lang w:eastAsia="pl-PL"/>
        </w:rPr>
        <w:t>dokumenty i/lub informacje</w:t>
      </w:r>
      <w:r w:rsidRPr="002B6FDB">
        <w:rPr>
          <w:rFonts w:ascii="Arial" w:eastAsia="Times New Roman" w:hAnsi="Arial" w:cs="Arial"/>
          <w:sz w:val="20"/>
          <w:szCs w:val="20"/>
          <w:lang w:eastAsia="pl-PL"/>
        </w:rPr>
        <w:t>, stanowiące załącznik do niniejszego oświadczenia.</w:t>
      </w:r>
    </w:p>
    <w:p w:rsidR="002B6FDB" w:rsidRPr="002B6FDB" w:rsidRDefault="002B6FDB" w:rsidP="002B6FDB">
      <w:pPr>
        <w:spacing w:after="0" w:line="360" w:lineRule="auto"/>
        <w:jc w:val="both"/>
        <w:rPr>
          <w:rFonts w:ascii="Arial" w:eastAsia="Times New Roman" w:hAnsi="Arial" w:cs="Arial"/>
          <w:color w:val="FF00FF"/>
          <w:sz w:val="20"/>
          <w:szCs w:val="20"/>
          <w:lang w:eastAsia="pl-PL"/>
        </w:rPr>
      </w:pPr>
    </w:p>
    <w:p w:rsidR="002B6FDB" w:rsidRPr="002B6FDB" w:rsidRDefault="002B6FDB" w:rsidP="002B6FDB">
      <w:pPr>
        <w:spacing w:after="0" w:line="36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lastRenderedPageBreak/>
        <w:t xml:space="preserve">Oświadczam, że wszystkie informacje podane w powyższym oświadczeniu są aktualne </w:t>
      </w:r>
      <w:r w:rsidRPr="002B6FDB">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rsidR="002B6FDB" w:rsidRPr="002B6FDB" w:rsidRDefault="002B6FDB" w:rsidP="002B6FDB">
      <w:pPr>
        <w:spacing w:after="0" w:line="240" w:lineRule="auto"/>
        <w:jc w:val="both"/>
        <w:rPr>
          <w:rFonts w:ascii="Arial" w:eastAsia="Times New Roman" w:hAnsi="Arial" w:cs="Arial"/>
          <w:sz w:val="20"/>
          <w:szCs w:val="20"/>
          <w:lang w:eastAsia="pl-PL"/>
        </w:rPr>
      </w:pPr>
    </w:p>
    <w:p w:rsidR="002B6FDB" w:rsidRPr="002B6FDB" w:rsidRDefault="002B6FDB" w:rsidP="002B6FDB">
      <w:pPr>
        <w:spacing w:after="0" w:line="240" w:lineRule="auto"/>
        <w:jc w:val="both"/>
        <w:rPr>
          <w:rFonts w:ascii="Arial" w:eastAsia="Times New Roman" w:hAnsi="Arial" w:cs="Arial"/>
          <w:sz w:val="20"/>
          <w:szCs w:val="20"/>
          <w:lang w:eastAsia="pl-PL"/>
        </w:rPr>
      </w:pPr>
    </w:p>
    <w:p w:rsidR="002B6FDB" w:rsidRPr="002B6FDB" w:rsidRDefault="002B6FDB" w:rsidP="002B6FDB">
      <w:pPr>
        <w:spacing w:after="0" w:line="240" w:lineRule="auto"/>
        <w:jc w:val="both"/>
        <w:rPr>
          <w:rFonts w:ascii="Arial" w:eastAsia="Times New Roman" w:hAnsi="Arial" w:cs="Arial"/>
          <w:sz w:val="20"/>
          <w:szCs w:val="20"/>
          <w:lang w:eastAsia="pl-PL"/>
        </w:rPr>
      </w:pPr>
    </w:p>
    <w:p w:rsidR="002B6FDB" w:rsidRPr="002B6FDB" w:rsidRDefault="002B6FDB" w:rsidP="002B6FDB">
      <w:pPr>
        <w:spacing w:after="0" w:line="240" w:lineRule="auto"/>
        <w:rPr>
          <w:rFonts w:ascii="Arial" w:eastAsia="Times New Roman" w:hAnsi="Arial" w:cs="Arial"/>
          <w:sz w:val="20"/>
          <w:szCs w:val="20"/>
          <w:lang w:eastAsia="pl-PL"/>
        </w:rPr>
      </w:pPr>
      <w:r w:rsidRPr="002B6FDB">
        <w:rPr>
          <w:rFonts w:ascii="Arial" w:eastAsia="Times New Roman" w:hAnsi="Arial" w:cs="Arial"/>
          <w:sz w:val="20"/>
          <w:szCs w:val="20"/>
          <w:lang w:eastAsia="pl-PL"/>
        </w:rPr>
        <w:t>dnia ..........................</w:t>
      </w:r>
    </w:p>
    <w:p w:rsidR="002B6FDB" w:rsidRPr="002B6FDB" w:rsidRDefault="002B6FDB" w:rsidP="002B6FDB">
      <w:pPr>
        <w:spacing w:after="0" w:line="240" w:lineRule="auto"/>
        <w:jc w:val="both"/>
        <w:rPr>
          <w:rFonts w:ascii="Arial" w:eastAsia="Times New Roman" w:hAnsi="Arial" w:cs="Arial"/>
          <w:sz w:val="20"/>
          <w:szCs w:val="20"/>
          <w:lang w:eastAsia="pl-PL"/>
        </w:rPr>
      </w:pPr>
    </w:p>
    <w:p w:rsidR="002B6FDB" w:rsidRPr="002B6FDB" w:rsidRDefault="002B6FDB" w:rsidP="002B6FDB">
      <w:pPr>
        <w:spacing w:after="0" w:line="240" w:lineRule="auto"/>
        <w:jc w:val="both"/>
        <w:rPr>
          <w:rFonts w:ascii="Arial" w:eastAsia="Times New Roman" w:hAnsi="Arial" w:cs="Arial"/>
          <w:sz w:val="20"/>
          <w:szCs w:val="20"/>
          <w:lang w:eastAsia="pl-PL"/>
        </w:rPr>
      </w:pPr>
    </w:p>
    <w:p w:rsidR="002B6FDB" w:rsidRPr="002B6FDB" w:rsidRDefault="002B6FDB" w:rsidP="002B6FDB">
      <w:pPr>
        <w:spacing w:after="0" w:line="240" w:lineRule="auto"/>
        <w:jc w:val="both"/>
        <w:rPr>
          <w:rFonts w:ascii="Arial" w:eastAsia="Times New Roman" w:hAnsi="Arial" w:cs="Arial"/>
          <w:sz w:val="20"/>
          <w:szCs w:val="20"/>
          <w:lang w:eastAsia="pl-PL"/>
        </w:rPr>
      </w:pP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r>
      <w:r w:rsidRPr="002B6FDB">
        <w:rPr>
          <w:rFonts w:ascii="Arial" w:eastAsia="Times New Roman" w:hAnsi="Arial" w:cs="Arial"/>
          <w:sz w:val="20"/>
          <w:szCs w:val="20"/>
          <w:lang w:eastAsia="pl-PL"/>
        </w:rPr>
        <w:tab/>
        <w:t xml:space="preserve">              .............................................................................</w:t>
      </w:r>
    </w:p>
    <w:p w:rsidR="002B6FDB" w:rsidRPr="002B6FDB" w:rsidRDefault="002B6FDB" w:rsidP="002B6FDB">
      <w:pPr>
        <w:spacing w:after="0" w:line="240" w:lineRule="auto"/>
        <w:jc w:val="both"/>
        <w:rPr>
          <w:rFonts w:ascii="Arial" w:eastAsia="Times New Roman" w:hAnsi="Arial" w:cs="Arial"/>
          <w:sz w:val="20"/>
          <w:szCs w:val="20"/>
          <w:lang w:eastAsia="pl-PL"/>
        </w:rPr>
      </w:pPr>
      <w:r w:rsidRPr="002B6FDB">
        <w:rPr>
          <w:rFonts w:ascii="Arial" w:eastAsia="Times New Roman" w:hAnsi="Arial" w:cs="Arial"/>
          <w:sz w:val="16"/>
          <w:szCs w:val="20"/>
          <w:lang w:eastAsia="pl-PL"/>
        </w:rPr>
        <w:t>Wykonawca lub upełnomocniony przedstawiciel Wykonawcy</w:t>
      </w:r>
    </w:p>
    <w:p w:rsidR="002B6FDB" w:rsidRPr="002B6FDB" w:rsidRDefault="002B6FDB" w:rsidP="002B6FDB">
      <w:pPr>
        <w:spacing w:after="0" w:line="240" w:lineRule="auto"/>
        <w:jc w:val="both"/>
        <w:rPr>
          <w:rFonts w:ascii="Arial" w:eastAsia="Times New Roman" w:hAnsi="Arial" w:cs="Arial"/>
          <w:b/>
          <w:sz w:val="20"/>
          <w:szCs w:val="20"/>
          <w:lang w:eastAsia="pl-PL"/>
        </w:rPr>
      </w:pPr>
    </w:p>
    <w:p w:rsidR="002B6FDB" w:rsidRPr="002B6FDB" w:rsidRDefault="002B6FDB" w:rsidP="002B6FDB">
      <w:pPr>
        <w:spacing w:after="0" w:line="240" w:lineRule="auto"/>
        <w:rPr>
          <w:rFonts w:ascii="Arial" w:eastAsia="Times New Roman" w:hAnsi="Arial" w:cs="Arial"/>
          <w:b/>
          <w:sz w:val="20"/>
          <w:szCs w:val="20"/>
          <w:lang w:eastAsia="pl-PL"/>
        </w:rPr>
      </w:pPr>
    </w:p>
    <w:p w:rsidR="003A5EC4" w:rsidRDefault="003A5EC4" w:rsidP="002B6FDB">
      <w:pPr>
        <w:spacing w:after="0" w:line="240" w:lineRule="auto"/>
        <w:rPr>
          <w:rFonts w:ascii="Arial" w:eastAsia="Times New Roman" w:hAnsi="Arial" w:cs="Arial"/>
          <w:b/>
          <w:sz w:val="20"/>
          <w:szCs w:val="20"/>
          <w:lang w:eastAsia="pl-PL"/>
        </w:rPr>
      </w:pPr>
    </w:p>
    <w:p w:rsidR="003A5EC4" w:rsidRPr="002B6FDB" w:rsidRDefault="003A5EC4" w:rsidP="002B6FDB">
      <w:pPr>
        <w:spacing w:after="0" w:line="240" w:lineRule="auto"/>
        <w:rPr>
          <w:rFonts w:ascii="Arial" w:eastAsia="Times New Roman" w:hAnsi="Arial" w:cs="Arial"/>
          <w:b/>
          <w:sz w:val="20"/>
          <w:szCs w:val="20"/>
          <w:lang w:eastAsia="pl-PL"/>
        </w:rPr>
      </w:pPr>
    </w:p>
    <w:sectPr w:rsidR="003A5EC4" w:rsidRPr="002B6FDB" w:rsidSect="00220E97">
      <w:pgSz w:w="11907" w:h="16839" w:code="9"/>
      <w:pgMar w:top="709" w:right="1418" w:bottom="709" w:left="1418" w:header="1191"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0E" w:rsidRDefault="000A710E" w:rsidP="005849ED">
      <w:pPr>
        <w:spacing w:after="0" w:line="240" w:lineRule="auto"/>
      </w:pPr>
      <w:r>
        <w:separator/>
      </w:r>
    </w:p>
  </w:endnote>
  <w:endnote w:type="continuationSeparator" w:id="0">
    <w:p w:rsidR="000A710E" w:rsidRDefault="000A710E" w:rsidP="0058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0E" w:rsidRDefault="000A710E" w:rsidP="005849ED">
      <w:pPr>
        <w:spacing w:after="0" w:line="240" w:lineRule="auto"/>
      </w:pPr>
      <w:r>
        <w:separator/>
      </w:r>
    </w:p>
  </w:footnote>
  <w:footnote w:type="continuationSeparator" w:id="0">
    <w:p w:rsidR="000A710E" w:rsidRDefault="000A710E" w:rsidP="005849ED">
      <w:pPr>
        <w:spacing w:after="0" w:line="240" w:lineRule="auto"/>
      </w:pPr>
      <w:r>
        <w:continuationSeparator/>
      </w:r>
    </w:p>
  </w:footnote>
  <w:footnote w:id="1">
    <w:p w:rsidR="005F219B" w:rsidRPr="00C304D6" w:rsidRDefault="005F219B" w:rsidP="005849ED">
      <w:pPr>
        <w:pStyle w:val="Tekstprzypisudolnego"/>
        <w:rPr>
          <w:rFonts w:ascii="Arial" w:hAnsi="Arial" w:cs="Arial"/>
          <w:color w:val="FF0000"/>
          <w:sz w:val="16"/>
          <w:szCs w:val="16"/>
        </w:rPr>
      </w:pPr>
    </w:p>
  </w:footnote>
  <w:footnote w:id="2">
    <w:p w:rsidR="005F219B" w:rsidRPr="00337A15" w:rsidRDefault="005F219B" w:rsidP="002B6FDB">
      <w:pPr>
        <w:ind w:left="113" w:hanging="113"/>
        <w:jc w:val="both"/>
        <w:rPr>
          <w:rFonts w:ascii="A" w:hAnsi="A" w:cs="A"/>
        </w:rPr>
      </w:pPr>
      <w:r w:rsidRPr="008F3148">
        <w:rPr>
          <w:rStyle w:val="Odwoanieprzypisudolnego"/>
          <w:rFonts w:ascii="Arial" w:hAnsi="Arial" w:cs="Arial"/>
          <w:sz w:val="16"/>
          <w:szCs w:val="16"/>
        </w:rPr>
        <w:footnoteRef/>
      </w:r>
      <w:r>
        <w:t xml:space="preserve"> </w:t>
      </w:r>
      <w:r w:rsidRPr="00337A15">
        <w:rPr>
          <w:rFonts w:ascii="Arial" w:hAnsi="Arial" w:cs="Arial"/>
          <w:sz w:val="16"/>
          <w:szCs w:val="16"/>
        </w:rPr>
        <w:t xml:space="preserve">Ilekroć w ustawie z dnia 16 lutego 2007 r. </w:t>
      </w:r>
      <w:r w:rsidRPr="00337A15">
        <w:rPr>
          <w:rFonts w:ascii="Arial" w:hAnsi="Arial" w:cs="Arial"/>
          <w:i/>
          <w:sz w:val="16"/>
          <w:szCs w:val="16"/>
        </w:rPr>
        <w:t xml:space="preserve">o ochronie konkurencji i konsumentów </w:t>
      </w:r>
      <w:r w:rsidRPr="00337A15">
        <w:rPr>
          <w:rFonts w:ascii="Arial" w:hAnsi="Arial" w:cs="Arial"/>
          <w:sz w:val="16"/>
          <w:szCs w:val="16"/>
        </w:rPr>
        <w:t>jest mowa o grupie kapitałowej - rozumie się przez to wszystkich przedsiębiorców, którzy są kontrolowani w sposób bezpośredni lub pośredni przez jednego przedsiębiorcę, w tym również tego przedsiębiorcę.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E3CCB398"/>
    <w:name w:val="WW8Num3"/>
    <w:lvl w:ilvl="0">
      <w:start w:val="1"/>
      <w:numFmt w:val="lowerLetter"/>
      <w:lvlText w:val="%1)"/>
      <w:lvlJc w:val="left"/>
      <w:pPr>
        <w:tabs>
          <w:tab w:val="num" w:pos="-87"/>
        </w:tabs>
        <w:ind w:left="1353" w:hanging="360"/>
      </w:pPr>
      <w:rPr>
        <w:b w:val="0"/>
      </w:rPr>
    </w:lvl>
  </w:abstractNum>
  <w:abstractNum w:abstractNumId="1">
    <w:nsid w:val="00000004"/>
    <w:multiLevelType w:val="singleLevel"/>
    <w:tmpl w:val="00000004"/>
    <w:name w:val="WW8Num4"/>
    <w:lvl w:ilvl="0">
      <w:start w:val="1"/>
      <w:numFmt w:val="decimal"/>
      <w:lvlText w:val="%1."/>
      <w:lvlJc w:val="left"/>
      <w:pPr>
        <w:tabs>
          <w:tab w:val="num" w:pos="360"/>
        </w:tabs>
        <w:ind w:left="283" w:hanging="283"/>
      </w:pPr>
    </w:lvl>
  </w:abstractNum>
  <w:abstractNum w:abstractNumId="2">
    <w:nsid w:val="00000005"/>
    <w:multiLevelType w:val="singleLevel"/>
    <w:tmpl w:val="00000005"/>
    <w:name w:val="WW8Num5"/>
    <w:lvl w:ilvl="0">
      <w:start w:val="1"/>
      <w:numFmt w:val="decimal"/>
      <w:lvlText w:val="%1."/>
      <w:lvlJc w:val="left"/>
      <w:pPr>
        <w:tabs>
          <w:tab w:val="num" w:pos="360"/>
        </w:tabs>
        <w:ind w:left="283" w:hanging="283"/>
      </w:pPr>
      <w:rPr>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b w:val="0"/>
        <w:i w:val="0"/>
        <w:color w:val="auto"/>
      </w:rPr>
    </w:lvl>
  </w:abstractNum>
  <w:abstractNum w:abstractNumId="4">
    <w:nsid w:val="00000007"/>
    <w:multiLevelType w:val="singleLevel"/>
    <w:tmpl w:val="00000007"/>
    <w:name w:val="WW8Num7"/>
    <w:lvl w:ilvl="0">
      <w:start w:val="1"/>
      <w:numFmt w:val="lowerLetter"/>
      <w:lvlText w:val="%1)"/>
      <w:lvlJc w:val="left"/>
      <w:pPr>
        <w:tabs>
          <w:tab w:val="num" w:pos="0"/>
        </w:tabs>
        <w:ind w:left="927" w:hanging="360"/>
      </w:pPr>
    </w:lvl>
  </w:abstractNum>
  <w:abstractNum w:abstractNumId="5">
    <w:nsid w:val="00000008"/>
    <w:multiLevelType w:val="multilevel"/>
    <w:tmpl w:val="00000008"/>
    <w:name w:val="WW8Num8"/>
    <w:lvl w:ilvl="0">
      <w:start w:val="1"/>
      <w:numFmt w:val="lowerLetter"/>
      <w:lvlText w:val="%1."/>
      <w:lvlJc w:val="left"/>
      <w:pPr>
        <w:tabs>
          <w:tab w:val="num" w:pos="644"/>
        </w:tabs>
        <w:ind w:left="624" w:hanging="340"/>
      </w:pPr>
    </w:lvl>
    <w:lvl w:ilvl="1">
      <w:start w:val="1"/>
      <w:numFmt w:val="decimal"/>
      <w:lvlText w:val="%2."/>
      <w:lvlJc w:val="left"/>
      <w:pPr>
        <w:tabs>
          <w:tab w:val="num" w:pos="360"/>
        </w:tabs>
        <w:ind w:left="360" w:hanging="360"/>
      </w:pPr>
    </w:lvl>
    <w:lvl w:ilvl="2">
      <w:start w:val="1"/>
      <w:numFmt w:val="lowerLetter"/>
      <w:lvlText w:val="%3)"/>
      <w:lvlJc w:val="left"/>
      <w:pPr>
        <w:tabs>
          <w:tab w:val="num" w:pos="0"/>
        </w:tabs>
        <w:ind w:left="927"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00000A"/>
    <w:multiLevelType w:val="multilevel"/>
    <w:tmpl w:val="0000000A"/>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B"/>
    <w:multiLevelType w:val="singleLevel"/>
    <w:tmpl w:val="0000000B"/>
    <w:name w:val="WW8Num11"/>
    <w:lvl w:ilvl="0">
      <w:start w:val="1"/>
      <w:numFmt w:val="lowerLetter"/>
      <w:lvlText w:val="%1."/>
      <w:lvlJc w:val="left"/>
      <w:pPr>
        <w:tabs>
          <w:tab w:val="num" w:pos="786"/>
        </w:tabs>
        <w:ind w:left="766" w:hanging="340"/>
      </w:pPr>
      <w:rPr>
        <w:color w:val="auto"/>
      </w:rPr>
    </w:lvl>
  </w:abstractNum>
  <w:abstractNum w:abstractNumId="9">
    <w:nsid w:val="0000000C"/>
    <w:multiLevelType w:val="multilevel"/>
    <w:tmpl w:val="0000000C"/>
    <w:name w:val="WW8Num12"/>
    <w:lvl w:ilvl="0">
      <w:start w:val="1"/>
      <w:numFmt w:val="decimal"/>
      <w:lvlText w:val="%1."/>
      <w:lvlJc w:val="left"/>
      <w:pPr>
        <w:tabs>
          <w:tab w:val="num" w:pos="786"/>
        </w:tabs>
        <w:ind w:left="786" w:hanging="360"/>
      </w:pPr>
      <w:rPr>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360"/>
        </w:tabs>
        <w:ind w:left="283" w:hanging="283"/>
      </w:pPr>
      <w:rPr>
        <w:b/>
      </w:rPr>
    </w:lvl>
  </w:abstractNum>
  <w:abstractNum w:abstractNumId="11">
    <w:nsid w:val="0000000E"/>
    <w:multiLevelType w:val="singleLevel"/>
    <w:tmpl w:val="0000000E"/>
    <w:name w:val="WW8Num14"/>
    <w:lvl w:ilvl="0">
      <w:start w:val="1"/>
      <w:numFmt w:val="decimal"/>
      <w:lvlText w:val="%1."/>
      <w:lvlJc w:val="left"/>
      <w:pPr>
        <w:tabs>
          <w:tab w:val="num" w:pos="360"/>
        </w:tabs>
        <w:ind w:left="283" w:hanging="283"/>
      </w:pPr>
      <w:rPr>
        <w:color w:val="auto"/>
      </w:rPr>
    </w:lvl>
  </w:abstractNum>
  <w:abstractNum w:abstractNumId="12">
    <w:nsid w:val="0000000F"/>
    <w:multiLevelType w:val="singleLevel"/>
    <w:tmpl w:val="0000000F"/>
    <w:name w:val="WW8Num15"/>
    <w:lvl w:ilvl="0">
      <w:start w:val="1"/>
      <w:numFmt w:val="decimal"/>
      <w:lvlText w:val="%1."/>
      <w:lvlJc w:val="left"/>
      <w:pPr>
        <w:tabs>
          <w:tab w:val="num" w:pos="0"/>
        </w:tabs>
        <w:ind w:left="360" w:hanging="360"/>
      </w:pPr>
      <w:rPr>
        <w:rFonts w:ascii="Tahoma" w:eastAsia="Times New Roman" w:hAnsi="Tahoma" w:cs="Tahoma"/>
        <w:b w:val="0"/>
      </w:rPr>
    </w:lvl>
  </w:abstractNum>
  <w:abstractNum w:abstractNumId="13">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Tahoma" w:eastAsia="Times New Roman" w:hAnsi="Tahoma" w:cs="Tahoma"/>
        <w:b w:val="0"/>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14">
    <w:nsid w:val="00000011"/>
    <w:multiLevelType w:val="singleLevel"/>
    <w:tmpl w:val="00000011"/>
    <w:name w:val="WW8Num17"/>
    <w:lvl w:ilvl="0">
      <w:start w:val="1"/>
      <w:numFmt w:val="decimal"/>
      <w:lvlText w:val="%1."/>
      <w:lvlJc w:val="left"/>
      <w:pPr>
        <w:tabs>
          <w:tab w:val="num" w:pos="284"/>
        </w:tabs>
        <w:ind w:left="284" w:firstLine="0"/>
      </w:pPr>
    </w:lvl>
  </w:abstractNum>
  <w:abstractNum w:abstractNumId="15">
    <w:nsid w:val="00416E4D"/>
    <w:multiLevelType w:val="hybridMultilevel"/>
    <w:tmpl w:val="36469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06C6E5E"/>
    <w:multiLevelType w:val="hybridMultilevel"/>
    <w:tmpl w:val="173A5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0D76F5D"/>
    <w:multiLevelType w:val="hybridMultilevel"/>
    <w:tmpl w:val="AD484EB8"/>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E271C02"/>
    <w:multiLevelType w:val="hybridMultilevel"/>
    <w:tmpl w:val="7EF041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nsid w:val="16457A68"/>
    <w:multiLevelType w:val="hybridMultilevel"/>
    <w:tmpl w:val="A97C94E4"/>
    <w:lvl w:ilvl="0" w:tplc="6E008320">
      <w:start w:val="1"/>
      <w:numFmt w:val="decimal"/>
      <w:lvlText w:val="%1)"/>
      <w:lvlJc w:val="left"/>
      <w:pPr>
        <w:tabs>
          <w:tab w:val="num" w:pos="3120"/>
        </w:tabs>
        <w:ind w:left="3120" w:hanging="600"/>
      </w:pPr>
      <w:rPr>
        <w:rFonts w:hint="default"/>
        <w:color w:val="auto"/>
      </w:rPr>
    </w:lvl>
    <w:lvl w:ilvl="1" w:tplc="04150019" w:tentative="1">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21">
    <w:nsid w:val="1A542D74"/>
    <w:multiLevelType w:val="singleLevel"/>
    <w:tmpl w:val="F7E21B38"/>
    <w:lvl w:ilvl="0">
      <w:start w:val="1"/>
      <w:numFmt w:val="decimal"/>
      <w:lvlText w:val="%1)"/>
      <w:lvlJc w:val="left"/>
      <w:pPr>
        <w:tabs>
          <w:tab w:val="num" w:pos="360"/>
        </w:tabs>
        <w:ind w:left="360" w:hanging="360"/>
      </w:pPr>
      <w:rPr>
        <w:rFonts w:hint="default"/>
      </w:rPr>
    </w:lvl>
  </w:abstractNum>
  <w:abstractNum w:abstractNumId="2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nsid w:val="1C5E0103"/>
    <w:multiLevelType w:val="hybridMultilevel"/>
    <w:tmpl w:val="3CE0DEA6"/>
    <w:lvl w:ilvl="0" w:tplc="15107D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25E85D0B"/>
    <w:multiLevelType w:val="hybridMultilevel"/>
    <w:tmpl w:val="49D8785C"/>
    <w:lvl w:ilvl="0" w:tplc="863052AA">
      <w:start w:val="1"/>
      <w:numFmt w:val="decimal"/>
      <w:lvlText w:val="%1)"/>
      <w:lvlJc w:val="left"/>
      <w:pPr>
        <w:tabs>
          <w:tab w:val="num" w:pos="600"/>
        </w:tabs>
        <w:ind w:left="600" w:hanging="600"/>
      </w:pPr>
      <w:rPr>
        <w:rFonts w:hint="default"/>
        <w:sz w:val="20"/>
        <w:szCs w:val="20"/>
      </w:rPr>
    </w:lvl>
    <w:lvl w:ilvl="1" w:tplc="CFDA6842">
      <w:start w:val="1"/>
      <w:numFmt w:val="decimal"/>
      <w:lvlText w:val="%2)"/>
      <w:lvlJc w:val="left"/>
      <w:pPr>
        <w:tabs>
          <w:tab w:val="num" w:pos="1680"/>
        </w:tabs>
        <w:ind w:left="1680" w:hanging="600"/>
      </w:pPr>
      <w:rPr>
        <w:rFonts w:hint="default"/>
        <w:color w:val="auto"/>
        <w:sz w:val="20"/>
        <w:szCs w:val="20"/>
      </w:rPr>
    </w:lvl>
    <w:lvl w:ilvl="2" w:tplc="B4E8DB0E">
      <w:start w:val="11"/>
      <w:numFmt w:val="decimal"/>
      <w:lvlText w:val="%3."/>
      <w:lvlJc w:val="left"/>
      <w:pPr>
        <w:tabs>
          <w:tab w:val="num" w:pos="2340"/>
        </w:tabs>
        <w:ind w:left="2340" w:hanging="360"/>
      </w:pPr>
      <w:rPr>
        <w:rFonts w:hint="default"/>
      </w:rPr>
    </w:lvl>
    <w:lvl w:ilvl="3" w:tplc="00B69E72">
      <w:start w:val="1"/>
      <w:numFmt w:val="decimal"/>
      <w:lvlText w:val="%4)"/>
      <w:lvlJc w:val="left"/>
      <w:pPr>
        <w:tabs>
          <w:tab w:val="num" w:pos="3120"/>
        </w:tabs>
        <w:ind w:left="3120" w:hanging="600"/>
      </w:pPr>
      <w:rPr>
        <w:rFonts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31D02E16"/>
    <w:multiLevelType w:val="hybridMultilevel"/>
    <w:tmpl w:val="14B49632"/>
    <w:lvl w:ilvl="0" w:tplc="0415000F">
      <w:start w:val="1"/>
      <w:numFmt w:val="decimal"/>
      <w:lvlText w:val="%1."/>
      <w:lvlJc w:val="left"/>
      <w:pPr>
        <w:ind w:left="580" w:hanging="360"/>
      </w:p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nsid w:val="342D60F1"/>
    <w:multiLevelType w:val="multilevel"/>
    <w:tmpl w:val="70921B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AE34D83"/>
    <w:multiLevelType w:val="hybridMultilevel"/>
    <w:tmpl w:val="85BE414C"/>
    <w:lvl w:ilvl="0" w:tplc="A1B4F3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C536D06"/>
    <w:multiLevelType w:val="hybridMultilevel"/>
    <w:tmpl w:val="EF5AFA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795926"/>
    <w:multiLevelType w:val="hybridMultilevel"/>
    <w:tmpl w:val="2A485BCC"/>
    <w:lvl w:ilvl="0" w:tplc="2168FBE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38A3CFF"/>
    <w:multiLevelType w:val="hybridMultilevel"/>
    <w:tmpl w:val="C70241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410B1D"/>
    <w:multiLevelType w:val="multilevel"/>
    <w:tmpl w:val="FBF8E114"/>
    <w:lvl w:ilvl="0">
      <w:start w:val="1"/>
      <w:numFmt w:val="bullet"/>
      <w:lvlText w:val="-"/>
      <w:lvlJc w:val="left"/>
      <w:pPr>
        <w:tabs>
          <w:tab w:val="num" w:pos="-6"/>
        </w:tabs>
        <w:ind w:left="-6"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CDE74C1"/>
    <w:multiLevelType w:val="hybridMultilevel"/>
    <w:tmpl w:val="64B60BB0"/>
    <w:lvl w:ilvl="0" w:tplc="4186148A">
      <w:start w:val="1"/>
      <w:numFmt w:val="decimal"/>
      <w:lvlText w:val="%1."/>
      <w:lvlJc w:val="left"/>
      <w:pPr>
        <w:tabs>
          <w:tab w:val="num" w:pos="765"/>
        </w:tabs>
        <w:ind w:left="765" w:hanging="76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nsid w:val="70B803BC"/>
    <w:multiLevelType w:val="hybridMultilevel"/>
    <w:tmpl w:val="CEA87BA8"/>
    <w:lvl w:ilvl="0" w:tplc="F7E21B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1F05CF9"/>
    <w:multiLevelType w:val="hybridMultilevel"/>
    <w:tmpl w:val="EBA0FB74"/>
    <w:lvl w:ilvl="0" w:tplc="DAA69A0A">
      <w:start w:val="1"/>
      <w:numFmt w:val="decimal"/>
      <w:lvlText w:val="%1."/>
      <w:lvlJc w:val="left"/>
      <w:pPr>
        <w:ind w:left="429" w:hanging="360"/>
      </w:pPr>
      <w:rPr>
        <w:rFonts w:hint="default"/>
      </w:rPr>
    </w:lvl>
    <w:lvl w:ilvl="1" w:tplc="04150019" w:tentative="1">
      <w:start w:val="1"/>
      <w:numFmt w:val="lowerLetter"/>
      <w:lvlText w:val="%2."/>
      <w:lvlJc w:val="left"/>
      <w:pPr>
        <w:ind w:left="1149" w:hanging="360"/>
      </w:p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38">
    <w:nsid w:val="77ED218A"/>
    <w:multiLevelType w:val="hybridMultilevel"/>
    <w:tmpl w:val="D7AC94A6"/>
    <w:lvl w:ilvl="0" w:tplc="4EF21714">
      <w:start w:val="2"/>
      <w:numFmt w:val="lowerLetter"/>
      <w:lvlText w:val="%1)"/>
      <w:lvlJc w:val="left"/>
      <w:pPr>
        <w:tabs>
          <w:tab w:val="num" w:pos="1140"/>
        </w:tabs>
        <w:ind w:left="1140" w:hanging="360"/>
      </w:pPr>
      <w:rPr>
        <w:rFonts w:hint="default"/>
        <w:b w:val="0"/>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9">
    <w:nsid w:val="79D95F30"/>
    <w:multiLevelType w:val="hybridMultilevel"/>
    <w:tmpl w:val="E6A0134A"/>
    <w:lvl w:ilvl="0" w:tplc="EF16A2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CDD0E45"/>
    <w:multiLevelType w:val="hybridMultilevel"/>
    <w:tmpl w:val="6FA22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3F7985"/>
    <w:multiLevelType w:val="hybridMultilevel"/>
    <w:tmpl w:val="777C504C"/>
    <w:lvl w:ilvl="0" w:tplc="94B8008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36"/>
  </w:num>
  <w:num w:numId="4">
    <w:abstractNumId w:val="41"/>
  </w:num>
  <w:num w:numId="5">
    <w:abstractNumId w:val="24"/>
  </w:num>
  <w:num w:numId="6">
    <w:abstractNumId w:val="20"/>
  </w:num>
  <w:num w:numId="7">
    <w:abstractNumId w:val="15"/>
  </w:num>
  <w:num w:numId="8">
    <w:abstractNumId w:val="33"/>
  </w:num>
  <w:num w:numId="9">
    <w:abstractNumId w:val="18"/>
  </w:num>
  <w:num w:numId="10">
    <w:abstractNumId w:val="37"/>
  </w:num>
  <w:num w:numId="11">
    <w:abstractNumId w:val="31"/>
  </w:num>
  <w:num w:numId="12">
    <w:abstractNumId w:val="38"/>
  </w:num>
  <w:num w:numId="13">
    <w:abstractNumId w:val="40"/>
  </w:num>
  <w:num w:numId="14">
    <w:abstractNumId w:val="32"/>
  </w:num>
  <w:num w:numId="15">
    <w:abstractNumId w:val="39"/>
  </w:num>
  <w:num w:numId="16">
    <w:abstractNumId w:val="34"/>
  </w:num>
  <w:num w:numId="17">
    <w:abstractNumId w:val="26"/>
  </w:num>
  <w:num w:numId="18">
    <w:abstractNumId w:val="30"/>
  </w:num>
  <w:num w:numId="19">
    <w:abstractNumId w:val="29"/>
  </w:num>
  <w:num w:numId="20">
    <w:abstractNumId w:val="16"/>
  </w:num>
  <w:num w:numId="21">
    <w:abstractNumId w:val="2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5"/>
  </w:num>
  <w:num w:numId="26">
    <w:abstractNumId w:val="22"/>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425"/>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D0"/>
    <w:rsid w:val="0000001A"/>
    <w:rsid w:val="00002149"/>
    <w:rsid w:val="000113B7"/>
    <w:rsid w:val="00013D61"/>
    <w:rsid w:val="00025E0D"/>
    <w:rsid w:val="00033930"/>
    <w:rsid w:val="00037644"/>
    <w:rsid w:val="00040205"/>
    <w:rsid w:val="00040729"/>
    <w:rsid w:val="00042D0B"/>
    <w:rsid w:val="0004322E"/>
    <w:rsid w:val="0004427A"/>
    <w:rsid w:val="0004584D"/>
    <w:rsid w:val="00046205"/>
    <w:rsid w:val="00054505"/>
    <w:rsid w:val="00071DC8"/>
    <w:rsid w:val="00075A04"/>
    <w:rsid w:val="00097421"/>
    <w:rsid w:val="00097BD9"/>
    <w:rsid w:val="000A5089"/>
    <w:rsid w:val="000A52A3"/>
    <w:rsid w:val="000A710E"/>
    <w:rsid w:val="000A77F0"/>
    <w:rsid w:val="000B1CC9"/>
    <w:rsid w:val="000B6A37"/>
    <w:rsid w:val="000C607E"/>
    <w:rsid w:val="000D066A"/>
    <w:rsid w:val="000D2E28"/>
    <w:rsid w:val="000F1989"/>
    <w:rsid w:val="000F706C"/>
    <w:rsid w:val="00100CA8"/>
    <w:rsid w:val="00102FAF"/>
    <w:rsid w:val="00104BA8"/>
    <w:rsid w:val="00111628"/>
    <w:rsid w:val="00111949"/>
    <w:rsid w:val="0012098A"/>
    <w:rsid w:val="001253C2"/>
    <w:rsid w:val="00146FD7"/>
    <w:rsid w:val="0015339E"/>
    <w:rsid w:val="0015395B"/>
    <w:rsid w:val="00160169"/>
    <w:rsid w:val="00167C91"/>
    <w:rsid w:val="001709CA"/>
    <w:rsid w:val="00186815"/>
    <w:rsid w:val="00186E1D"/>
    <w:rsid w:val="001901A6"/>
    <w:rsid w:val="00190829"/>
    <w:rsid w:val="001A07C2"/>
    <w:rsid w:val="001A5939"/>
    <w:rsid w:val="001A5FD1"/>
    <w:rsid w:val="001B1BF0"/>
    <w:rsid w:val="001B3E0D"/>
    <w:rsid w:val="001B42CD"/>
    <w:rsid w:val="001B6E6A"/>
    <w:rsid w:val="001C0BB7"/>
    <w:rsid w:val="001C1702"/>
    <w:rsid w:val="001C2E55"/>
    <w:rsid w:val="001C30FC"/>
    <w:rsid w:val="001D0A2E"/>
    <w:rsid w:val="001D735E"/>
    <w:rsid w:val="001E0DA9"/>
    <w:rsid w:val="001E7C11"/>
    <w:rsid w:val="001F3CBD"/>
    <w:rsid w:val="001F6E24"/>
    <w:rsid w:val="002031B7"/>
    <w:rsid w:val="00203671"/>
    <w:rsid w:val="002103BE"/>
    <w:rsid w:val="00215D5E"/>
    <w:rsid w:val="00220E97"/>
    <w:rsid w:val="002229A2"/>
    <w:rsid w:val="00224E57"/>
    <w:rsid w:val="00237249"/>
    <w:rsid w:val="0024427A"/>
    <w:rsid w:val="0024768A"/>
    <w:rsid w:val="002535BA"/>
    <w:rsid w:val="0026095C"/>
    <w:rsid w:val="00265EAC"/>
    <w:rsid w:val="00266035"/>
    <w:rsid w:val="00273C48"/>
    <w:rsid w:val="00282A7E"/>
    <w:rsid w:val="00284602"/>
    <w:rsid w:val="00285CFB"/>
    <w:rsid w:val="002921EA"/>
    <w:rsid w:val="00292BEB"/>
    <w:rsid w:val="00295114"/>
    <w:rsid w:val="002A4821"/>
    <w:rsid w:val="002A54BE"/>
    <w:rsid w:val="002B1D80"/>
    <w:rsid w:val="002B2C46"/>
    <w:rsid w:val="002B643E"/>
    <w:rsid w:val="002B6FDB"/>
    <w:rsid w:val="002C2D16"/>
    <w:rsid w:val="002C6BBC"/>
    <w:rsid w:val="002D15DA"/>
    <w:rsid w:val="00310A0E"/>
    <w:rsid w:val="00310C9F"/>
    <w:rsid w:val="003115B7"/>
    <w:rsid w:val="00314F92"/>
    <w:rsid w:val="00317F07"/>
    <w:rsid w:val="00326E30"/>
    <w:rsid w:val="00331E4E"/>
    <w:rsid w:val="00337FF4"/>
    <w:rsid w:val="003429A3"/>
    <w:rsid w:val="00357074"/>
    <w:rsid w:val="00360C2F"/>
    <w:rsid w:val="00380BD9"/>
    <w:rsid w:val="003817EB"/>
    <w:rsid w:val="00383B02"/>
    <w:rsid w:val="00396C69"/>
    <w:rsid w:val="003A5EC4"/>
    <w:rsid w:val="003B1D93"/>
    <w:rsid w:val="003B5B23"/>
    <w:rsid w:val="003B743F"/>
    <w:rsid w:val="003D77B9"/>
    <w:rsid w:val="003E64B6"/>
    <w:rsid w:val="003F30A9"/>
    <w:rsid w:val="00400C14"/>
    <w:rsid w:val="004112A5"/>
    <w:rsid w:val="00412F52"/>
    <w:rsid w:val="00416F1F"/>
    <w:rsid w:val="004239DE"/>
    <w:rsid w:val="00425CEF"/>
    <w:rsid w:val="00431983"/>
    <w:rsid w:val="00431FC7"/>
    <w:rsid w:val="00440B14"/>
    <w:rsid w:val="00443FF4"/>
    <w:rsid w:val="00451485"/>
    <w:rsid w:val="00451B8F"/>
    <w:rsid w:val="00453AA0"/>
    <w:rsid w:val="00454A81"/>
    <w:rsid w:val="00455D32"/>
    <w:rsid w:val="00456233"/>
    <w:rsid w:val="004616D1"/>
    <w:rsid w:val="00462E72"/>
    <w:rsid w:val="004660DC"/>
    <w:rsid w:val="00470D65"/>
    <w:rsid w:val="004737CD"/>
    <w:rsid w:val="00485BD3"/>
    <w:rsid w:val="00486354"/>
    <w:rsid w:val="004A3DC8"/>
    <w:rsid w:val="004B458B"/>
    <w:rsid w:val="004B67CC"/>
    <w:rsid w:val="004C4817"/>
    <w:rsid w:val="004C7E54"/>
    <w:rsid w:val="004D16C5"/>
    <w:rsid w:val="004E7985"/>
    <w:rsid w:val="004F33ED"/>
    <w:rsid w:val="005011FB"/>
    <w:rsid w:val="0050166C"/>
    <w:rsid w:val="00502430"/>
    <w:rsid w:val="00505C97"/>
    <w:rsid w:val="005158B2"/>
    <w:rsid w:val="00523762"/>
    <w:rsid w:val="00527AC3"/>
    <w:rsid w:val="005509CF"/>
    <w:rsid w:val="00552480"/>
    <w:rsid w:val="005629ED"/>
    <w:rsid w:val="005670C5"/>
    <w:rsid w:val="00573E4E"/>
    <w:rsid w:val="005769F6"/>
    <w:rsid w:val="00576EA2"/>
    <w:rsid w:val="0058088B"/>
    <w:rsid w:val="005822B7"/>
    <w:rsid w:val="005849ED"/>
    <w:rsid w:val="00590898"/>
    <w:rsid w:val="005A07EA"/>
    <w:rsid w:val="005A2AF0"/>
    <w:rsid w:val="005B6585"/>
    <w:rsid w:val="005C08AC"/>
    <w:rsid w:val="005C1F83"/>
    <w:rsid w:val="005C48E1"/>
    <w:rsid w:val="005C6857"/>
    <w:rsid w:val="005E1DA3"/>
    <w:rsid w:val="005E4C86"/>
    <w:rsid w:val="005F219B"/>
    <w:rsid w:val="005F7301"/>
    <w:rsid w:val="006116BF"/>
    <w:rsid w:val="006154FB"/>
    <w:rsid w:val="00632286"/>
    <w:rsid w:val="00632C6F"/>
    <w:rsid w:val="00632D0C"/>
    <w:rsid w:val="00632ED1"/>
    <w:rsid w:val="00641141"/>
    <w:rsid w:val="006477A5"/>
    <w:rsid w:val="00652711"/>
    <w:rsid w:val="00656472"/>
    <w:rsid w:val="00657EF3"/>
    <w:rsid w:val="00660000"/>
    <w:rsid w:val="006623F1"/>
    <w:rsid w:val="00663783"/>
    <w:rsid w:val="00664B16"/>
    <w:rsid w:val="00665AB0"/>
    <w:rsid w:val="006701C4"/>
    <w:rsid w:val="00671380"/>
    <w:rsid w:val="00684EA0"/>
    <w:rsid w:val="00690F34"/>
    <w:rsid w:val="0069231B"/>
    <w:rsid w:val="006927C8"/>
    <w:rsid w:val="006A25DF"/>
    <w:rsid w:val="006A75C7"/>
    <w:rsid w:val="006C263A"/>
    <w:rsid w:val="006C56AC"/>
    <w:rsid w:val="006D143A"/>
    <w:rsid w:val="006E11AC"/>
    <w:rsid w:val="006E1787"/>
    <w:rsid w:val="006E44A1"/>
    <w:rsid w:val="00717F3F"/>
    <w:rsid w:val="007202A1"/>
    <w:rsid w:val="00721E0A"/>
    <w:rsid w:val="00724BEF"/>
    <w:rsid w:val="0072525A"/>
    <w:rsid w:val="00725808"/>
    <w:rsid w:val="0072586F"/>
    <w:rsid w:val="00742E01"/>
    <w:rsid w:val="007454B0"/>
    <w:rsid w:val="007523F7"/>
    <w:rsid w:val="00762302"/>
    <w:rsid w:val="00762CCF"/>
    <w:rsid w:val="00773A72"/>
    <w:rsid w:val="00775A6E"/>
    <w:rsid w:val="00776AEC"/>
    <w:rsid w:val="00777BA1"/>
    <w:rsid w:val="00783F09"/>
    <w:rsid w:val="0078672B"/>
    <w:rsid w:val="00793EA9"/>
    <w:rsid w:val="00796964"/>
    <w:rsid w:val="007A0793"/>
    <w:rsid w:val="007B62C5"/>
    <w:rsid w:val="007D1B73"/>
    <w:rsid w:val="007E2188"/>
    <w:rsid w:val="007E353A"/>
    <w:rsid w:val="007E4FBA"/>
    <w:rsid w:val="007E5DB7"/>
    <w:rsid w:val="007F0066"/>
    <w:rsid w:val="00802365"/>
    <w:rsid w:val="00806879"/>
    <w:rsid w:val="00810E74"/>
    <w:rsid w:val="00811EC4"/>
    <w:rsid w:val="00815EB6"/>
    <w:rsid w:val="00821CB3"/>
    <w:rsid w:val="00821D7E"/>
    <w:rsid w:val="00823AAC"/>
    <w:rsid w:val="008279AD"/>
    <w:rsid w:val="00836312"/>
    <w:rsid w:val="00837D3E"/>
    <w:rsid w:val="008526D9"/>
    <w:rsid w:val="00852CF1"/>
    <w:rsid w:val="008548DE"/>
    <w:rsid w:val="0087088B"/>
    <w:rsid w:val="00872018"/>
    <w:rsid w:val="00876032"/>
    <w:rsid w:val="00884C0D"/>
    <w:rsid w:val="00892241"/>
    <w:rsid w:val="00897A63"/>
    <w:rsid w:val="008B37BD"/>
    <w:rsid w:val="008B409A"/>
    <w:rsid w:val="008C54E3"/>
    <w:rsid w:val="008E292F"/>
    <w:rsid w:val="008E3293"/>
    <w:rsid w:val="008E445C"/>
    <w:rsid w:val="008E578D"/>
    <w:rsid w:val="008E66CE"/>
    <w:rsid w:val="008F50CF"/>
    <w:rsid w:val="008F7313"/>
    <w:rsid w:val="009004D8"/>
    <w:rsid w:val="00915847"/>
    <w:rsid w:val="00916F8A"/>
    <w:rsid w:val="00921C0C"/>
    <w:rsid w:val="00934359"/>
    <w:rsid w:val="009510C1"/>
    <w:rsid w:val="00954EF0"/>
    <w:rsid w:val="00967792"/>
    <w:rsid w:val="009715A3"/>
    <w:rsid w:val="00972013"/>
    <w:rsid w:val="009740A2"/>
    <w:rsid w:val="00991D02"/>
    <w:rsid w:val="009A5E44"/>
    <w:rsid w:val="009C0B47"/>
    <w:rsid w:val="00A00989"/>
    <w:rsid w:val="00A02A8C"/>
    <w:rsid w:val="00A02F76"/>
    <w:rsid w:val="00A22368"/>
    <w:rsid w:val="00A26717"/>
    <w:rsid w:val="00A340D6"/>
    <w:rsid w:val="00A455EE"/>
    <w:rsid w:val="00A52AED"/>
    <w:rsid w:val="00A54501"/>
    <w:rsid w:val="00A54600"/>
    <w:rsid w:val="00A54FAD"/>
    <w:rsid w:val="00A55E99"/>
    <w:rsid w:val="00A61FE4"/>
    <w:rsid w:val="00A645A5"/>
    <w:rsid w:val="00A70167"/>
    <w:rsid w:val="00A75CF6"/>
    <w:rsid w:val="00A84BC2"/>
    <w:rsid w:val="00A86CE5"/>
    <w:rsid w:val="00A878CF"/>
    <w:rsid w:val="00AA357B"/>
    <w:rsid w:val="00AC1555"/>
    <w:rsid w:val="00AC2890"/>
    <w:rsid w:val="00AC4019"/>
    <w:rsid w:val="00AC5181"/>
    <w:rsid w:val="00AD63DD"/>
    <w:rsid w:val="00AE5BD1"/>
    <w:rsid w:val="00AF7557"/>
    <w:rsid w:val="00B05BB1"/>
    <w:rsid w:val="00B10FBE"/>
    <w:rsid w:val="00B159B0"/>
    <w:rsid w:val="00B321E7"/>
    <w:rsid w:val="00B3286A"/>
    <w:rsid w:val="00B443CF"/>
    <w:rsid w:val="00B50EFE"/>
    <w:rsid w:val="00B57DA5"/>
    <w:rsid w:val="00B65C67"/>
    <w:rsid w:val="00B66A1B"/>
    <w:rsid w:val="00B67517"/>
    <w:rsid w:val="00B70A59"/>
    <w:rsid w:val="00B732A9"/>
    <w:rsid w:val="00B738AE"/>
    <w:rsid w:val="00B7460D"/>
    <w:rsid w:val="00B74678"/>
    <w:rsid w:val="00B7639C"/>
    <w:rsid w:val="00B8435C"/>
    <w:rsid w:val="00B949B4"/>
    <w:rsid w:val="00BC0989"/>
    <w:rsid w:val="00BC392E"/>
    <w:rsid w:val="00BC6B42"/>
    <w:rsid w:val="00BD3C34"/>
    <w:rsid w:val="00BE59D2"/>
    <w:rsid w:val="00BF0E20"/>
    <w:rsid w:val="00C00D91"/>
    <w:rsid w:val="00C07078"/>
    <w:rsid w:val="00C12A49"/>
    <w:rsid w:val="00C13FE8"/>
    <w:rsid w:val="00C16391"/>
    <w:rsid w:val="00C16B97"/>
    <w:rsid w:val="00C27F17"/>
    <w:rsid w:val="00C34AAD"/>
    <w:rsid w:val="00C37182"/>
    <w:rsid w:val="00C37242"/>
    <w:rsid w:val="00C44FEE"/>
    <w:rsid w:val="00C46222"/>
    <w:rsid w:val="00C525C0"/>
    <w:rsid w:val="00C52D64"/>
    <w:rsid w:val="00C538B3"/>
    <w:rsid w:val="00C57194"/>
    <w:rsid w:val="00C75BEA"/>
    <w:rsid w:val="00C77B14"/>
    <w:rsid w:val="00C81595"/>
    <w:rsid w:val="00C9146B"/>
    <w:rsid w:val="00CA02E3"/>
    <w:rsid w:val="00CA1EFA"/>
    <w:rsid w:val="00CA38F4"/>
    <w:rsid w:val="00CA615D"/>
    <w:rsid w:val="00CA7FE9"/>
    <w:rsid w:val="00CB05EC"/>
    <w:rsid w:val="00CD3145"/>
    <w:rsid w:val="00CD40B9"/>
    <w:rsid w:val="00CE1A59"/>
    <w:rsid w:val="00CE499A"/>
    <w:rsid w:val="00CE6082"/>
    <w:rsid w:val="00CE613D"/>
    <w:rsid w:val="00CF177A"/>
    <w:rsid w:val="00D0637C"/>
    <w:rsid w:val="00D1178F"/>
    <w:rsid w:val="00D1210B"/>
    <w:rsid w:val="00D1243C"/>
    <w:rsid w:val="00D12782"/>
    <w:rsid w:val="00D16AFD"/>
    <w:rsid w:val="00D17089"/>
    <w:rsid w:val="00D335DA"/>
    <w:rsid w:val="00D36EC3"/>
    <w:rsid w:val="00D37836"/>
    <w:rsid w:val="00D463B2"/>
    <w:rsid w:val="00D468E2"/>
    <w:rsid w:val="00D54275"/>
    <w:rsid w:val="00D554E1"/>
    <w:rsid w:val="00D601E9"/>
    <w:rsid w:val="00D66EAE"/>
    <w:rsid w:val="00D7606B"/>
    <w:rsid w:val="00D767E8"/>
    <w:rsid w:val="00D77AEF"/>
    <w:rsid w:val="00D80213"/>
    <w:rsid w:val="00D8039A"/>
    <w:rsid w:val="00D81ED5"/>
    <w:rsid w:val="00D8707A"/>
    <w:rsid w:val="00D93C48"/>
    <w:rsid w:val="00D95A11"/>
    <w:rsid w:val="00DA114E"/>
    <w:rsid w:val="00DA3598"/>
    <w:rsid w:val="00DB0BDD"/>
    <w:rsid w:val="00DB675E"/>
    <w:rsid w:val="00DD50FA"/>
    <w:rsid w:val="00DE0042"/>
    <w:rsid w:val="00DE1536"/>
    <w:rsid w:val="00DF04A9"/>
    <w:rsid w:val="00DF721A"/>
    <w:rsid w:val="00E00DF8"/>
    <w:rsid w:val="00E01877"/>
    <w:rsid w:val="00E13C6C"/>
    <w:rsid w:val="00E1691B"/>
    <w:rsid w:val="00E17A8C"/>
    <w:rsid w:val="00E250DD"/>
    <w:rsid w:val="00E339B2"/>
    <w:rsid w:val="00E450DF"/>
    <w:rsid w:val="00E544C0"/>
    <w:rsid w:val="00E55A90"/>
    <w:rsid w:val="00E639D0"/>
    <w:rsid w:val="00E75407"/>
    <w:rsid w:val="00E826A3"/>
    <w:rsid w:val="00E839DA"/>
    <w:rsid w:val="00E841D0"/>
    <w:rsid w:val="00E91640"/>
    <w:rsid w:val="00EA5DE0"/>
    <w:rsid w:val="00EB6F0E"/>
    <w:rsid w:val="00ED3176"/>
    <w:rsid w:val="00EE0DA9"/>
    <w:rsid w:val="00EE5305"/>
    <w:rsid w:val="00EF33F5"/>
    <w:rsid w:val="00F0506A"/>
    <w:rsid w:val="00F20C0E"/>
    <w:rsid w:val="00F212CE"/>
    <w:rsid w:val="00F22E05"/>
    <w:rsid w:val="00F31D13"/>
    <w:rsid w:val="00F42DA0"/>
    <w:rsid w:val="00F44D8E"/>
    <w:rsid w:val="00F50FB9"/>
    <w:rsid w:val="00F6276A"/>
    <w:rsid w:val="00F70DF9"/>
    <w:rsid w:val="00F74860"/>
    <w:rsid w:val="00F80CF7"/>
    <w:rsid w:val="00F82FA6"/>
    <w:rsid w:val="00F967EC"/>
    <w:rsid w:val="00F96E44"/>
    <w:rsid w:val="00FA2386"/>
    <w:rsid w:val="00FC567C"/>
    <w:rsid w:val="00FC62BE"/>
    <w:rsid w:val="00FC655B"/>
    <w:rsid w:val="00FD1099"/>
    <w:rsid w:val="00FD2071"/>
    <w:rsid w:val="00FF14B1"/>
    <w:rsid w:val="00FF497F"/>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C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iPriority w:val="99"/>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iPriority w:val="99"/>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iPriority w:val="99"/>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iPriority w:val="99"/>
    <w:semiHidden/>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1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C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1"/>
    <w:pPr>
      <w:ind w:left="720"/>
      <w:contextualSpacing/>
    </w:pPr>
  </w:style>
  <w:style w:type="paragraph" w:customStyle="1" w:styleId="pkt">
    <w:name w:val="pkt"/>
    <w:basedOn w:val="Normalny"/>
    <w:rsid w:val="00167C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67C91"/>
    <w:pPr>
      <w:spacing w:after="120"/>
    </w:pPr>
  </w:style>
  <w:style w:type="character" w:customStyle="1" w:styleId="TekstpodstawowyZnak">
    <w:name w:val="Tekst podstawowy Znak"/>
    <w:basedOn w:val="Domylnaczcionkaakapitu"/>
    <w:link w:val="Tekstpodstawowy"/>
    <w:uiPriority w:val="99"/>
    <w:rsid w:val="00167C91"/>
  </w:style>
  <w:style w:type="paragraph" w:styleId="Tekstprzypisudolnego">
    <w:name w:val="footnote text"/>
    <w:basedOn w:val="Normalny"/>
    <w:link w:val="TekstprzypisudolnegoZnak"/>
    <w:rsid w:val="005849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849ED"/>
    <w:rPr>
      <w:rFonts w:ascii="Times New Roman" w:eastAsia="Times New Roman" w:hAnsi="Times New Roman" w:cs="Times New Roman"/>
      <w:sz w:val="20"/>
      <w:szCs w:val="20"/>
      <w:lang w:eastAsia="pl-PL"/>
    </w:rPr>
  </w:style>
  <w:style w:type="character" w:styleId="Odwoanieprzypisudolnego">
    <w:name w:val="footnote reference"/>
    <w:rsid w:val="002B6FDB"/>
    <w:rPr>
      <w:vertAlign w:val="superscript"/>
    </w:rPr>
  </w:style>
  <w:style w:type="character" w:styleId="Hipercze">
    <w:name w:val="Hyperlink"/>
    <w:basedOn w:val="Domylnaczcionkaakapitu"/>
    <w:uiPriority w:val="99"/>
    <w:unhideWhenUsed/>
    <w:rsid w:val="00725808"/>
    <w:rPr>
      <w:color w:val="0000FF" w:themeColor="hyperlink"/>
      <w:u w:val="single"/>
    </w:rPr>
  </w:style>
  <w:style w:type="paragraph" w:styleId="Tekstpodstawowywcity">
    <w:name w:val="Body Text Indent"/>
    <w:basedOn w:val="Normalny"/>
    <w:link w:val="TekstpodstawowywcityZnak"/>
    <w:uiPriority w:val="99"/>
    <w:semiHidden/>
    <w:unhideWhenUsed/>
    <w:rsid w:val="00A02A8C"/>
    <w:pPr>
      <w:spacing w:after="120"/>
      <w:ind w:left="283"/>
    </w:pPr>
  </w:style>
  <w:style w:type="character" w:customStyle="1" w:styleId="TekstpodstawowywcityZnak">
    <w:name w:val="Tekst podstawowy wcięty Znak"/>
    <w:basedOn w:val="Domylnaczcionkaakapitu"/>
    <w:link w:val="Tekstpodstawowywcity"/>
    <w:uiPriority w:val="99"/>
    <w:semiHidden/>
    <w:rsid w:val="00A02A8C"/>
  </w:style>
  <w:style w:type="paragraph" w:customStyle="1" w:styleId="Default">
    <w:name w:val="Default"/>
    <w:rsid w:val="00F50FB9"/>
    <w:pPr>
      <w:suppressAutoHyphens/>
      <w:autoSpaceDE w:val="0"/>
      <w:spacing w:after="0" w:line="240" w:lineRule="auto"/>
    </w:pPr>
    <w:rPr>
      <w:rFonts w:ascii="Calibri" w:eastAsia="Arial" w:hAnsi="Calibri" w:cs="Calibri"/>
      <w:color w:val="000000"/>
      <w:sz w:val="24"/>
      <w:szCs w:val="24"/>
      <w:lang w:eastAsia="ar-SA"/>
    </w:rPr>
  </w:style>
  <w:style w:type="paragraph" w:styleId="Nagwek">
    <w:name w:val="header"/>
    <w:basedOn w:val="Normalny"/>
    <w:link w:val="NagwekZnak"/>
    <w:uiPriority w:val="99"/>
    <w:unhideWhenUsed/>
    <w:rsid w:val="00F212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12CE"/>
  </w:style>
  <w:style w:type="paragraph" w:styleId="Stopka">
    <w:name w:val="footer"/>
    <w:basedOn w:val="Normalny"/>
    <w:link w:val="StopkaZnak"/>
    <w:uiPriority w:val="99"/>
    <w:unhideWhenUsed/>
    <w:rsid w:val="00F212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12CE"/>
  </w:style>
  <w:style w:type="paragraph" w:styleId="Tekstdymka">
    <w:name w:val="Balloon Text"/>
    <w:basedOn w:val="Normalny"/>
    <w:link w:val="TekstdymkaZnak"/>
    <w:uiPriority w:val="99"/>
    <w:semiHidden/>
    <w:unhideWhenUsed/>
    <w:rsid w:val="00F21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1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bqgq2d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galis.pl/document-view.seam?documentId=mfrxilrtg4ytcnjwgyzdi"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cnzrgy3tq"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anrtgyyt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37</Pages>
  <Words>13453</Words>
  <Characters>80718</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Rzeszutek Marek</dc:creator>
  <cp:keywords/>
  <dc:description/>
  <cp:lastModifiedBy>Rzeszutek Marek</cp:lastModifiedBy>
  <cp:revision>592</cp:revision>
  <cp:lastPrinted>2016-09-21T09:08:00Z</cp:lastPrinted>
  <dcterms:created xsi:type="dcterms:W3CDTF">2016-09-06T10:23:00Z</dcterms:created>
  <dcterms:modified xsi:type="dcterms:W3CDTF">2018-11-23T06:55:00Z</dcterms:modified>
</cp:coreProperties>
</file>