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0" w:rsidRPr="00AC2890" w:rsidRDefault="00C33381" w:rsidP="00AC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Nr sprawy: IR.271.16.</w:t>
      </w:r>
      <w:bookmarkStart w:id="0" w:name="_GoBack"/>
      <w:bookmarkEnd w:id="0"/>
      <w:r w:rsidR="00C67B39">
        <w:rPr>
          <w:rFonts w:ascii="Arial" w:hAnsi="Arial" w:cs="Arial"/>
          <w:b/>
          <w:bCs/>
          <w:color w:val="000000"/>
          <w:sz w:val="20"/>
          <w:szCs w:val="20"/>
        </w:rPr>
        <w:t>2018</w:t>
      </w:r>
    </w:p>
    <w:p w:rsidR="005E1DA3" w:rsidRDefault="005E1DA3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E1DA3" w:rsidRDefault="00167C91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67C91">
        <w:rPr>
          <w:rFonts w:ascii="Arial" w:hAnsi="Arial" w:cs="Arial"/>
          <w:b/>
          <w:bCs/>
          <w:color w:val="000000"/>
        </w:rPr>
        <w:t>Nazwa Zamówienia:</w:t>
      </w:r>
      <w:r w:rsidR="005E1DA3" w:rsidRPr="005E1DA3">
        <w:rPr>
          <w:rFonts w:ascii="Arial" w:hAnsi="Arial" w:cs="Arial"/>
          <w:color w:val="000000"/>
          <w:sz w:val="20"/>
          <w:szCs w:val="20"/>
        </w:rPr>
        <w:t xml:space="preserve"> </w:t>
      </w:r>
      <w:r w:rsidR="007A04CE" w:rsidRPr="00397B59">
        <w:rPr>
          <w:rFonts w:ascii="Arial" w:hAnsi="Arial" w:cs="Arial"/>
          <w:sz w:val="28"/>
          <w:szCs w:val="28"/>
        </w:rPr>
        <w:t>„</w:t>
      </w:r>
      <w:r w:rsidR="001D3BE2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1D3BE2" w:rsidRPr="001D3BE2">
        <w:rPr>
          <w:rFonts w:ascii="Arial" w:hAnsi="Arial" w:cs="Arial"/>
          <w:b/>
        </w:rPr>
        <w:t xml:space="preserve"> </w:t>
      </w:r>
      <w:r w:rsidR="006F7B59">
        <w:rPr>
          <w:rFonts w:ascii="Arial" w:hAnsi="Arial" w:cs="Arial"/>
          <w:b/>
        </w:rPr>
        <w:t>w roku 2019</w:t>
      </w:r>
      <w:r w:rsidR="007A04CE" w:rsidRPr="00397B59">
        <w:rPr>
          <w:rFonts w:ascii="Arial" w:hAnsi="Arial" w:cs="Arial"/>
          <w:sz w:val="28"/>
          <w:szCs w:val="28"/>
        </w:rPr>
        <w:t>”</w:t>
      </w:r>
    </w:p>
    <w:p w:rsidR="00AC5181" w:rsidRPr="00AC2890" w:rsidRDefault="00167C91" w:rsidP="00AC289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7C91">
        <w:rPr>
          <w:rFonts w:ascii="Arial" w:hAnsi="Arial" w:cs="Arial"/>
          <w:b/>
          <w:sz w:val="22"/>
          <w:szCs w:val="22"/>
        </w:rPr>
        <w:t xml:space="preserve"> </w:t>
      </w:r>
    </w:p>
    <w:p w:rsidR="00AC5181" w:rsidRDefault="00AC518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1.1 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Gmina Szprotawa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Tel. 068/3763811,   Fax 068/3762220,    e- mail: </w:t>
      </w:r>
      <w:hyperlink r:id="rId9" w:history="1">
        <w:r w:rsidRPr="00FA0F0A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3F5648" w:rsidRPr="00FF6E41" w:rsidRDefault="00FF6E41" w:rsidP="00FF6E41">
      <w:pPr>
        <w:keepNext/>
        <w:suppressAutoHyphens/>
        <w:spacing w:before="280" w:after="11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1.2 </w:t>
      </w:r>
      <w:r w:rsidR="00295B52">
        <w:rPr>
          <w:rFonts w:ascii="Arial" w:eastAsia="Times New Roman" w:hAnsi="Arial" w:cs="Arial"/>
          <w:bCs/>
          <w:lang w:eastAsia="ar-SA"/>
        </w:rPr>
        <w:t xml:space="preserve">Dyrektor Szkoły Podstawowej w </w:t>
      </w:r>
      <w:r w:rsidRPr="00FF6E41">
        <w:rPr>
          <w:rFonts w:ascii="Arial" w:eastAsia="Times New Roman" w:hAnsi="Arial" w:cs="Arial"/>
          <w:bCs/>
          <w:lang w:eastAsia="ar-SA"/>
        </w:rPr>
        <w:t>Lesznie Górny</w:t>
      </w:r>
      <w:r w:rsidR="00295B52">
        <w:rPr>
          <w:rFonts w:ascii="Arial" w:eastAsia="Times New Roman" w:hAnsi="Arial" w:cs="Arial"/>
          <w:bCs/>
          <w:lang w:eastAsia="ar-SA"/>
        </w:rPr>
        <w:t>m</w:t>
      </w:r>
      <w:r w:rsidRPr="00FF6E41">
        <w:rPr>
          <w:rFonts w:ascii="Arial" w:eastAsia="Times New Roman" w:hAnsi="Arial" w:cs="Arial"/>
          <w:bCs/>
          <w:lang w:eastAsia="ar-SA"/>
        </w:rPr>
        <w:t>,</w:t>
      </w:r>
      <w:r w:rsidR="00295B52">
        <w:rPr>
          <w:rFonts w:ascii="Arial" w:eastAsia="Times New Roman" w:hAnsi="Arial" w:cs="Arial"/>
          <w:bCs/>
          <w:lang w:eastAsia="ar-SA"/>
        </w:rPr>
        <w:t xml:space="preserve"> Dyrektor Szkoły Podstawowej w </w:t>
      </w:r>
      <w:r w:rsidRPr="00FF6E41">
        <w:rPr>
          <w:rFonts w:ascii="Arial" w:eastAsia="Times New Roman" w:hAnsi="Arial" w:cs="Arial"/>
          <w:bCs/>
          <w:lang w:eastAsia="ar-SA"/>
        </w:rPr>
        <w:t xml:space="preserve"> </w:t>
      </w:r>
      <w:r w:rsidR="00295B52">
        <w:rPr>
          <w:rFonts w:ascii="Arial" w:eastAsia="Times New Roman" w:hAnsi="Arial" w:cs="Arial"/>
          <w:bCs/>
          <w:lang w:eastAsia="ar-SA"/>
        </w:rPr>
        <w:t xml:space="preserve">    </w:t>
      </w:r>
      <w:r w:rsidRPr="00FF6E41">
        <w:rPr>
          <w:rFonts w:ascii="Arial" w:eastAsia="Times New Roman" w:hAnsi="Arial" w:cs="Arial"/>
          <w:bCs/>
          <w:lang w:eastAsia="ar-SA"/>
        </w:rPr>
        <w:t>Długiem,</w:t>
      </w:r>
      <w:r w:rsidR="00295B52">
        <w:rPr>
          <w:rFonts w:ascii="Arial" w:eastAsia="Times New Roman" w:hAnsi="Arial" w:cs="Arial"/>
          <w:bCs/>
          <w:lang w:eastAsia="ar-SA"/>
        </w:rPr>
        <w:t xml:space="preserve"> Dyrektor Szkoły Podstawowej</w:t>
      </w:r>
      <w:r w:rsidRPr="00FF6E41">
        <w:rPr>
          <w:rFonts w:ascii="Arial" w:eastAsia="Times New Roman" w:hAnsi="Arial" w:cs="Arial"/>
          <w:bCs/>
          <w:lang w:eastAsia="ar-SA"/>
        </w:rPr>
        <w:t xml:space="preserve"> Siecieborzycach.</w:t>
      </w:r>
    </w:p>
    <w:p w:rsidR="008F53B1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 w:rsidR="00295B52">
        <w:rPr>
          <w:rFonts w:ascii="Arial" w:hAnsi="Arial" w:cs="Arial"/>
          <w:color w:val="000000"/>
          <w:sz w:val="20"/>
          <w:szCs w:val="20"/>
        </w:rPr>
        <w:t>(Dz. U. z 2018 r., poz. 1986</w:t>
      </w:r>
      <w:r w:rsidR="00F35D93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F35D93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F35D93">
        <w:rPr>
          <w:rFonts w:ascii="Arial" w:hAnsi="Arial" w:cs="Arial"/>
          <w:color w:val="000000"/>
          <w:sz w:val="20"/>
          <w:szCs w:val="20"/>
        </w:rPr>
        <w:t>. zm</w:t>
      </w:r>
      <w:r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w j</w:t>
      </w:r>
      <w:r w:rsidRPr="008F0D8C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zyku polskim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8D695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D6953">
        <w:rPr>
          <w:rFonts w:ascii="Arial" w:hAnsi="Arial" w:cs="Arial"/>
          <w:bCs/>
          <w:color w:val="000000"/>
          <w:sz w:val="20"/>
          <w:szCs w:val="20"/>
        </w:rPr>
        <w:t>formy pisemnej</w:t>
      </w:r>
      <w:r w:rsidRPr="008D6953"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 xml:space="preserve">koniec </w:t>
      </w:r>
      <w:r w:rsidRPr="008F0D8C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na sobot</w:t>
      </w:r>
      <w:r w:rsidRPr="008F0D8C">
        <w:rPr>
          <w:rFonts w:ascii="Arial,Bold" w:hAnsi="Arial,Bold" w:cs="Arial,Bold"/>
          <w:bCs/>
          <w:color w:val="000000"/>
          <w:sz w:val="20"/>
          <w:szCs w:val="20"/>
        </w:rPr>
        <w:t xml:space="preserve">ę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lub dzie</w:t>
      </w:r>
      <w:r w:rsidRPr="008F0D8C">
        <w:rPr>
          <w:rFonts w:ascii="Arial,Bold" w:hAnsi="Arial,Bold" w:cs="Arial,Bold"/>
          <w:bCs/>
          <w:color w:val="000000"/>
          <w:sz w:val="20"/>
          <w:szCs w:val="20"/>
        </w:rPr>
        <w:t xml:space="preserve">ń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ustawowo wolny od pracy</w:t>
      </w:r>
      <w:r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dnia nast</w:t>
      </w:r>
      <w:r w:rsidRPr="008F0D8C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8F0D8C">
        <w:rPr>
          <w:rFonts w:ascii="Arial" w:hAnsi="Arial" w:cs="Arial"/>
          <w:bCs/>
          <w:color w:val="000000"/>
          <w:sz w:val="20"/>
          <w:szCs w:val="20"/>
        </w:rPr>
        <w:t>pnego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3.</w:t>
      </w:r>
      <w:r w:rsidRPr="003F5648">
        <w:rPr>
          <w:rFonts w:ascii="Arial" w:eastAsia="Times New Roman" w:hAnsi="Arial" w:cs="Arial"/>
          <w:b/>
          <w:snapToGrid w:val="0"/>
          <w:lang w:eastAsia="pl-PL"/>
        </w:rPr>
        <w:t>1.Nazwa przedmiotu zamówienia</w:t>
      </w:r>
    </w:p>
    <w:p w:rsidR="00EC212C" w:rsidRDefault="00EC212C" w:rsidP="00EC212C">
      <w:pPr>
        <w:spacing w:after="0" w:line="240" w:lineRule="auto"/>
        <w:jc w:val="both"/>
        <w:rPr>
          <w:rFonts w:ascii="Arial" w:hAnsi="Arial" w:cs="Arial"/>
          <w:b/>
        </w:rPr>
      </w:pP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Pr="001D3BE2">
        <w:rPr>
          <w:rFonts w:ascii="Arial" w:hAnsi="Arial" w:cs="Arial"/>
          <w:b/>
        </w:rPr>
        <w:t xml:space="preserve"> </w:t>
      </w:r>
      <w:r w:rsidR="004C0252">
        <w:rPr>
          <w:rFonts w:ascii="Arial" w:hAnsi="Arial" w:cs="Arial"/>
          <w:b/>
        </w:rPr>
        <w:t>w roku 2019</w:t>
      </w: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:rsidR="00EC212C" w:rsidRPr="003F5648" w:rsidRDefault="00EC212C" w:rsidP="00EC212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3.2.</w:t>
      </w:r>
      <w:r w:rsidRPr="003F5648">
        <w:rPr>
          <w:rFonts w:ascii="Arial" w:eastAsia="Times New Roman" w:hAnsi="Arial" w:cs="Arial"/>
          <w:b/>
          <w:lang w:eastAsia="pl-PL"/>
        </w:rPr>
        <w:t xml:space="preserve"> Zakres przedmiotu zamówienia</w:t>
      </w:r>
    </w:p>
    <w:p w:rsidR="00EC212C" w:rsidRDefault="00EC212C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C212C" w:rsidRDefault="00EC212C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C212C" w:rsidRPr="003F5648" w:rsidRDefault="00C40045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3.2.1 </w:t>
      </w:r>
      <w:r w:rsidR="00EC212C" w:rsidRPr="003F5648">
        <w:rPr>
          <w:rFonts w:ascii="Arial" w:eastAsia="Times New Roman" w:hAnsi="Arial" w:cs="Arial"/>
          <w:lang w:eastAsia="ar-SA"/>
        </w:rPr>
        <w:t>Przedmiotem zamówienia jes</w:t>
      </w:r>
      <w:r w:rsidR="00CB5983">
        <w:rPr>
          <w:rFonts w:ascii="Arial" w:eastAsia="Times New Roman" w:hAnsi="Arial" w:cs="Arial"/>
          <w:lang w:eastAsia="ar-SA"/>
        </w:rPr>
        <w:t>t dostawa węgla „orzech I” ,</w:t>
      </w:r>
      <w:proofErr w:type="spellStart"/>
      <w:r w:rsidR="00EC212C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</w:t>
      </w:r>
      <w:r w:rsidR="00CB5983">
        <w:rPr>
          <w:rFonts w:ascii="Arial" w:eastAsia="Times New Roman" w:hAnsi="Arial" w:cs="Arial"/>
          <w:lang w:eastAsia="ar-SA"/>
        </w:rPr>
        <w:t>–</w:t>
      </w:r>
      <w:r w:rsidR="00EC212C" w:rsidRPr="003F5648">
        <w:rPr>
          <w:rFonts w:ascii="Arial" w:eastAsia="Times New Roman" w:hAnsi="Arial" w:cs="Arial"/>
          <w:lang w:eastAsia="ar-SA"/>
        </w:rPr>
        <w:t xml:space="preserve"> groszku</w:t>
      </w:r>
      <w:r w:rsidR="00CB5983"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="00CB5983">
        <w:rPr>
          <w:rFonts w:ascii="Arial" w:eastAsia="Times New Roman" w:hAnsi="Arial" w:cs="Arial"/>
          <w:lang w:eastAsia="ar-SA"/>
        </w:rPr>
        <w:t>peletu</w:t>
      </w:r>
      <w:proofErr w:type="spellEnd"/>
      <w:r w:rsidR="00CB5983">
        <w:rPr>
          <w:rFonts w:ascii="Arial" w:eastAsia="Times New Roman" w:hAnsi="Arial" w:cs="Arial"/>
          <w:lang w:eastAsia="ar-SA"/>
        </w:rPr>
        <w:t xml:space="preserve"> oraz drewna opałowego</w:t>
      </w:r>
      <w:r w:rsidR="00EC212C" w:rsidRPr="003F5648">
        <w:rPr>
          <w:rFonts w:ascii="Arial" w:eastAsia="Times New Roman" w:hAnsi="Arial" w:cs="Arial"/>
          <w:lang w:eastAsia="ar-SA"/>
        </w:rPr>
        <w:t xml:space="preserve"> do budynków  Szkół Podstawowych w miejscowościach :Leszno Górne, Siecieborzyce, Długie  na terenie gminy Szprotawa w następujących ilościach:</w:t>
      </w:r>
    </w:p>
    <w:p w:rsidR="00EC212C" w:rsidRPr="003F5648" w:rsidRDefault="00E40CC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144" w:hanging="360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e</w:t>
      </w:r>
      <w:r w:rsidR="00EC212C" w:rsidRPr="003F5648">
        <w:rPr>
          <w:rFonts w:ascii="Arial" w:eastAsia="Times New Roman" w:hAnsi="Arial" w:cs="Arial"/>
          <w:lang w:eastAsia="ar-SA"/>
        </w:rPr>
        <w:t>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- groszek  - węgiel kamienny so</w:t>
      </w:r>
      <w:r w:rsidR="00B5620A">
        <w:rPr>
          <w:rFonts w:ascii="Arial" w:eastAsia="Times New Roman" w:hAnsi="Arial" w:cs="Arial"/>
          <w:lang w:eastAsia="ar-SA"/>
        </w:rPr>
        <w:t>rtymentu groszek, o granulacji 8</w:t>
      </w:r>
      <w:r w:rsidR="00EC212C" w:rsidRPr="003F5648">
        <w:rPr>
          <w:rFonts w:ascii="Arial" w:eastAsia="Times New Roman" w:hAnsi="Arial" w:cs="Arial"/>
          <w:lang w:eastAsia="ar-SA"/>
        </w:rPr>
        <w:t>÷25 mm (groszek energetyczny, płukany, typ 31.2 o nazwie handlowej „</w:t>
      </w:r>
      <w:proofErr w:type="spellStart"/>
      <w:r w:rsidR="00EC212C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- groszek” wartość opałowa równa lub powyżej 28 MJ/kg, popiół -  równy lub poniżej – 8%, siarka -  równa lub poniżej – 0,6% -  </w:t>
      </w:r>
      <w:r w:rsidR="00341CCA">
        <w:rPr>
          <w:rFonts w:ascii="Arial" w:eastAsia="Times New Roman" w:hAnsi="Arial" w:cs="Arial"/>
          <w:b/>
          <w:lang w:eastAsia="ar-SA"/>
        </w:rPr>
        <w:t>140</w:t>
      </w:r>
      <w:r w:rsidR="00EC212C" w:rsidRPr="003F5648">
        <w:rPr>
          <w:rFonts w:ascii="Arial" w:eastAsia="Times New Roman" w:hAnsi="Arial" w:cs="Arial"/>
          <w:b/>
          <w:lang w:eastAsia="ar-SA"/>
        </w:rPr>
        <w:t xml:space="preserve"> ton,</w:t>
      </w:r>
      <w:r w:rsidR="00EC212C" w:rsidRPr="003F5648">
        <w:rPr>
          <w:rFonts w:ascii="Arial" w:eastAsia="Times New Roman" w:hAnsi="Arial" w:cs="Arial"/>
          <w:b/>
          <w:lang w:eastAsia="ar-SA"/>
        </w:rPr>
        <w:tab/>
      </w:r>
    </w:p>
    <w:p w:rsidR="00EC212C" w:rsidRPr="003F5648" w:rsidRDefault="00EC212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węgiel orzech I o kal</w:t>
      </w:r>
      <w:r w:rsidR="00E85506">
        <w:rPr>
          <w:rFonts w:ascii="Arial" w:eastAsia="Times New Roman" w:hAnsi="Arial" w:cs="Arial"/>
          <w:lang w:eastAsia="ar-SA"/>
        </w:rPr>
        <w:t>oryczności równej lub powyżej 26</w:t>
      </w:r>
      <w:r w:rsidRPr="003F5648">
        <w:rPr>
          <w:rFonts w:ascii="Arial" w:eastAsia="Times New Roman" w:hAnsi="Arial" w:cs="Arial"/>
          <w:lang w:eastAsia="ar-SA"/>
        </w:rPr>
        <w:t xml:space="preserve"> MJ/kg,</w:t>
      </w:r>
      <w:r w:rsidR="00B5620A">
        <w:rPr>
          <w:rFonts w:ascii="Arial" w:eastAsia="Times New Roman" w:hAnsi="Arial" w:cs="Arial"/>
          <w:lang w:eastAsia="ar-SA"/>
        </w:rPr>
        <w:t xml:space="preserve"> frakcji 40-80 mm,</w:t>
      </w:r>
      <w:r w:rsidRPr="003F5648">
        <w:rPr>
          <w:rFonts w:ascii="Arial" w:eastAsia="Times New Roman" w:hAnsi="Arial" w:cs="Arial"/>
          <w:lang w:eastAsia="ar-SA"/>
        </w:rPr>
        <w:t xml:space="preserve"> popiół - równy lub poniżej – 8%, siarka – równa lub poniżej - 0,6% - </w:t>
      </w:r>
      <w:r w:rsidR="009B656A">
        <w:rPr>
          <w:rFonts w:ascii="Arial" w:eastAsia="Times New Roman" w:hAnsi="Arial" w:cs="Arial"/>
          <w:b/>
          <w:lang w:eastAsia="ar-SA"/>
        </w:rPr>
        <w:t>65</w:t>
      </w:r>
      <w:r w:rsidR="00341CCA">
        <w:rPr>
          <w:rFonts w:ascii="Arial" w:eastAsia="Times New Roman" w:hAnsi="Arial" w:cs="Arial"/>
          <w:b/>
          <w:lang w:eastAsia="ar-SA"/>
        </w:rPr>
        <w:t>,6</w:t>
      </w:r>
      <w:r w:rsidRPr="003F5648">
        <w:rPr>
          <w:rFonts w:ascii="Arial" w:eastAsia="Times New Roman" w:hAnsi="Arial" w:cs="Arial"/>
          <w:b/>
          <w:lang w:eastAsia="ar-SA"/>
        </w:rPr>
        <w:t xml:space="preserve"> ton,</w:t>
      </w:r>
    </w:p>
    <w:p w:rsidR="00EC212C" w:rsidRDefault="00905576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b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p</w:t>
      </w:r>
      <w:r w:rsidR="00EC212C" w:rsidRPr="003F5648">
        <w:rPr>
          <w:rFonts w:ascii="Arial" w:eastAsia="Times New Roman" w:hAnsi="Arial" w:cs="Arial"/>
          <w:lang w:eastAsia="ar-SA"/>
        </w:rPr>
        <w:t>elety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o średnicy 8 mm, o kaloryczności równej lub powyżej 16 MJ/kg, popiół - równy lub poniżej 1,%, siarka – równa lub poniżej - 0,08% -</w:t>
      </w:r>
      <w:r w:rsidR="00EC212C" w:rsidRPr="003F5648">
        <w:rPr>
          <w:rFonts w:ascii="Arial" w:eastAsia="Times New Roman" w:hAnsi="Arial" w:cs="Arial"/>
          <w:b/>
          <w:lang w:eastAsia="ar-SA"/>
        </w:rPr>
        <w:t>25 ton</w:t>
      </w:r>
    </w:p>
    <w:p w:rsidR="00EC212C" w:rsidRPr="003F5648" w:rsidRDefault="0043698D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drewno opałowe liściaste</w:t>
      </w:r>
      <w:r w:rsidR="00EC212C" w:rsidRPr="00415A4D">
        <w:rPr>
          <w:rFonts w:ascii="Arial" w:eastAsia="Times New Roman" w:hAnsi="Arial" w:cs="Arial"/>
          <w:lang w:eastAsia="ar-SA"/>
        </w:rPr>
        <w:t xml:space="preserve"> suche</w:t>
      </w:r>
      <w:r w:rsidR="00341CCA">
        <w:rPr>
          <w:rFonts w:ascii="Arial" w:eastAsia="Times New Roman" w:hAnsi="Arial" w:cs="Arial"/>
          <w:b/>
          <w:lang w:eastAsia="ar-SA"/>
        </w:rPr>
        <w:t xml:space="preserve"> - 5</w:t>
      </w:r>
      <w:r w:rsidR="00BB6390">
        <w:rPr>
          <w:rFonts w:ascii="Arial" w:eastAsia="Times New Roman" w:hAnsi="Arial" w:cs="Arial"/>
          <w:b/>
          <w:lang w:eastAsia="ar-SA"/>
        </w:rPr>
        <w:t xml:space="preserve"> kubików</w:t>
      </w:r>
    </w:p>
    <w:p w:rsidR="00EC212C" w:rsidRPr="003F5648" w:rsidRDefault="00EC212C" w:rsidP="00EC212C">
      <w:pPr>
        <w:suppressAutoHyphens/>
        <w:spacing w:after="0" w:line="240" w:lineRule="auto"/>
        <w:ind w:left="360" w:right="-851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  <w:r w:rsidRPr="003F5648">
        <w:rPr>
          <w:rFonts w:ascii="Arial" w:eastAsia="Times New Roman" w:hAnsi="Arial" w:cs="Arial"/>
          <w:lang w:eastAsia="ar-SA"/>
        </w:rPr>
        <w:t>Dostawa do poszczególnych placówek przedstawia się następująco: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SP Leszno Górne: 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lastRenderedPageBreak/>
        <w:t xml:space="preserve">- </w:t>
      </w:r>
      <w:r w:rsidR="00A146AE">
        <w:rPr>
          <w:rFonts w:ascii="Arial" w:eastAsia="Times New Roman" w:hAnsi="Arial" w:cs="Arial"/>
          <w:b/>
          <w:lang w:eastAsia="ar-SA"/>
        </w:rPr>
        <w:t>8</w:t>
      </w:r>
      <w:r w:rsidRPr="003F5648">
        <w:rPr>
          <w:rFonts w:ascii="Arial" w:eastAsia="Times New Roman" w:hAnsi="Arial" w:cs="Arial"/>
          <w:b/>
          <w:lang w:eastAsia="ar-SA"/>
        </w:rPr>
        <w:t xml:space="preserve">4 ton 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</w:t>
      </w:r>
      <w:r w:rsidRPr="003F5648">
        <w:rPr>
          <w:rFonts w:ascii="Arial" w:eastAsia="Times New Roman" w:hAnsi="Arial" w:cs="Arial"/>
          <w:lang w:eastAsia="ar-SA"/>
        </w:rPr>
        <w:t xml:space="preserve"> - pojemność magazynu ok.18 ton w związku z tym przewiduje się 4 dostawy do magazynu Szkoły w Lesznie Gó</w:t>
      </w:r>
      <w:r>
        <w:rPr>
          <w:rFonts w:ascii="Arial" w:eastAsia="Times New Roman" w:hAnsi="Arial" w:cs="Arial"/>
          <w:lang w:eastAsia="ar-SA"/>
        </w:rPr>
        <w:t>rnym - 2 dostawy</w:t>
      </w:r>
      <w:r w:rsidR="00B34DCD">
        <w:rPr>
          <w:rFonts w:ascii="Arial" w:eastAsia="Times New Roman" w:hAnsi="Arial" w:cs="Arial"/>
          <w:lang w:eastAsia="ar-SA"/>
        </w:rPr>
        <w:t xml:space="preserve">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2 dostawy w okresie 01.10.2018</w:t>
      </w:r>
      <w:r w:rsidRPr="003F5648">
        <w:rPr>
          <w:rFonts w:ascii="Arial" w:eastAsia="Times New Roman" w:hAnsi="Arial" w:cs="Arial"/>
          <w:lang w:eastAsia="ar-SA"/>
        </w:rPr>
        <w:t>r do 31.</w:t>
      </w:r>
      <w:r w:rsidR="00B34DCD">
        <w:rPr>
          <w:rFonts w:ascii="Arial" w:eastAsia="Times New Roman" w:hAnsi="Arial" w:cs="Arial"/>
          <w:lang w:eastAsia="ar-SA"/>
        </w:rPr>
        <w:t>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SP Siecieborzyce: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-</w:t>
      </w:r>
      <w:r w:rsidR="00341CCA">
        <w:rPr>
          <w:rFonts w:ascii="Arial" w:eastAsia="Times New Roman" w:hAnsi="Arial" w:cs="Arial"/>
          <w:b/>
          <w:lang w:eastAsia="ar-SA"/>
        </w:rPr>
        <w:t>30</w:t>
      </w:r>
      <w:r w:rsidRPr="003F5648">
        <w:rPr>
          <w:rFonts w:ascii="Arial" w:eastAsia="Times New Roman" w:hAnsi="Arial" w:cs="Arial"/>
          <w:b/>
          <w:lang w:eastAsia="ar-SA"/>
        </w:rPr>
        <w:t xml:space="preserve"> ton „węgiel orzech” </w:t>
      </w:r>
      <w:r w:rsidRPr="003F5648">
        <w:rPr>
          <w:rFonts w:ascii="Arial" w:eastAsia="Times New Roman" w:hAnsi="Arial" w:cs="Arial"/>
          <w:lang w:eastAsia="ar-SA"/>
        </w:rPr>
        <w:t>– pojemność magazynu ok.10 ton w związku z tym przewiduje się 2 dostawy do magazynu Szkoły w Siecieborzyca</w:t>
      </w:r>
      <w:r>
        <w:rPr>
          <w:rFonts w:ascii="Arial" w:eastAsia="Times New Roman" w:hAnsi="Arial" w:cs="Arial"/>
          <w:lang w:eastAsia="ar-SA"/>
        </w:rPr>
        <w:t>ch,  - 1 d</w:t>
      </w:r>
      <w:r w:rsidR="00B34DCD">
        <w:rPr>
          <w:rFonts w:ascii="Arial" w:eastAsia="Times New Roman" w:hAnsi="Arial" w:cs="Arial"/>
          <w:lang w:eastAsia="ar-SA"/>
        </w:rPr>
        <w:t>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</w:t>
      </w:r>
      <w:r w:rsidRPr="003F5648">
        <w:rPr>
          <w:rFonts w:ascii="Arial" w:eastAsia="Times New Roman" w:hAnsi="Arial" w:cs="Arial"/>
          <w:lang w:eastAsia="ar-SA"/>
        </w:rPr>
        <w:t xml:space="preserve">r </w:t>
      </w:r>
      <w:r w:rsidR="00B34DCD">
        <w:rPr>
          <w:rFonts w:ascii="Arial" w:eastAsia="Times New Roman" w:hAnsi="Arial" w:cs="Arial"/>
          <w:lang w:eastAsia="ar-SA"/>
        </w:rPr>
        <w:t>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-25 ton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pelet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- 1</w:t>
      </w:r>
      <w:r w:rsidR="00B34DCD">
        <w:rPr>
          <w:rFonts w:ascii="Arial" w:eastAsia="Times New Roman" w:hAnsi="Arial" w:cs="Arial"/>
          <w:lang w:eastAsia="ar-SA"/>
        </w:rPr>
        <w:t xml:space="preserve"> dostawa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01.10.2018r 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- </w:t>
      </w:r>
      <w:r w:rsidRPr="008E567B">
        <w:rPr>
          <w:rFonts w:ascii="Arial" w:eastAsia="Times New Roman" w:hAnsi="Arial" w:cs="Arial"/>
          <w:lang w:eastAsia="ar-SA"/>
        </w:rPr>
        <w:t>drewno</w:t>
      </w:r>
      <w:r w:rsidR="00D57AF0" w:rsidRPr="008E567B">
        <w:rPr>
          <w:rFonts w:ascii="Arial" w:eastAsia="Times New Roman" w:hAnsi="Arial" w:cs="Arial"/>
          <w:lang w:eastAsia="ar-SA"/>
        </w:rPr>
        <w:t xml:space="preserve"> opałowe liściaste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>- 3 kubiki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720380">
        <w:rPr>
          <w:rFonts w:ascii="Arial" w:eastAsia="Times New Roman" w:hAnsi="Arial" w:cs="Arial"/>
          <w:lang w:eastAsia="ar-SA"/>
        </w:rPr>
        <w:t>- jedna dostawa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SP Długie 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– </w:t>
      </w:r>
      <w:r w:rsidRPr="003F5648">
        <w:rPr>
          <w:rFonts w:ascii="Arial" w:eastAsia="Times New Roman" w:hAnsi="Arial" w:cs="Arial"/>
          <w:b/>
          <w:lang w:eastAsia="ar-SA"/>
        </w:rPr>
        <w:t>56 ton „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-groszek”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– pojemność magazynu ok.15 ton w związku z tym przewiduje się 3 dostawy do magazynu Szkoły w Dług</w:t>
      </w:r>
      <w:r>
        <w:rPr>
          <w:rFonts w:ascii="Arial" w:eastAsia="Times New Roman" w:hAnsi="Arial" w:cs="Arial"/>
          <w:lang w:eastAsia="ar-SA"/>
        </w:rPr>
        <w:t>iem  - 2</w:t>
      </w:r>
      <w:r w:rsidR="00B34DCD">
        <w:rPr>
          <w:rFonts w:ascii="Arial" w:eastAsia="Times New Roman" w:hAnsi="Arial" w:cs="Arial"/>
          <w:lang w:eastAsia="ar-SA"/>
        </w:rPr>
        <w:t xml:space="preserve"> dostawy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</w:t>
      </w:r>
      <w:r>
        <w:rPr>
          <w:rFonts w:ascii="Arial" w:eastAsia="Times New Roman" w:hAnsi="Arial" w:cs="Arial"/>
          <w:lang w:eastAsia="ar-SA"/>
        </w:rPr>
        <w:t xml:space="preserve">r do </w:t>
      </w:r>
      <w:r w:rsidR="00B34DCD">
        <w:rPr>
          <w:rFonts w:ascii="Arial" w:eastAsia="Times New Roman" w:hAnsi="Arial" w:cs="Arial"/>
          <w:lang w:eastAsia="ar-SA"/>
        </w:rPr>
        <w:t>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 </w:t>
      </w:r>
      <w:r w:rsidR="00341CCA">
        <w:rPr>
          <w:rFonts w:ascii="Arial" w:eastAsia="Times New Roman" w:hAnsi="Arial" w:cs="Arial"/>
          <w:lang w:eastAsia="ar-SA"/>
        </w:rPr>
        <w:t>drewno opałowe liściaste</w:t>
      </w:r>
      <w:r w:rsidRPr="003F5648">
        <w:rPr>
          <w:rFonts w:ascii="Arial" w:eastAsia="Times New Roman" w:hAnsi="Arial" w:cs="Arial"/>
          <w:b/>
          <w:lang w:eastAsia="ar-SA"/>
        </w:rPr>
        <w:t xml:space="preserve"> - 2 kubiki </w:t>
      </w:r>
    </w:p>
    <w:p w:rsidR="00EC212C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081921" w:rsidRDefault="00EC212C" w:rsidP="00A146AE">
      <w:pPr>
        <w:spacing w:after="0" w:line="240" w:lineRule="auto"/>
        <w:rPr>
          <w:rFonts w:ascii="Arial" w:eastAsia="Calibri" w:hAnsi="Arial" w:cs="Arial"/>
        </w:rPr>
      </w:pPr>
    </w:p>
    <w:p w:rsidR="00A146AE" w:rsidRDefault="00A146AE" w:rsidP="00A146AE">
      <w:pPr>
        <w:spacing w:after="0" w:line="240" w:lineRule="auto"/>
        <w:rPr>
          <w:rFonts w:ascii="Arial" w:eastAsia="Calibri" w:hAnsi="Arial" w:cs="Arial"/>
          <w:highlight w:val="yellow"/>
        </w:rPr>
      </w:pP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3.2.2 Dostawa węgla kamiennego i brunatnego do świetlic  wiejskich na terenie Gminy Szprotawa w terminie od 20.01.2019 r do 31.12.2019 r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Borowina</w:t>
      </w:r>
      <w:r w:rsidRPr="00A146AE">
        <w:rPr>
          <w:rFonts w:ascii="Arial" w:eastAsia="Calibri" w:hAnsi="Arial" w:cs="Arial"/>
        </w:rPr>
        <w:tab/>
        <w:t xml:space="preserve">    węgiel kamienny   „orzech”                            6,25 t   -2 transporty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Długie</w:t>
      </w:r>
      <w:r w:rsidRPr="00A146AE">
        <w:rPr>
          <w:rFonts w:ascii="Arial" w:eastAsia="Calibri" w:hAnsi="Arial" w:cs="Arial"/>
        </w:rPr>
        <w:tab/>
      </w:r>
      <w:r w:rsidRPr="00A146AE">
        <w:rPr>
          <w:rFonts w:ascii="Arial" w:eastAsia="Calibri" w:hAnsi="Arial" w:cs="Arial"/>
        </w:rPr>
        <w:tab/>
        <w:t xml:space="preserve">     węgiel kamienny    „orzech”                          6,25 t   -2 transporty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Dzikowice</w:t>
      </w:r>
      <w:r w:rsidRPr="00A146AE">
        <w:rPr>
          <w:rFonts w:ascii="Arial" w:eastAsia="Calibri" w:hAnsi="Arial" w:cs="Arial"/>
        </w:rPr>
        <w:tab/>
        <w:t xml:space="preserve">      węgiel kamienny    „orzech”                         7,50 t   -3 transporty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Leszno Dolne</w:t>
      </w:r>
      <w:r w:rsidRPr="00A146AE">
        <w:rPr>
          <w:rFonts w:ascii="Arial" w:eastAsia="Calibri" w:hAnsi="Arial" w:cs="Arial"/>
        </w:rPr>
        <w:tab/>
        <w:t xml:space="preserve">     węgiel kamienny    „orzech”                          2,25 t   -1 transport    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Leszno Górne</w:t>
      </w:r>
      <w:r w:rsidRPr="00A146AE">
        <w:rPr>
          <w:rFonts w:ascii="Arial" w:eastAsia="Calibri" w:hAnsi="Arial" w:cs="Arial"/>
        </w:rPr>
        <w:tab/>
        <w:t xml:space="preserve">      węgiel kamienny     „orzech”                        5,00 t   -2 transporty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 xml:space="preserve">Nowa Kopernia     węgiel kamienny     „orzech”                       </w:t>
      </w:r>
      <w:r>
        <w:rPr>
          <w:rFonts w:ascii="Arial" w:eastAsia="Calibri" w:hAnsi="Arial" w:cs="Arial"/>
        </w:rPr>
        <w:t>1,60</w:t>
      </w:r>
      <w:r w:rsidRPr="00A146AE">
        <w:rPr>
          <w:rFonts w:ascii="Arial" w:eastAsia="Calibri" w:hAnsi="Arial" w:cs="Arial"/>
        </w:rPr>
        <w:t xml:space="preserve"> t    -1 transport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Siecieborzyce</w:t>
      </w:r>
      <w:r w:rsidRPr="00A146AE">
        <w:rPr>
          <w:rFonts w:ascii="Arial" w:eastAsia="Calibri" w:hAnsi="Arial" w:cs="Arial"/>
        </w:rPr>
        <w:tab/>
        <w:t xml:space="preserve">     węgiel kamienny      „orzech”                        3,</w:t>
      </w:r>
      <w:r>
        <w:rPr>
          <w:rFonts w:ascii="Arial" w:eastAsia="Calibri" w:hAnsi="Arial" w:cs="Arial"/>
        </w:rPr>
        <w:t>25</w:t>
      </w:r>
      <w:r w:rsidRPr="00A146AE">
        <w:rPr>
          <w:rFonts w:ascii="Arial" w:eastAsia="Calibri" w:hAnsi="Arial" w:cs="Arial"/>
        </w:rPr>
        <w:t xml:space="preserve"> t    -2 transporty</w:t>
      </w:r>
    </w:p>
    <w:p w:rsidR="00A146AE" w:rsidRPr="00A146AE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Wiechlice           węgiel kamienny        „orzech”                        2,50 t    -1 transport</w:t>
      </w:r>
    </w:p>
    <w:p w:rsidR="00A146AE" w:rsidRPr="00081921" w:rsidRDefault="00A146AE" w:rsidP="00A146AE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Witków</w:t>
      </w:r>
      <w:r w:rsidRPr="00A146AE">
        <w:rPr>
          <w:rFonts w:ascii="Arial" w:eastAsia="Calibri" w:hAnsi="Arial" w:cs="Arial"/>
        </w:rPr>
        <w:tab/>
        <w:t xml:space="preserve">   węgiel kamienny        „orzech”                        1,00 t    -1 transport</w:t>
      </w:r>
    </w:p>
    <w:p w:rsidR="00DB4C3D" w:rsidRPr="00081921" w:rsidRDefault="00DB4C3D" w:rsidP="00DB4C3D">
      <w:pPr>
        <w:spacing w:after="0" w:line="240" w:lineRule="auto"/>
        <w:ind w:left="360"/>
        <w:rPr>
          <w:rFonts w:ascii="Arial" w:eastAsia="Calibri" w:hAnsi="Arial" w:cs="Arial"/>
        </w:rPr>
      </w:pPr>
    </w:p>
    <w:p w:rsidR="00EC212C" w:rsidRPr="00081921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081921">
        <w:rPr>
          <w:rFonts w:ascii="Arial" w:eastAsia="Times New Roman" w:hAnsi="Arial" w:cs="Arial"/>
          <w:b/>
          <w:lang w:eastAsia="pl-PL"/>
        </w:rPr>
        <w:t xml:space="preserve"> </w:t>
      </w:r>
      <w:r w:rsidRPr="003F5648">
        <w:rPr>
          <w:rFonts w:ascii="Arial" w:eastAsia="Times New Roman" w:hAnsi="Arial" w:cs="Arial"/>
          <w:b/>
          <w:lang w:eastAsia="pl-PL"/>
        </w:rPr>
        <w:t xml:space="preserve">Kod CPV  </w:t>
      </w:r>
      <w:r w:rsidRPr="003F5648">
        <w:rPr>
          <w:rFonts w:ascii="Arial" w:eastAsia="Times New Roman" w:hAnsi="Arial" w:cs="Arial"/>
          <w:bCs/>
          <w:lang w:eastAsia="ar-SA"/>
        </w:rPr>
        <w:t xml:space="preserve"> ( 10000000-3) </w:t>
      </w:r>
      <w:r w:rsidRPr="003F5648">
        <w:rPr>
          <w:rFonts w:ascii="Arial" w:eastAsia="Times New Roman" w:hAnsi="Arial" w:cs="Arial"/>
          <w:lang w:eastAsia="pl-PL"/>
        </w:rPr>
        <w:t>Węgiel, węgiel brunatny, koks i inne produkty węglopochodne</w:t>
      </w:r>
    </w:p>
    <w:p w:rsidR="00FF6E41" w:rsidRDefault="00FF6E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E41" w:rsidRDefault="00FF6E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EC212C">
        <w:rPr>
          <w:rFonts w:ascii="Arial" w:hAnsi="Arial" w:cs="Arial"/>
          <w:color w:val="000000"/>
          <w:sz w:val="20"/>
          <w:szCs w:val="20"/>
        </w:rPr>
        <w:t>od dnia 20</w:t>
      </w:r>
      <w:r w:rsidR="00CB5983">
        <w:rPr>
          <w:rFonts w:ascii="Arial" w:hAnsi="Arial" w:cs="Arial"/>
          <w:color w:val="000000"/>
          <w:sz w:val="20"/>
          <w:szCs w:val="20"/>
        </w:rPr>
        <w:t>.01.2019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r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CB5983">
        <w:rPr>
          <w:rFonts w:ascii="Arial" w:hAnsi="Arial" w:cs="Arial"/>
          <w:color w:val="000000"/>
          <w:sz w:val="20"/>
          <w:szCs w:val="20"/>
        </w:rPr>
        <w:t>31.12.2019</w:t>
      </w:r>
      <w:r w:rsidR="001A5FD1">
        <w:rPr>
          <w:rFonts w:ascii="Arial" w:hAnsi="Arial" w:cs="Arial"/>
          <w:color w:val="000000"/>
          <w:sz w:val="20"/>
          <w:szCs w:val="20"/>
        </w:rPr>
        <w:t>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</w:t>
      </w:r>
      <w:r w:rsidR="00387AB3">
        <w:rPr>
          <w:rFonts w:ascii="Arial" w:hAnsi="Arial" w:cs="Arial"/>
          <w:color w:val="000000"/>
          <w:sz w:val="20"/>
          <w:szCs w:val="20"/>
        </w:rPr>
        <w:t>ówienia na odpowiednim poziomie odnośnie: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sytuacji ekonomicznej lub finansowej, </w:t>
      </w:r>
    </w:p>
    <w:p w:rsidR="00387AB3" w:rsidRPr="00387AB3" w:rsidRDefault="00387AB3" w:rsidP="00387A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c)      zdolności technicznej lub zawodowej</w:t>
      </w:r>
    </w:p>
    <w:p w:rsidR="00387AB3" w:rsidRDefault="00387AB3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807900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807900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F9116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rozumieniu ustawy z dnia 23 marca 2018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r. </w:t>
      </w:r>
      <w:r w:rsidR="00AC5181">
        <w:rPr>
          <w:rFonts w:ascii="Arial" w:hAnsi="Arial" w:cs="Arial"/>
          <w:i/>
          <w:iCs/>
          <w:color w:val="000000"/>
          <w:sz w:val="20"/>
          <w:szCs w:val="20"/>
        </w:rPr>
        <w:t>o ochronie konkurencji i konsumentów</w:t>
      </w:r>
      <w:r w:rsidRPr="00F91165">
        <w:rPr>
          <w:sz w:val="21"/>
          <w:szCs w:val="21"/>
        </w:rPr>
        <w:t xml:space="preserve">. </w:t>
      </w:r>
      <w:hyperlink r:id="rId10" w:history="1">
        <w:r w:rsidRPr="00F91165">
          <w:rPr>
            <w:color w:val="0000FF"/>
            <w:sz w:val="21"/>
            <w:szCs w:val="21"/>
            <w:u w:val="single"/>
          </w:rPr>
          <w:t>(Dz.U. z 2018 r. poz. 798)</w:t>
        </w:r>
      </w:hyperlink>
      <w:r w:rsidR="0086145B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z Wykonawcami, któ</w:t>
      </w:r>
      <w:r w:rsidR="000130BF">
        <w:rPr>
          <w:rFonts w:ascii="Arial" w:hAnsi="Arial" w:cs="Arial"/>
          <w:color w:val="000000"/>
          <w:sz w:val="20"/>
          <w:szCs w:val="20"/>
        </w:rPr>
        <w:t xml:space="preserve">rzy złożyli oferty w niniejszym 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postępowaniu wg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 w:rsidR="00AC5181">
        <w:rPr>
          <w:rFonts w:ascii="Arial" w:hAnsi="Arial" w:cs="Arial"/>
          <w:color w:val="000000"/>
          <w:sz w:val="20"/>
          <w:szCs w:val="20"/>
        </w:rPr>
        <w:t>do SIWZ oraz w przypa</w:t>
      </w:r>
      <w:r w:rsidR="000130BF">
        <w:rPr>
          <w:rFonts w:ascii="Arial" w:hAnsi="Arial" w:cs="Arial"/>
          <w:color w:val="000000"/>
          <w:sz w:val="20"/>
          <w:szCs w:val="20"/>
        </w:rPr>
        <w:t xml:space="preserve">dku przynależności do tej samej </w:t>
      </w:r>
      <w:r w:rsidR="00AC5181">
        <w:rPr>
          <w:rFonts w:ascii="Arial" w:hAnsi="Arial" w:cs="Arial"/>
          <w:color w:val="000000"/>
          <w:sz w:val="20"/>
          <w:szCs w:val="20"/>
        </w:rPr>
        <w:t>grupy kapitałowej, dokumenty lub informacje potwie</w:t>
      </w:r>
      <w:r w:rsidR="000130BF">
        <w:rPr>
          <w:rFonts w:ascii="Arial" w:hAnsi="Arial" w:cs="Arial"/>
          <w:color w:val="000000"/>
          <w:sz w:val="20"/>
          <w:szCs w:val="20"/>
        </w:rPr>
        <w:t xml:space="preserve">rdzające, że powiązania z innym </w:t>
      </w:r>
      <w:r w:rsidR="00AC5181"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807900" w:rsidRDefault="00AC5181" w:rsidP="00807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807900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414F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414F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8079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E17EC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2018 r. poz. 1025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szczegółowy opis zamówienia będący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2C1289">
        <w:rPr>
          <w:rFonts w:ascii="Arial" w:hAnsi="Arial" w:cs="Arial"/>
          <w:b/>
          <w:bCs/>
          <w:color w:val="000000"/>
          <w:sz w:val="20"/>
          <w:szCs w:val="20"/>
        </w:rPr>
        <w:t>cznikiem nr I.1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wykonaniem zamówienia;</w:t>
      </w:r>
    </w:p>
    <w:p w:rsidR="00AC5181" w:rsidRDefault="00E17EC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ceną w rozumieniu przepisów  ustawy z dnia 15 września  2017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r. </w:t>
      </w:r>
      <w:r w:rsidR="00AC5181"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(Dz. U.</w:t>
      </w:r>
      <w:r w:rsidR="00E17EC9">
        <w:rPr>
          <w:rFonts w:ascii="Arial" w:hAnsi="Arial" w:cs="Arial"/>
          <w:color w:val="000000"/>
          <w:sz w:val="20"/>
          <w:szCs w:val="20"/>
        </w:rPr>
        <w:t>2017 poz. 1830</w:t>
      </w:r>
      <w:r>
        <w:rPr>
          <w:rFonts w:ascii="Arial" w:hAnsi="Arial" w:cs="Arial"/>
          <w:color w:val="000000"/>
          <w:sz w:val="20"/>
          <w:szCs w:val="20"/>
        </w:rPr>
        <w:t>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6823D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</w:t>
      </w:r>
      <w:r w:rsidR="00E34F51">
        <w:rPr>
          <w:rFonts w:ascii="Arial" w:hAnsi="Arial" w:cs="Arial"/>
          <w:color w:val="000000"/>
          <w:sz w:val="20"/>
          <w:szCs w:val="20"/>
        </w:rPr>
        <w:t>11 marca  2004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r. </w:t>
      </w:r>
      <w:r w:rsidR="00AC5181"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(Dz. U. z 2017 r., poz. 1221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- tekst jednolity z późn. zm.);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>
        <w:rPr>
          <w:rFonts w:ascii="Arial" w:hAnsi="Arial" w:cs="Arial"/>
          <w:color w:val="000000"/>
          <w:sz w:val="20"/>
          <w:szCs w:val="20"/>
        </w:rPr>
        <w:t xml:space="preserve">, od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AC5181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do SIWZ </w:t>
      </w:r>
      <w:r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zapisana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>
        <w:rPr>
          <w:rFonts w:ascii="Arial" w:hAnsi="Arial" w:cs="Arial"/>
          <w:b/>
          <w:bCs/>
          <w:color w:val="000000"/>
          <w:sz w:val="20"/>
          <w:szCs w:val="20"/>
        </w:rPr>
        <w:t>ka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 zapisana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podpisana albo zaparafowana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trwale spi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460A41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215D5E" w:rsidRPr="00460A41">
        <w:rPr>
          <w:rFonts w:ascii="Arial" w:hAnsi="Arial" w:cs="Arial"/>
          <w:color w:val="000000"/>
        </w:rPr>
        <w:t xml:space="preserve"> </w:t>
      </w:r>
      <w:r w:rsidR="00002DAD" w:rsidRPr="00460A41">
        <w:rPr>
          <w:rFonts w:ascii="Arial" w:hAnsi="Arial" w:cs="Arial"/>
          <w:b/>
        </w:rPr>
        <w:t>„</w:t>
      </w:r>
      <w:r w:rsidR="00E80DE6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E80DE6" w:rsidRPr="001D3BE2">
        <w:rPr>
          <w:rFonts w:ascii="Arial" w:hAnsi="Arial" w:cs="Arial"/>
          <w:b/>
        </w:rPr>
        <w:t xml:space="preserve"> </w:t>
      </w:r>
      <w:r w:rsidR="00FF7128">
        <w:rPr>
          <w:rFonts w:ascii="Arial" w:hAnsi="Arial" w:cs="Arial"/>
          <w:b/>
        </w:rPr>
        <w:t>w roku 2019</w:t>
      </w:r>
      <w:r w:rsidR="00002DAD" w:rsidRPr="00460A41">
        <w:rPr>
          <w:rFonts w:ascii="Arial" w:hAnsi="Arial" w:cs="Arial"/>
          <w:b/>
        </w:rPr>
        <w:t>”</w:t>
      </w:r>
    </w:p>
    <w:p w:rsidR="00FF497F" w:rsidRPr="00460A41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t xml:space="preserve"> </w:t>
      </w:r>
    </w:p>
    <w:p w:rsidR="00AC518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FF7128">
        <w:rPr>
          <w:rFonts w:ascii="Arial" w:hAnsi="Arial" w:cs="Arial"/>
          <w:b/>
          <w:bCs/>
          <w:color w:val="000000"/>
          <w:sz w:val="20"/>
          <w:szCs w:val="20"/>
        </w:rPr>
        <w:t>12:15 dnia 07</w:t>
      </w:r>
      <w:r w:rsidR="00CB601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F7128">
        <w:rPr>
          <w:rFonts w:ascii="Arial" w:hAnsi="Arial" w:cs="Arial"/>
          <w:b/>
          <w:bCs/>
          <w:color w:val="000000"/>
          <w:sz w:val="20"/>
          <w:szCs w:val="20"/>
        </w:rPr>
        <w:t>grudnia 2018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FF7128">
        <w:rPr>
          <w:rFonts w:ascii="Arial" w:hAnsi="Arial" w:cs="Arial"/>
          <w:b/>
          <w:bCs/>
          <w:color w:val="000000"/>
          <w:sz w:val="20"/>
          <w:szCs w:val="20"/>
        </w:rPr>
        <w:t>07 grudnia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FF7128">
        <w:rPr>
          <w:rFonts w:ascii="Arial" w:hAnsi="Arial" w:cs="Arial"/>
          <w:b/>
          <w:bCs/>
          <w:color w:val="000000"/>
          <w:sz w:val="20"/>
          <w:szCs w:val="20"/>
        </w:rPr>
        <w:t>2018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 w:rsidR="00FF7128">
        <w:rPr>
          <w:rFonts w:ascii="Arial" w:hAnsi="Arial" w:cs="Arial"/>
          <w:color w:val="000000"/>
          <w:sz w:val="20"/>
          <w:szCs w:val="20"/>
        </w:rPr>
        <w:t>(Dz. U.  z 2017 r. poz. 1481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 nie bierze odpowiedzialno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za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ciwe opakowanie oferty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 jej w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ciwym miejscu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040A70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570581">
        <w:rPr>
          <w:rFonts w:ascii="Arial" w:hAnsi="Arial" w:cs="Arial"/>
          <w:b/>
          <w:bCs/>
          <w:color w:val="000000"/>
          <w:sz w:val="20"/>
          <w:szCs w:val="20"/>
        </w:rPr>
        <w:t>7 grudnia</w:t>
      </w:r>
      <w:r w:rsidR="008613CF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570581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AC5181" w:rsidRPr="00DF3CC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cenę (brutto) za wykonanie przedmiotu zamówienia, pozostałe oferty uzyskają odpowiednio mniejszą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z najniższą ceną (zł);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badanej (zł);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</w:t>
      </w:r>
      <w:r w:rsidR="00AC5181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16B97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144B4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płatności  „T” - 40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</w:t>
      </w:r>
      <w:r w:rsidR="008E292F">
        <w:rPr>
          <w:rFonts w:ascii="Arial" w:hAnsi="Arial" w:cs="Arial"/>
          <w:color w:val="000000"/>
          <w:sz w:val="20"/>
          <w:szCs w:val="20"/>
        </w:rPr>
        <w:t>yterium termin płatności („T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color w:val="000000"/>
          <w:sz w:val="20"/>
          <w:szCs w:val="20"/>
        </w:rPr>
        <w:t>termin płatności faktur</w:t>
      </w:r>
    </w:p>
    <w:p w:rsidR="00C16B97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 w:rsidR="008E292F">
        <w:rPr>
          <w:rFonts w:ascii="Arial" w:hAnsi="Arial" w:cs="Arial"/>
          <w:color w:val="000000"/>
          <w:sz w:val="20"/>
          <w:szCs w:val="20"/>
        </w:rPr>
        <w:t>% - waga kryterium „T</w:t>
      </w:r>
      <w:r w:rsidR="00C16B97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- 21 dni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Default="005D3A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- 25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6644D">
        <w:rPr>
          <w:rFonts w:ascii="Arial" w:hAnsi="Arial" w:cs="Arial"/>
          <w:color w:val="000000"/>
          <w:sz w:val="20"/>
          <w:szCs w:val="20"/>
        </w:rPr>
        <w:t>pkt x 40</w:t>
      </w:r>
      <w:r w:rsidR="004E7A28">
        <w:rPr>
          <w:rFonts w:ascii="Arial" w:hAnsi="Arial" w:cs="Arial"/>
          <w:color w:val="000000"/>
          <w:sz w:val="20"/>
          <w:szCs w:val="20"/>
        </w:rPr>
        <w:t>% = 20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5D3A76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- 30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>-100 pkt</w:t>
      </w:r>
      <w:r w:rsidR="0076644D">
        <w:rPr>
          <w:rFonts w:ascii="Arial" w:hAnsi="Arial" w:cs="Arial"/>
          <w:color w:val="000000"/>
          <w:sz w:val="20"/>
          <w:szCs w:val="20"/>
        </w:rPr>
        <w:t xml:space="preserve"> x 40</w:t>
      </w:r>
      <w:r w:rsidR="004E7A28">
        <w:rPr>
          <w:rFonts w:ascii="Arial" w:hAnsi="Arial" w:cs="Arial"/>
          <w:color w:val="000000"/>
          <w:sz w:val="20"/>
          <w:szCs w:val="20"/>
        </w:rPr>
        <w:t>% = 40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7299F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A75CF6"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A75CF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</w:t>
      </w:r>
      <w:r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Pr="00DF3CC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DF3C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działalności gospodarczej obejmującej okres realizacji i wartość zamówienia stanowiącą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Default="004A3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>
        <w:rPr>
          <w:rFonts w:ascii="Arial" w:hAnsi="Arial" w:cs="Arial"/>
          <w:color w:val="000000"/>
          <w:sz w:val="20"/>
          <w:szCs w:val="20"/>
        </w:rPr>
        <w:t>) oświadczenie potwierdzające zatrudnienie osób na podstawie umowy o pracę wraz z wykazem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osób zgodnie z §4 ust. 4 projektu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formy pisemnej –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enia oryginału pisma lub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dokumentów w formie okre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lonej w pkt 9 oraz 10 SIWZ, </w:t>
      </w:r>
      <w:r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dopuszcza </w:t>
      </w:r>
      <w:r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pisemnie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DF3CC2">
        <w:rPr>
          <w:rFonts w:ascii="Arial" w:hAnsi="Arial" w:cs="Arial"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DF3CC2" w:rsidRDefault="00E9164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Gminy Szprotawa</w:t>
      </w:r>
      <w:r w:rsidR="00AC5181">
        <w:rPr>
          <w:rFonts w:ascii="Arial" w:hAnsi="Arial" w:cs="Arial"/>
          <w:color w:val="000000"/>
          <w:sz w:val="20"/>
          <w:szCs w:val="20"/>
        </w:rPr>
        <w:t>. Zmiana treści SIWZ stanowi jej</w:t>
      </w:r>
      <w:r w:rsidR="00DF3C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A02D9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05BB1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4320" w:rsidRDefault="00774320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9D2A2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9D2A2B">
      <w:pPr>
        <w:spacing w:after="0" w:line="240" w:lineRule="auto"/>
        <w:jc w:val="right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5849ED" w:rsidRPr="005849ED" w:rsidTr="005822B7">
        <w:tc>
          <w:tcPr>
            <w:tcW w:w="5386" w:type="dxa"/>
          </w:tcPr>
          <w:p w:rsidR="005849ED" w:rsidRPr="005849ED" w:rsidRDefault="005849ED" w:rsidP="003A5E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lastRenderedPageBreak/>
        <w:t>……………………….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Nazwa Wykonawcy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b/>
          <w:u w:val="double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b/>
          <w:u w:val="double"/>
          <w:lang w:eastAsia="pl-PL"/>
        </w:rPr>
        <w:t>O F E R T A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="00406092">
        <w:rPr>
          <w:rFonts w:ascii="Arial" w:eastAsia="Times New Roman" w:hAnsi="Arial" w:cs="Arial"/>
          <w:lang w:eastAsia="pl-PL"/>
        </w:rPr>
        <w:t xml:space="preserve">     </w:t>
      </w:r>
      <w:r w:rsidRPr="009D2A2B">
        <w:rPr>
          <w:rFonts w:ascii="Arial" w:eastAsia="Times New Roman" w:hAnsi="Arial" w:cs="Arial"/>
          <w:lang w:eastAsia="pl-PL"/>
        </w:rPr>
        <w:t>do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 w:rsidR="00406092">
        <w:rPr>
          <w:rFonts w:ascii="Arial" w:eastAsia="Times New Roman" w:hAnsi="Arial" w:cs="Arial"/>
          <w:lang w:eastAsia="pl-PL"/>
        </w:rPr>
        <w:t xml:space="preserve">   </w:t>
      </w:r>
      <w:r w:rsidR="00406092">
        <w:rPr>
          <w:rFonts w:ascii="Arial" w:eastAsia="Times New Roman" w:hAnsi="Arial" w:cs="Arial"/>
          <w:b/>
          <w:lang w:eastAsia="pl-PL"/>
        </w:rPr>
        <w:t>Gminy Szprotawa</w:t>
      </w:r>
      <w:r w:rsidRPr="009D2A2B">
        <w:rPr>
          <w:rFonts w:ascii="Arial" w:eastAsia="Times New Roman" w:hAnsi="Arial" w:cs="Arial"/>
          <w:b/>
          <w:lang w:eastAsia="pl-PL"/>
        </w:rPr>
        <w:t xml:space="preserve">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                                                        </w:t>
      </w:r>
      <w:r w:rsidR="00406092">
        <w:rPr>
          <w:rFonts w:ascii="Arial" w:eastAsia="Times New Roman" w:hAnsi="Arial" w:cs="Arial"/>
          <w:b/>
          <w:lang w:eastAsia="pl-PL"/>
        </w:rPr>
        <w:t xml:space="preserve">  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              </w:t>
      </w:r>
    </w:p>
    <w:p w:rsidR="009D2A2B" w:rsidRPr="009D2A2B" w:rsidRDefault="009D2A2B" w:rsidP="009D2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D2A2B">
        <w:rPr>
          <w:rFonts w:ascii="Arial" w:eastAsia="Times New Roman" w:hAnsi="Arial" w:cs="Arial"/>
          <w:color w:val="000000"/>
          <w:lang w:eastAsia="pl-PL"/>
        </w:rPr>
        <w:t xml:space="preserve">Nawiązując do przetargu nieograniczonego na: </w:t>
      </w:r>
      <w:r w:rsidR="00406092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406092" w:rsidRPr="001D3BE2">
        <w:rPr>
          <w:rFonts w:ascii="Arial" w:hAnsi="Arial" w:cs="Arial"/>
          <w:b/>
        </w:rPr>
        <w:t xml:space="preserve"> </w:t>
      </w:r>
      <w:r w:rsidR="00FB50D4">
        <w:rPr>
          <w:rFonts w:ascii="Arial" w:hAnsi="Arial" w:cs="Arial"/>
          <w:b/>
        </w:rPr>
        <w:t>w roku 2019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ogłoszonego w Portalu Zamówień Publicznych , na tablicy ogłoszeń w siedzibie Zamawiającego , oraz na stronie internetowej Zamawiającego www.szprotawa.pl.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Oferujemy wykonanie zamówienia na warunkach podanych przez Zamawiającego                    w Specyfikacji Istotnych Warunków Zamówienia  za kwotę:</w:t>
      </w:r>
    </w:p>
    <w:p w:rsidR="009D2A2B" w:rsidRPr="009D2A2B" w:rsidRDefault="009D2A2B" w:rsidP="0060494F">
      <w:pPr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Węgiel orzech ( cena jednostkowa za to</w:t>
      </w:r>
      <w:r w:rsidR="00CF1F66">
        <w:rPr>
          <w:rFonts w:ascii="Arial" w:eastAsia="Times New Roman" w:hAnsi="Arial" w:cs="Arial"/>
          <w:lang w:eastAsia="pl-PL"/>
        </w:rPr>
        <w:t>nę x 65</w:t>
      </w:r>
      <w:r w:rsidR="00586925">
        <w:rPr>
          <w:rFonts w:ascii="Arial" w:eastAsia="Times New Roman" w:hAnsi="Arial" w:cs="Arial"/>
          <w:lang w:eastAsia="pl-PL"/>
        </w:rPr>
        <w:t>,6</w:t>
      </w:r>
      <w:r w:rsidRPr="009D2A2B">
        <w:rPr>
          <w:rFonts w:ascii="Arial" w:eastAsia="Times New Roman" w:hAnsi="Arial" w:cs="Arial"/>
          <w:lang w:eastAsia="pl-PL"/>
        </w:rPr>
        <w:t xml:space="preserve">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…………………………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 xml:space="preserve">    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620A">
        <w:rPr>
          <w:rFonts w:ascii="Arial" w:eastAsia="Times New Roman" w:hAnsi="Arial" w:cs="Arial"/>
          <w:lang w:val="en-US" w:eastAsia="pl-PL"/>
        </w:rPr>
        <w:t xml:space="preserve">     </w:t>
      </w:r>
      <w:r w:rsidRPr="009D2A2B">
        <w:rPr>
          <w:rFonts w:ascii="Arial" w:eastAsia="Times New Roman" w:hAnsi="Arial" w:cs="Arial"/>
          <w:lang w:eastAsia="pl-PL"/>
        </w:rPr>
        <w:t xml:space="preserve">Eco –groszek </w:t>
      </w:r>
      <w:r w:rsidR="00586925">
        <w:rPr>
          <w:rFonts w:ascii="Arial" w:eastAsia="Times New Roman" w:hAnsi="Arial" w:cs="Arial"/>
          <w:lang w:eastAsia="pl-PL"/>
        </w:rPr>
        <w:t>( cena jednostkowa za tonę x 140</w:t>
      </w:r>
      <w:r w:rsidRPr="009D2A2B">
        <w:rPr>
          <w:rFonts w:ascii="Arial" w:eastAsia="Times New Roman" w:hAnsi="Arial" w:cs="Arial"/>
          <w:lang w:eastAsia="pl-PL"/>
        </w:rPr>
        <w:t xml:space="preserve">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F246A" w:rsidRPr="009D2A2B" w:rsidRDefault="009D2A2B" w:rsidP="00586925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 xml:space="preserve">     </w:t>
      </w:r>
      <w:proofErr w:type="spellStart"/>
      <w:r w:rsidRPr="009D2A2B">
        <w:rPr>
          <w:rFonts w:ascii="Arial" w:eastAsia="Times New Roman" w:hAnsi="Arial" w:cs="Arial"/>
          <w:lang w:eastAsia="pl-PL"/>
        </w:rPr>
        <w:t>Pelety</w:t>
      </w:r>
      <w:proofErr w:type="spellEnd"/>
      <w:r w:rsidRPr="009D2A2B">
        <w:rPr>
          <w:rFonts w:ascii="Arial" w:eastAsia="Times New Roman" w:hAnsi="Arial" w:cs="Arial"/>
          <w:lang w:eastAsia="pl-PL"/>
        </w:rPr>
        <w:t xml:space="preserve"> ( cena jednostkowa za tonę x 25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0D05AE" w:rsidRPr="009D2A2B" w:rsidRDefault="000D05AE" w:rsidP="000D05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620A">
        <w:rPr>
          <w:rFonts w:ascii="Arial" w:eastAsia="Times New Roman" w:hAnsi="Arial" w:cs="Arial"/>
          <w:lang w:val="en-US" w:eastAsia="pl-PL"/>
        </w:rPr>
        <w:t xml:space="preserve">     </w:t>
      </w:r>
      <w:r w:rsidR="00586925">
        <w:rPr>
          <w:rFonts w:ascii="Arial" w:eastAsia="Times New Roman" w:hAnsi="Arial" w:cs="Arial"/>
          <w:lang w:eastAsia="pl-PL"/>
        </w:rPr>
        <w:t>Drewno opałowe liściaste</w:t>
      </w:r>
      <w:r>
        <w:rPr>
          <w:rFonts w:ascii="Arial" w:eastAsia="Times New Roman" w:hAnsi="Arial" w:cs="Arial"/>
          <w:lang w:eastAsia="pl-PL"/>
        </w:rPr>
        <w:t xml:space="preserve"> suche</w:t>
      </w:r>
      <w:r w:rsidR="00586925">
        <w:rPr>
          <w:rFonts w:ascii="Arial" w:eastAsia="Times New Roman" w:hAnsi="Arial" w:cs="Arial"/>
          <w:lang w:eastAsia="pl-PL"/>
        </w:rPr>
        <w:t xml:space="preserve"> ( cena jednostkowa za kubik x 5 kubików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Cena łączna  za całość zamówienia brutto ………………………..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(Węgiel orzech cena brutto + Eco-groszek cena brutto</w:t>
      </w:r>
      <w:r w:rsidR="009F246A">
        <w:rPr>
          <w:rFonts w:ascii="Arial" w:eastAsia="Times New Roman" w:hAnsi="Arial" w:cs="Arial"/>
          <w:lang w:eastAsia="pl-PL"/>
        </w:rPr>
        <w:t xml:space="preserve"> </w:t>
      </w:r>
      <w:r w:rsidRPr="009D2A2B">
        <w:rPr>
          <w:rFonts w:ascii="Arial" w:eastAsia="Times New Roman" w:hAnsi="Arial" w:cs="Arial"/>
          <w:lang w:eastAsia="pl-PL"/>
        </w:rPr>
        <w:t xml:space="preserve">+ </w:t>
      </w:r>
      <w:proofErr w:type="spellStart"/>
      <w:r w:rsidRPr="009D2A2B">
        <w:rPr>
          <w:rFonts w:ascii="Arial" w:eastAsia="Times New Roman" w:hAnsi="Arial" w:cs="Arial"/>
          <w:lang w:eastAsia="pl-PL"/>
        </w:rPr>
        <w:t>Pelety</w:t>
      </w:r>
      <w:proofErr w:type="spellEnd"/>
      <w:r w:rsidRPr="009D2A2B">
        <w:rPr>
          <w:rFonts w:ascii="Arial" w:eastAsia="Times New Roman" w:hAnsi="Arial" w:cs="Arial"/>
          <w:lang w:eastAsia="pl-PL"/>
        </w:rPr>
        <w:t xml:space="preserve"> cena brutto+</w:t>
      </w:r>
      <w:r w:rsidR="009F246A">
        <w:rPr>
          <w:rFonts w:ascii="Arial" w:eastAsia="Times New Roman" w:hAnsi="Arial" w:cs="Arial"/>
          <w:lang w:eastAsia="pl-PL"/>
        </w:rPr>
        <w:t xml:space="preserve"> </w:t>
      </w:r>
      <w:r w:rsidR="00882679">
        <w:rPr>
          <w:rFonts w:ascii="Arial" w:eastAsia="Times New Roman" w:hAnsi="Arial" w:cs="Arial"/>
          <w:lang w:eastAsia="pl-PL"/>
        </w:rPr>
        <w:t>+ drewno liściaste suche</w:t>
      </w:r>
      <w:r w:rsidR="009F246A">
        <w:rPr>
          <w:rFonts w:ascii="Arial" w:eastAsia="Times New Roman" w:hAnsi="Arial" w:cs="Arial"/>
          <w:lang w:eastAsia="pl-PL"/>
        </w:rPr>
        <w:t xml:space="preserve"> cena brutto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zapoznaliśmy się ze specyfikacja istotnych warunków zamówienia      i uznajemy się za związanych określonymi w niej zasadami postępowania,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uważamy się za związanych niniejszą ofertą na czas wskazany               w specyfikacji istotnych warunków zamówienia,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Zobowiązujemy się w przypadku przyznania nam zamówienia do zawarcia umowy            w terminie 14 dni od ogłoszenia wyboru oferenta.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  dokonaliśmy wizji w terenie, posiadamy wszelkie informacje do przygotowania oferty, wykonania przedmiotu zamówienia i nie wnosimy żadnych zastrzeżeń.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lastRenderedPageBreak/>
        <w:t>Oświadczamy, że zapoznaliśmy się z postanowieniami umowy zawartej                      w SIWZ   i zobowiązujemy się w przypadku wyboru naszej oferty do zawarcia umowy na w/w warunkach w miejscu i terminie wyznaczonym przez zamawiającego.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8.    Cena  zawiera wszystkie nośniki kosztów, które pozwalają zamawiającemu       zawrzeć z oferentem umowę ryczałtową bez możliwości dokonywania zmian.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9.</w:t>
      </w:r>
      <w:r w:rsidR="00182CD0">
        <w:rPr>
          <w:rFonts w:ascii="Arial" w:eastAsia="Times New Roman" w:hAnsi="Arial" w:cs="Arial"/>
          <w:lang w:eastAsia="pl-PL"/>
        </w:rPr>
        <w:t xml:space="preserve"> </w:t>
      </w:r>
      <w:r w:rsidRPr="009D2A2B">
        <w:rPr>
          <w:rFonts w:ascii="Arial" w:eastAsia="Times New Roman" w:hAnsi="Arial" w:cs="Arial"/>
          <w:lang w:eastAsia="pl-PL"/>
        </w:rPr>
        <w:t>Termin wykonania zamówienia: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82CD0">
        <w:rPr>
          <w:rFonts w:ascii="Arial" w:eastAsia="Times New Roman" w:hAnsi="Arial" w:cs="Arial"/>
          <w:b/>
          <w:snapToGrid w:val="0"/>
          <w:lang w:eastAsia="pl-PL"/>
        </w:rPr>
        <w:t>od 20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>.01.201</w:t>
      </w:r>
      <w:r w:rsidR="00C36616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182CD0">
        <w:rPr>
          <w:rFonts w:ascii="Arial" w:eastAsia="Times New Roman" w:hAnsi="Arial" w:cs="Arial"/>
          <w:b/>
          <w:snapToGrid w:val="0"/>
          <w:lang w:eastAsia="pl-PL"/>
        </w:rPr>
        <w:t>r do 31.12.201</w:t>
      </w:r>
      <w:r w:rsidR="00C36616">
        <w:rPr>
          <w:rFonts w:ascii="Arial" w:eastAsia="Times New Roman" w:hAnsi="Arial" w:cs="Arial"/>
          <w:b/>
          <w:snapToGrid w:val="0"/>
          <w:lang w:eastAsia="pl-PL"/>
        </w:rPr>
        <w:t>9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>r.</w:t>
      </w:r>
      <w:r w:rsidRPr="009D2A2B">
        <w:rPr>
          <w:rFonts w:ascii="Arial" w:eastAsia="Times New Roman" w:hAnsi="Arial" w:cs="Arial"/>
          <w:lang w:eastAsia="pl-PL"/>
        </w:rPr>
        <w:t xml:space="preserve">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10.Dostawy objęte w zamówieniu zamierzamy wykonać sami ,zamierzamy zlecić części zadania  podwykonawcą wymienionym w załączniku nr 1 do oferty, jednocześnie biorąc pełna odpowiedzialność za dostawy wykonane przez podwykonawców (niepotrzebne skreślić).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10.Numer naszego konta bankowego:…………………………………………………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16.Załącznikami do niniejszej oferty są: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a).......................................................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b).......................................................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Podpisano: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...........................................................</w:t>
      </w:r>
    </w:p>
    <w:p w:rsidR="009D2A2B" w:rsidRPr="009D2A2B" w:rsidRDefault="009D2A2B" w:rsidP="009D2A2B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(podpis upełnomocnionego przedstawiciela)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C36616" w:rsidRPr="005849ED" w:rsidRDefault="00C36616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DA7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C36616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DA7C8A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DA7C8A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DA7C8A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A16EC8" w:rsidRDefault="005849ED" w:rsidP="00A16E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397B59">
        <w:rPr>
          <w:rFonts w:ascii="Arial" w:hAnsi="Arial" w:cs="Arial"/>
          <w:sz w:val="28"/>
          <w:szCs w:val="28"/>
        </w:rPr>
        <w:t>„</w:t>
      </w:r>
      <w:r w:rsidR="00D33187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D33187" w:rsidRPr="001D3BE2">
        <w:rPr>
          <w:rFonts w:ascii="Arial" w:hAnsi="Arial" w:cs="Arial"/>
          <w:b/>
        </w:rPr>
        <w:t xml:space="preserve"> </w:t>
      </w:r>
      <w:r w:rsidR="00C36616">
        <w:rPr>
          <w:rFonts w:ascii="Arial" w:hAnsi="Arial" w:cs="Arial"/>
          <w:b/>
        </w:rPr>
        <w:t>w roku 2019</w:t>
      </w:r>
      <w:r w:rsidR="00774320" w:rsidRPr="00397B59">
        <w:rPr>
          <w:rFonts w:ascii="Arial" w:hAnsi="Arial" w:cs="Arial"/>
          <w:sz w:val="28"/>
          <w:szCs w:val="28"/>
        </w:rPr>
        <w:t>”</w:t>
      </w: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7C514E" w:rsidP="007C51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5849ED"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24305B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(.</w:t>
      </w:r>
      <w:r w:rsidR="00C36616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C33CC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C33C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33CC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C33CC8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 w:rsidR="00DA7C8A">
        <w:rPr>
          <w:rFonts w:ascii="Arial" w:eastAsia="Times New Roman" w:hAnsi="Arial" w:cs="Arial"/>
          <w:b/>
          <w:sz w:val="20"/>
          <w:szCs w:val="20"/>
          <w:lang w:eastAsia="pl-PL"/>
        </w:rPr>
        <w:t>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B96259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</w:t>
      </w:r>
      <w:r w:rsidR="00B96259">
        <w:rPr>
          <w:rFonts w:ascii="Arial" w:eastAsia="Times New Roman" w:hAnsi="Arial" w:cs="Arial"/>
          <w:sz w:val="20"/>
          <w:szCs w:val="20"/>
          <w:lang w:eastAsia="pl-PL"/>
        </w:rPr>
        <w:t xml:space="preserve">my się na ich zasoby, dotyczące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24305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36616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C33CC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C33C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33CC8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14786E">
        <w:rPr>
          <w:rFonts w:ascii="Arial" w:eastAsia="Times New Roman" w:hAnsi="Arial" w:cs="Arial"/>
          <w:b/>
          <w:sz w:val="20"/>
          <w:szCs w:val="20"/>
          <w:lang w:eastAsia="pl-PL"/>
        </w:rPr>
        <w:t>Podwykonawcy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, inni niż podmioty, o których mowa w pkt II niniejszego oświadczenia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36616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14786E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4786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14786E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EE3A32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 w:rsidR="00DE0042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6A25DF" w:rsidRDefault="006A25DF" w:rsidP="00DF3E49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406B2" w:rsidRDefault="00C01B4C" w:rsidP="002406B2">
      <w:pPr>
        <w:pStyle w:val="Tekstpodstawowy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2406B2" w:rsidRPr="002406B2" w:rsidRDefault="002406B2" w:rsidP="002406B2">
      <w:pPr>
        <w:pStyle w:val="Tekstpodstawowy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UMOWA (Projekt</w:t>
      </w:r>
      <w:r w:rsidRPr="002406B2">
        <w:rPr>
          <w:rFonts w:ascii="Arial" w:eastAsia="Times New Roman" w:hAnsi="Arial" w:cs="Arial"/>
          <w:b/>
          <w:lang w:eastAsia="pl-PL"/>
        </w:rPr>
        <w:t>)</w:t>
      </w:r>
    </w:p>
    <w:p w:rsidR="002406B2" w:rsidRPr="002406B2" w:rsidRDefault="002406B2" w:rsidP="002406B2">
      <w:pPr>
        <w:spacing w:after="120" w:line="240" w:lineRule="auto"/>
        <w:ind w:left="-709" w:right="-569" w:firstLine="709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zawarta w dniu ………...pomiędzy: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>Szkołą/Przedszkolem………………..adres:…………………………………….reprezentowanym przez Dyrektora Pana/Panią…………………….. przy kontrasygnacie………………………………………………………………………….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>działającego  w imieniu Gminy Szprotawa ul. Rynek 45,67-300 Szprotawa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zwaną dalej </w:t>
      </w:r>
      <w:r w:rsidRPr="004A0FF1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„Zamawiającym”</w:t>
      </w: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2406B2" w:rsidRPr="002406B2" w:rsidRDefault="002406B2" w:rsidP="002406B2">
      <w:pPr>
        <w:spacing w:after="120" w:line="240" w:lineRule="auto"/>
        <w:ind w:right="-2"/>
        <w:rPr>
          <w:rFonts w:ascii="Arial" w:eastAsia="Times New Roman" w:hAnsi="Arial" w:cs="Arial"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zwaną w dalszej części umowy    „ ZAMAWIAJĄCYM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a: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…………………………..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zwaną dalej Dostawcą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1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441EA7" w:rsidRPr="003F5648" w:rsidRDefault="00EF02E6" w:rsidP="00441EA7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 w:rsidR="00441EA7">
        <w:rPr>
          <w:rFonts w:ascii="Arial" w:eastAsia="Times New Roman" w:hAnsi="Arial" w:cs="Arial"/>
          <w:lang w:eastAsia="ar-SA"/>
        </w:rPr>
        <w:t>Przedmiotem umowy</w:t>
      </w:r>
      <w:r w:rsidR="0053673E">
        <w:rPr>
          <w:rFonts w:ascii="Arial" w:eastAsia="Times New Roman" w:hAnsi="Arial" w:cs="Arial"/>
          <w:lang w:eastAsia="ar-SA"/>
        </w:rPr>
        <w:t xml:space="preserve"> jest dostawa </w:t>
      </w:r>
      <w:r w:rsidR="00824E31">
        <w:rPr>
          <w:rFonts w:ascii="Arial" w:eastAsia="Times New Roman" w:hAnsi="Arial" w:cs="Arial"/>
          <w:lang w:eastAsia="ar-SA"/>
        </w:rPr>
        <w:t xml:space="preserve">opału </w:t>
      </w:r>
      <w:r w:rsidR="00441EA7" w:rsidRPr="003F5648">
        <w:rPr>
          <w:rFonts w:ascii="Arial" w:eastAsia="Times New Roman" w:hAnsi="Arial" w:cs="Arial"/>
          <w:lang w:eastAsia="ar-SA"/>
        </w:rPr>
        <w:t xml:space="preserve">do budynków  Szkół Podstawowych w miejscowościach :Leszno Górne, Siecieborzyce, Długie </w:t>
      </w:r>
      <w:r w:rsidR="00E14B15">
        <w:rPr>
          <w:rFonts w:ascii="Arial" w:eastAsia="Times New Roman" w:hAnsi="Arial" w:cs="Arial"/>
          <w:lang w:eastAsia="ar-SA"/>
        </w:rPr>
        <w:t xml:space="preserve"> oraz świetlic wiejskich z terenu Gminy Szprotawa </w:t>
      </w:r>
      <w:r w:rsidR="00441EA7" w:rsidRPr="003F5648">
        <w:rPr>
          <w:rFonts w:ascii="Arial" w:eastAsia="Times New Roman" w:hAnsi="Arial" w:cs="Arial"/>
          <w:lang w:eastAsia="ar-SA"/>
        </w:rPr>
        <w:t xml:space="preserve"> w następujących ilościach:</w:t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14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3F5648">
        <w:rPr>
          <w:rFonts w:ascii="Arial" w:eastAsia="Times New Roman" w:hAnsi="Arial" w:cs="Arial"/>
          <w:lang w:eastAsia="ar-SA"/>
        </w:rPr>
        <w:t>Eco - groszek  - węgiel kamienny sortymentu groszek, o granulacji 5÷25 mm (groszek energetyczny, płukany, typ 31.2 o nazwie handlowej „</w:t>
      </w:r>
      <w:proofErr w:type="spellStart"/>
      <w:r w:rsidR="00441EA7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441EA7" w:rsidRPr="003F5648">
        <w:rPr>
          <w:rFonts w:ascii="Arial" w:eastAsia="Times New Roman" w:hAnsi="Arial" w:cs="Arial"/>
          <w:lang w:eastAsia="ar-SA"/>
        </w:rPr>
        <w:t xml:space="preserve"> - groszek” wartość opałowa równa lub powyżej 28 MJ/kg, popiół -  równy lub poniżej – 8%, siarka -  równa lub poniżej – 0,6% -  </w:t>
      </w:r>
      <w:r w:rsidR="00FD62E4">
        <w:rPr>
          <w:rFonts w:ascii="Arial" w:eastAsia="Times New Roman" w:hAnsi="Arial" w:cs="Arial"/>
          <w:b/>
          <w:lang w:eastAsia="ar-SA"/>
        </w:rPr>
        <w:t>140</w:t>
      </w:r>
      <w:r w:rsidR="00441EA7" w:rsidRPr="003F5648">
        <w:rPr>
          <w:rFonts w:ascii="Arial" w:eastAsia="Times New Roman" w:hAnsi="Arial" w:cs="Arial"/>
          <w:b/>
          <w:lang w:eastAsia="ar-SA"/>
        </w:rPr>
        <w:t xml:space="preserve"> ton,</w:t>
      </w:r>
      <w:r w:rsidR="00441EA7" w:rsidRPr="003F5648">
        <w:rPr>
          <w:rFonts w:ascii="Arial" w:eastAsia="Times New Roman" w:hAnsi="Arial" w:cs="Arial"/>
          <w:b/>
          <w:lang w:eastAsia="ar-SA"/>
        </w:rPr>
        <w:tab/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3F5648">
        <w:rPr>
          <w:rFonts w:ascii="Arial" w:eastAsia="Times New Roman" w:hAnsi="Arial" w:cs="Arial"/>
          <w:lang w:eastAsia="ar-SA"/>
        </w:rPr>
        <w:t xml:space="preserve">węgiel orzech I o kaloryczności równej lub powyżej 28 MJ/kg, popiół - równy lub poniżej – 8%, siarka – równa lub poniżej - 0,6% - </w:t>
      </w:r>
      <w:r w:rsidR="00CF1F66">
        <w:rPr>
          <w:rFonts w:ascii="Arial" w:eastAsia="Times New Roman" w:hAnsi="Arial" w:cs="Arial"/>
          <w:b/>
          <w:lang w:eastAsia="ar-SA"/>
        </w:rPr>
        <w:t>65</w:t>
      </w:r>
      <w:r w:rsidR="00FD62E4">
        <w:rPr>
          <w:rFonts w:ascii="Arial" w:eastAsia="Times New Roman" w:hAnsi="Arial" w:cs="Arial"/>
          <w:b/>
          <w:lang w:eastAsia="ar-SA"/>
        </w:rPr>
        <w:t>,6</w:t>
      </w:r>
      <w:r w:rsidR="00441EA7" w:rsidRPr="003F5648">
        <w:rPr>
          <w:rFonts w:ascii="Arial" w:eastAsia="Times New Roman" w:hAnsi="Arial" w:cs="Arial"/>
          <w:b/>
          <w:lang w:eastAsia="ar-SA"/>
        </w:rPr>
        <w:t xml:space="preserve"> ton,</w:t>
      </w:r>
    </w:p>
    <w:p w:rsidR="00441EA7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proofErr w:type="spellStart"/>
      <w:r w:rsidR="00441EA7" w:rsidRPr="003F5648">
        <w:rPr>
          <w:rFonts w:ascii="Arial" w:eastAsia="Times New Roman" w:hAnsi="Arial" w:cs="Arial"/>
          <w:lang w:eastAsia="ar-SA"/>
        </w:rPr>
        <w:t>Pelety</w:t>
      </w:r>
      <w:proofErr w:type="spellEnd"/>
      <w:r w:rsidR="00441EA7" w:rsidRPr="003F5648">
        <w:rPr>
          <w:rFonts w:ascii="Arial" w:eastAsia="Times New Roman" w:hAnsi="Arial" w:cs="Arial"/>
          <w:lang w:eastAsia="ar-SA"/>
        </w:rPr>
        <w:t xml:space="preserve"> o średnicy 8 mm, o kaloryczności równej lub powyżej 16 MJ/kg, popiół - równy lub poniżej 1,%, siarka – równa lub poniżej - 0,08% -</w:t>
      </w:r>
      <w:r w:rsidR="00441EA7" w:rsidRPr="003F5648">
        <w:rPr>
          <w:rFonts w:ascii="Arial" w:eastAsia="Times New Roman" w:hAnsi="Arial" w:cs="Arial"/>
          <w:b/>
          <w:lang w:eastAsia="ar-SA"/>
        </w:rPr>
        <w:t>25 ton</w:t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FD62E4">
        <w:rPr>
          <w:rFonts w:ascii="Arial" w:eastAsia="Times New Roman" w:hAnsi="Arial" w:cs="Arial"/>
          <w:lang w:eastAsia="ar-SA"/>
        </w:rPr>
        <w:t>drewno opałowe liściaste</w:t>
      </w:r>
      <w:r w:rsidR="00441EA7" w:rsidRPr="00415A4D">
        <w:rPr>
          <w:rFonts w:ascii="Arial" w:eastAsia="Times New Roman" w:hAnsi="Arial" w:cs="Arial"/>
          <w:lang w:eastAsia="ar-SA"/>
        </w:rPr>
        <w:t xml:space="preserve"> suche</w:t>
      </w:r>
      <w:r w:rsidR="00FD62E4">
        <w:rPr>
          <w:rFonts w:ascii="Arial" w:eastAsia="Times New Roman" w:hAnsi="Arial" w:cs="Arial"/>
          <w:b/>
          <w:lang w:eastAsia="ar-SA"/>
        </w:rPr>
        <w:t xml:space="preserve"> - 5</w:t>
      </w:r>
      <w:r w:rsidR="00441EA7">
        <w:rPr>
          <w:rFonts w:ascii="Arial" w:eastAsia="Times New Roman" w:hAnsi="Arial" w:cs="Arial"/>
          <w:b/>
          <w:lang w:eastAsia="ar-SA"/>
        </w:rPr>
        <w:t xml:space="preserve"> kubiki</w:t>
      </w:r>
    </w:p>
    <w:p w:rsidR="00441EA7" w:rsidRPr="003F5648" w:rsidRDefault="00441EA7" w:rsidP="00441EA7">
      <w:pPr>
        <w:suppressAutoHyphens/>
        <w:spacing w:after="0" w:line="240" w:lineRule="auto"/>
        <w:ind w:left="360" w:right="-851"/>
        <w:rPr>
          <w:rFonts w:ascii="Arial" w:eastAsia="Times New Roman" w:hAnsi="Arial" w:cs="Arial"/>
          <w:lang w:eastAsia="ar-SA"/>
        </w:rPr>
      </w:pPr>
    </w:p>
    <w:p w:rsidR="00441EA7" w:rsidRPr="003F5648" w:rsidRDefault="00EF02E6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</w:t>
      </w:r>
      <w:r w:rsidR="00441EA7">
        <w:rPr>
          <w:rFonts w:ascii="Arial" w:eastAsia="Times New Roman" w:hAnsi="Arial" w:cs="Arial"/>
          <w:lang w:eastAsia="ar-SA"/>
        </w:rPr>
        <w:t xml:space="preserve"> </w:t>
      </w:r>
      <w:r w:rsidR="00441EA7" w:rsidRPr="003F5648">
        <w:rPr>
          <w:rFonts w:ascii="Arial" w:eastAsia="Times New Roman" w:hAnsi="Arial" w:cs="Arial"/>
          <w:lang w:eastAsia="ar-SA"/>
        </w:rPr>
        <w:t>Dostawa do poszczególnych placówek przedstawia się następująco:</w:t>
      </w: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 xml:space="preserve">SP Leszno Górne: 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- </w:t>
      </w:r>
      <w:r w:rsidR="00DA1AA0">
        <w:rPr>
          <w:rFonts w:ascii="Arial" w:eastAsia="Times New Roman" w:hAnsi="Arial" w:cs="Arial"/>
          <w:b/>
          <w:lang w:eastAsia="ar-SA"/>
        </w:rPr>
        <w:t>8</w:t>
      </w:r>
      <w:r w:rsidRPr="003F5648">
        <w:rPr>
          <w:rFonts w:ascii="Arial" w:eastAsia="Times New Roman" w:hAnsi="Arial" w:cs="Arial"/>
          <w:b/>
          <w:lang w:eastAsia="ar-SA"/>
        </w:rPr>
        <w:t xml:space="preserve">4 ton 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</w:t>
      </w:r>
      <w:r w:rsidRPr="003F5648">
        <w:rPr>
          <w:rFonts w:ascii="Arial" w:eastAsia="Times New Roman" w:hAnsi="Arial" w:cs="Arial"/>
          <w:lang w:eastAsia="ar-SA"/>
        </w:rPr>
        <w:t xml:space="preserve"> - pojemność magazynu ok.18 ton w związku z tym przewiduje się 4 dostawy do magazynu Szkoły w Lesznie Gó</w:t>
      </w:r>
      <w:r>
        <w:rPr>
          <w:rFonts w:ascii="Arial" w:eastAsia="Times New Roman" w:hAnsi="Arial" w:cs="Arial"/>
          <w:lang w:eastAsia="ar-SA"/>
        </w:rPr>
        <w:t>rnym - 2</w:t>
      </w:r>
      <w:r w:rsidR="00E91AF5">
        <w:rPr>
          <w:rFonts w:ascii="Arial" w:eastAsia="Times New Roman" w:hAnsi="Arial" w:cs="Arial"/>
          <w:lang w:eastAsia="ar-SA"/>
        </w:rPr>
        <w:t xml:space="preserve"> dostawy w okresie od 20.01.2019 r do 30.04.2019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E91AF5">
        <w:rPr>
          <w:rFonts w:ascii="Arial" w:eastAsia="Times New Roman" w:hAnsi="Arial" w:cs="Arial"/>
          <w:lang w:eastAsia="ar-SA"/>
        </w:rPr>
        <w:t xml:space="preserve">  2 dostawy w okresie 01.10.2019</w:t>
      </w:r>
      <w:r w:rsidRPr="003F5648">
        <w:rPr>
          <w:rFonts w:ascii="Arial" w:eastAsia="Times New Roman" w:hAnsi="Arial" w:cs="Arial"/>
          <w:lang w:eastAsia="ar-SA"/>
        </w:rPr>
        <w:t>r do 31.</w:t>
      </w:r>
      <w:r w:rsidR="00E91AF5">
        <w:rPr>
          <w:rFonts w:ascii="Arial" w:eastAsia="Times New Roman" w:hAnsi="Arial" w:cs="Arial"/>
          <w:lang w:eastAsia="ar-SA"/>
        </w:rPr>
        <w:t>12.2019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>SP Siecieborzyce: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-</w:t>
      </w:r>
      <w:r w:rsidR="00DA1AA0">
        <w:rPr>
          <w:rFonts w:ascii="Arial" w:eastAsia="Times New Roman" w:hAnsi="Arial" w:cs="Arial"/>
          <w:b/>
          <w:lang w:eastAsia="ar-SA"/>
        </w:rPr>
        <w:t>30</w:t>
      </w:r>
      <w:r w:rsidRPr="003F5648">
        <w:rPr>
          <w:rFonts w:ascii="Arial" w:eastAsia="Times New Roman" w:hAnsi="Arial" w:cs="Arial"/>
          <w:b/>
          <w:lang w:eastAsia="ar-SA"/>
        </w:rPr>
        <w:t xml:space="preserve"> ton „węgiel orzech” </w:t>
      </w:r>
      <w:r w:rsidRPr="003F5648">
        <w:rPr>
          <w:rFonts w:ascii="Arial" w:eastAsia="Times New Roman" w:hAnsi="Arial" w:cs="Arial"/>
          <w:lang w:eastAsia="ar-SA"/>
        </w:rPr>
        <w:t>– pojemność magazynu ok.10 ton w związku z tym przewiduje się 2 dostawy do magazynu Szkoły w Siecieborzyca</w:t>
      </w:r>
      <w:r>
        <w:rPr>
          <w:rFonts w:ascii="Arial" w:eastAsia="Times New Roman" w:hAnsi="Arial" w:cs="Arial"/>
          <w:lang w:eastAsia="ar-SA"/>
        </w:rPr>
        <w:t>ch,  - 1</w:t>
      </w:r>
      <w:r w:rsidR="00E91AF5">
        <w:rPr>
          <w:rFonts w:ascii="Arial" w:eastAsia="Times New Roman" w:hAnsi="Arial" w:cs="Arial"/>
          <w:lang w:eastAsia="ar-SA"/>
        </w:rPr>
        <w:t xml:space="preserve"> dostawa w okresie od 20.01.2019 r do 30.04.2019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E91AF5">
        <w:rPr>
          <w:rFonts w:ascii="Arial" w:eastAsia="Times New Roman" w:hAnsi="Arial" w:cs="Arial"/>
          <w:lang w:eastAsia="ar-SA"/>
        </w:rPr>
        <w:t xml:space="preserve">  1 dostawa w okresie 01.10.2019</w:t>
      </w:r>
      <w:r w:rsidRPr="003F5648">
        <w:rPr>
          <w:rFonts w:ascii="Arial" w:eastAsia="Times New Roman" w:hAnsi="Arial" w:cs="Arial"/>
          <w:lang w:eastAsia="ar-SA"/>
        </w:rPr>
        <w:t xml:space="preserve">r </w:t>
      </w:r>
      <w:r w:rsidR="00E91AF5">
        <w:rPr>
          <w:rFonts w:ascii="Arial" w:eastAsia="Times New Roman" w:hAnsi="Arial" w:cs="Arial"/>
          <w:lang w:eastAsia="ar-SA"/>
        </w:rPr>
        <w:t>do 31.12.2019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-25 ton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pelet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- 1</w:t>
      </w:r>
      <w:r w:rsidR="00E91AF5">
        <w:rPr>
          <w:rFonts w:ascii="Arial" w:eastAsia="Times New Roman" w:hAnsi="Arial" w:cs="Arial"/>
          <w:lang w:eastAsia="ar-SA"/>
        </w:rPr>
        <w:t xml:space="preserve"> dostawa w okresie od 20.01.2019 r do 30.04.2019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21E4F">
        <w:rPr>
          <w:rFonts w:ascii="Arial" w:eastAsia="Times New Roman" w:hAnsi="Arial" w:cs="Arial"/>
          <w:lang w:eastAsia="ar-SA"/>
        </w:rPr>
        <w:t xml:space="preserve"> </w:t>
      </w:r>
      <w:r w:rsidR="00E91AF5">
        <w:rPr>
          <w:rFonts w:ascii="Arial" w:eastAsia="Times New Roman" w:hAnsi="Arial" w:cs="Arial"/>
          <w:lang w:eastAsia="ar-SA"/>
        </w:rPr>
        <w:t xml:space="preserve"> 1 dostawa w okresie 01.10.2019r do 31.12.2019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- drewno</w:t>
      </w:r>
      <w:r w:rsidR="00097D1D">
        <w:rPr>
          <w:rFonts w:ascii="Arial" w:eastAsia="Times New Roman" w:hAnsi="Arial" w:cs="Arial"/>
          <w:b/>
          <w:lang w:eastAsia="ar-SA"/>
        </w:rPr>
        <w:t xml:space="preserve"> liściaste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 xml:space="preserve">- </w:t>
      </w:r>
      <w:r w:rsidR="00097D1D"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>3 kubiki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720380">
        <w:rPr>
          <w:rFonts w:ascii="Arial" w:eastAsia="Times New Roman" w:hAnsi="Arial" w:cs="Arial"/>
          <w:lang w:eastAsia="ar-SA"/>
        </w:rPr>
        <w:t>- jedna dostawa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 xml:space="preserve">SP Długie 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– </w:t>
      </w:r>
      <w:r w:rsidRPr="003F5648">
        <w:rPr>
          <w:rFonts w:ascii="Arial" w:eastAsia="Times New Roman" w:hAnsi="Arial" w:cs="Arial"/>
          <w:b/>
          <w:lang w:eastAsia="ar-SA"/>
        </w:rPr>
        <w:t>56 ton „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-groszek”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– pojemność magazynu ok.15 ton w związku z tym przewiduje się 3 dostawy do magazynu Szkoły w Dług</w:t>
      </w:r>
      <w:r>
        <w:rPr>
          <w:rFonts w:ascii="Arial" w:eastAsia="Times New Roman" w:hAnsi="Arial" w:cs="Arial"/>
          <w:lang w:eastAsia="ar-SA"/>
        </w:rPr>
        <w:t>iem  - 2</w:t>
      </w:r>
      <w:r w:rsidR="00444913">
        <w:rPr>
          <w:rFonts w:ascii="Arial" w:eastAsia="Times New Roman" w:hAnsi="Arial" w:cs="Arial"/>
          <w:lang w:eastAsia="ar-SA"/>
        </w:rPr>
        <w:t xml:space="preserve"> dostawy w okresie </w:t>
      </w:r>
      <w:r w:rsidR="00853E23">
        <w:rPr>
          <w:rFonts w:ascii="Arial" w:eastAsia="Times New Roman" w:hAnsi="Arial" w:cs="Arial"/>
          <w:lang w:eastAsia="ar-SA"/>
        </w:rPr>
        <w:t>od 20.01.2019 r do 30.04.2019</w:t>
      </w:r>
      <w:r w:rsidRPr="003F5648">
        <w:rPr>
          <w:rFonts w:ascii="Arial" w:eastAsia="Times New Roman" w:hAnsi="Arial" w:cs="Arial"/>
          <w:lang w:eastAsia="ar-SA"/>
        </w:rPr>
        <w:t>r  oraz</w:t>
      </w:r>
      <w:r>
        <w:rPr>
          <w:rFonts w:ascii="Arial" w:eastAsia="Times New Roman" w:hAnsi="Arial" w:cs="Arial"/>
          <w:lang w:eastAsia="ar-SA"/>
        </w:rPr>
        <w:t xml:space="preserve">  1 dostawa w okresie 01.10.201</w:t>
      </w:r>
      <w:r w:rsidR="00853E23">
        <w:rPr>
          <w:rFonts w:ascii="Arial" w:eastAsia="Times New Roman" w:hAnsi="Arial" w:cs="Arial"/>
          <w:lang w:eastAsia="ar-SA"/>
        </w:rPr>
        <w:t>9r do 31.12.2019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DA1AA0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- drewno liściaste suche</w:t>
      </w:r>
      <w:r w:rsidR="00441EA7" w:rsidRPr="003F5648">
        <w:rPr>
          <w:rFonts w:ascii="Arial" w:eastAsia="Times New Roman" w:hAnsi="Arial" w:cs="Arial"/>
          <w:b/>
          <w:lang w:eastAsia="ar-SA"/>
        </w:rPr>
        <w:t xml:space="preserve"> - 2 kubiki </w:t>
      </w:r>
    </w:p>
    <w:p w:rsidR="00441EA7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Default="00441EA7" w:rsidP="00441EA7">
      <w:pPr>
        <w:spacing w:after="0" w:line="240" w:lineRule="auto"/>
        <w:rPr>
          <w:rFonts w:ascii="Calibri" w:eastAsia="Calibri" w:hAnsi="Calibri" w:cs="Calibri"/>
        </w:rPr>
      </w:pPr>
    </w:p>
    <w:p w:rsidR="00441EA7" w:rsidRPr="00CD1F98" w:rsidRDefault="00441EA7" w:rsidP="00441EA7">
      <w:pPr>
        <w:spacing w:after="0" w:line="240" w:lineRule="auto"/>
        <w:rPr>
          <w:rFonts w:ascii="Arial" w:eastAsia="Calibri" w:hAnsi="Arial" w:cs="Arial"/>
          <w:b/>
        </w:rPr>
      </w:pPr>
      <w:r w:rsidRPr="00CD1F98">
        <w:rPr>
          <w:rFonts w:ascii="Arial" w:eastAsia="Calibri" w:hAnsi="Arial" w:cs="Arial"/>
          <w:b/>
        </w:rPr>
        <w:lastRenderedPageBreak/>
        <w:t>Dostawa węgla kamiennego i brunatnego do świetlic  wiejskich na terenie Gminy Sz</w:t>
      </w:r>
      <w:r w:rsidR="00941DC3">
        <w:rPr>
          <w:rFonts w:ascii="Arial" w:eastAsia="Calibri" w:hAnsi="Arial" w:cs="Arial"/>
          <w:b/>
        </w:rPr>
        <w:t>protawa w terminie od 20.01.2019 do 31.12.2019</w:t>
      </w:r>
      <w:r w:rsidRPr="00CD1F98">
        <w:rPr>
          <w:rFonts w:ascii="Arial" w:eastAsia="Calibri" w:hAnsi="Arial" w:cs="Arial"/>
          <w:b/>
        </w:rPr>
        <w:t>r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Borowina</w:t>
      </w:r>
      <w:r w:rsidRPr="00A146AE">
        <w:rPr>
          <w:rFonts w:ascii="Arial" w:eastAsia="Calibri" w:hAnsi="Arial" w:cs="Arial"/>
        </w:rPr>
        <w:tab/>
        <w:t xml:space="preserve">    węgiel kamienny   „orzech”                            6,25 t   -2 transporty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Długie</w:t>
      </w:r>
      <w:r w:rsidRPr="00A146AE">
        <w:rPr>
          <w:rFonts w:ascii="Arial" w:eastAsia="Calibri" w:hAnsi="Arial" w:cs="Arial"/>
        </w:rPr>
        <w:tab/>
      </w:r>
      <w:r w:rsidRPr="00A146AE">
        <w:rPr>
          <w:rFonts w:ascii="Arial" w:eastAsia="Calibri" w:hAnsi="Arial" w:cs="Arial"/>
        </w:rPr>
        <w:tab/>
        <w:t xml:space="preserve">     węgiel kamienny    „orzech”                          6,25 t   -2 transporty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Dzikowice</w:t>
      </w:r>
      <w:r w:rsidRPr="00A146AE">
        <w:rPr>
          <w:rFonts w:ascii="Arial" w:eastAsia="Calibri" w:hAnsi="Arial" w:cs="Arial"/>
        </w:rPr>
        <w:tab/>
        <w:t xml:space="preserve">      węgiel kamienny    „orzech”                         7,50 t   -3 transporty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Leszno Dolne</w:t>
      </w:r>
      <w:r w:rsidRPr="00A146AE">
        <w:rPr>
          <w:rFonts w:ascii="Arial" w:eastAsia="Calibri" w:hAnsi="Arial" w:cs="Arial"/>
        </w:rPr>
        <w:tab/>
        <w:t xml:space="preserve">     węgiel kamienny    „orzech”                          2,25 t   -1 transport    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Leszno Górne</w:t>
      </w:r>
      <w:r w:rsidRPr="00A146AE">
        <w:rPr>
          <w:rFonts w:ascii="Arial" w:eastAsia="Calibri" w:hAnsi="Arial" w:cs="Arial"/>
        </w:rPr>
        <w:tab/>
        <w:t xml:space="preserve">      węgiel kamienny     „orzech”                        5,00 t   -2 transporty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 xml:space="preserve">Nowa Kopernia     węgiel kamienny     „orzech”                       </w:t>
      </w:r>
      <w:r>
        <w:rPr>
          <w:rFonts w:ascii="Arial" w:eastAsia="Calibri" w:hAnsi="Arial" w:cs="Arial"/>
        </w:rPr>
        <w:t>1,60</w:t>
      </w:r>
      <w:r w:rsidRPr="00A146AE">
        <w:rPr>
          <w:rFonts w:ascii="Arial" w:eastAsia="Calibri" w:hAnsi="Arial" w:cs="Arial"/>
        </w:rPr>
        <w:t xml:space="preserve"> t    -1 transport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Siecieborzyce</w:t>
      </w:r>
      <w:r w:rsidRPr="00A146AE">
        <w:rPr>
          <w:rFonts w:ascii="Arial" w:eastAsia="Calibri" w:hAnsi="Arial" w:cs="Arial"/>
        </w:rPr>
        <w:tab/>
        <w:t xml:space="preserve">     węgiel kamienny      „orzech”                        3,</w:t>
      </w:r>
      <w:r>
        <w:rPr>
          <w:rFonts w:ascii="Arial" w:eastAsia="Calibri" w:hAnsi="Arial" w:cs="Arial"/>
        </w:rPr>
        <w:t>25</w:t>
      </w:r>
      <w:r w:rsidRPr="00A146AE">
        <w:rPr>
          <w:rFonts w:ascii="Arial" w:eastAsia="Calibri" w:hAnsi="Arial" w:cs="Arial"/>
        </w:rPr>
        <w:t xml:space="preserve"> t    -2 transporty</w:t>
      </w:r>
    </w:p>
    <w:p w:rsidR="00941DC3" w:rsidRPr="00A146AE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Wiechlice           węgiel kamienny        „orzech”                        2,50 t    -1 transport</w:t>
      </w:r>
    </w:p>
    <w:p w:rsidR="00941DC3" w:rsidRPr="00081921" w:rsidRDefault="00941DC3" w:rsidP="00941DC3">
      <w:pPr>
        <w:spacing w:after="0" w:line="240" w:lineRule="auto"/>
        <w:rPr>
          <w:rFonts w:ascii="Arial" w:eastAsia="Calibri" w:hAnsi="Arial" w:cs="Arial"/>
        </w:rPr>
      </w:pPr>
      <w:r w:rsidRPr="00A146AE">
        <w:rPr>
          <w:rFonts w:ascii="Arial" w:eastAsia="Calibri" w:hAnsi="Arial" w:cs="Arial"/>
        </w:rPr>
        <w:t>Witków</w:t>
      </w:r>
      <w:r w:rsidRPr="00A146AE">
        <w:rPr>
          <w:rFonts w:ascii="Arial" w:eastAsia="Calibri" w:hAnsi="Arial" w:cs="Arial"/>
        </w:rPr>
        <w:tab/>
        <w:t xml:space="preserve">   węgiel kamienny        „orzech”                        1,00 t    -1 transport</w:t>
      </w:r>
    </w:p>
    <w:p w:rsidR="00441EA7" w:rsidRPr="007D211B" w:rsidRDefault="00441EA7" w:rsidP="00441EA7">
      <w:pPr>
        <w:spacing w:after="0" w:line="240" w:lineRule="auto"/>
        <w:rPr>
          <w:rFonts w:ascii="Arial" w:eastAsia="Calibri" w:hAnsi="Arial" w:cs="Arial"/>
          <w:b/>
        </w:rPr>
      </w:pPr>
    </w:p>
    <w:p w:rsidR="002406B2" w:rsidRPr="002406B2" w:rsidRDefault="00EF02E6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3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. W ramach Umowy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 dostarczać będzie własnymi środkami transportu </w:t>
      </w:r>
      <w:r>
        <w:rPr>
          <w:rFonts w:ascii="Arial" w:eastAsia="Times New Roman" w:hAnsi="Arial" w:cs="Arial"/>
          <w:i/>
          <w:lang w:eastAsia="pl-PL"/>
        </w:rPr>
        <w:t xml:space="preserve">opał </w:t>
      </w:r>
      <w:r w:rsidR="002406B2" w:rsidRPr="002406B2">
        <w:rPr>
          <w:rFonts w:ascii="Arial" w:eastAsia="Times New Roman" w:hAnsi="Arial" w:cs="Arial"/>
          <w:i/>
          <w:lang w:eastAsia="pl-PL"/>
        </w:rPr>
        <w:t>dla potrzeb grzewczych szkół w Lesznie Górnym, Siecieborzycach, Długiem</w:t>
      </w:r>
      <w:r>
        <w:rPr>
          <w:rFonts w:ascii="Arial" w:eastAsia="Times New Roman" w:hAnsi="Arial" w:cs="Arial"/>
          <w:i/>
          <w:lang w:eastAsia="pl-PL"/>
        </w:rPr>
        <w:t xml:space="preserve"> oraz świetlic wiejskich z terenu gminy Szprotawa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w gminie Szprotawa w </w:t>
      </w:r>
      <w:r w:rsidR="00941DC3">
        <w:rPr>
          <w:rFonts w:ascii="Arial" w:eastAsia="Times New Roman" w:hAnsi="Arial" w:cs="Arial"/>
          <w:i/>
          <w:lang w:eastAsia="pl-PL"/>
        </w:rPr>
        <w:t>okresie od 20.01.2019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do dnia </w:t>
      </w:r>
      <w:r w:rsidR="00941DC3">
        <w:rPr>
          <w:rFonts w:ascii="Arial" w:eastAsia="Times New Roman" w:hAnsi="Arial" w:cs="Arial"/>
          <w:i/>
          <w:lang w:eastAsia="pl-PL"/>
        </w:rPr>
        <w:t>31.12.2019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r w ilościach zamawianych każdorazowo faksem przez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Zamawiającego</w:t>
      </w:r>
      <w:r w:rsidR="002406B2"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EF02E6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4</w:t>
      </w:r>
      <w:r w:rsidR="002406B2" w:rsidRPr="002406B2">
        <w:rPr>
          <w:rFonts w:ascii="Arial" w:eastAsia="Times New Roman" w:hAnsi="Arial" w:cs="Arial"/>
          <w:i/>
          <w:lang w:eastAsia="pl-PL"/>
        </w:rPr>
        <w:t>. Realizacja dostawy odbywać się będzie na podstawie  zamówienia faksem</w:t>
      </w:r>
      <w:r w:rsidR="007F2319">
        <w:rPr>
          <w:rFonts w:ascii="Arial" w:eastAsia="Times New Roman" w:hAnsi="Arial" w:cs="Arial"/>
          <w:i/>
          <w:lang w:eastAsia="pl-PL"/>
        </w:rPr>
        <w:t xml:space="preserve"> lub e-mailem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 w ciągu 2 dni  od otrzymania i potwierdzenia  zamówienia.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2 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Do każdorazowej dostawy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będzie dołączał świadectwo jakości danej partii opału.</w:t>
      </w:r>
    </w:p>
    <w:p w:rsidR="002406B2" w:rsidRPr="002406B2" w:rsidRDefault="002406B2" w:rsidP="0024305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W przypadku stwierdzenia , że dane na świadectwie jakości dotyczące danej partii opału nie odpowiadają  przedstawionym w ofercie przetargowej ,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Zamawiający</w:t>
      </w:r>
      <w:r w:rsidRPr="002406B2">
        <w:rPr>
          <w:rFonts w:ascii="Arial" w:eastAsia="Times New Roman" w:hAnsi="Arial" w:cs="Arial"/>
          <w:i/>
          <w:lang w:eastAsia="pl-PL"/>
        </w:rPr>
        <w:t xml:space="preserve"> nie odbierze dostawy, a koszty poniesie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. 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3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Default="002406B2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 dostarczony opał wys</w:t>
      </w:r>
      <w:r w:rsidR="006652BA">
        <w:rPr>
          <w:rFonts w:ascii="Arial" w:eastAsia="Times New Roman" w:hAnsi="Arial" w:cs="Arial"/>
          <w:i/>
          <w:lang w:eastAsia="pl-PL"/>
        </w:rPr>
        <w:t xml:space="preserve">tawiał będzie fakturę Vat, a </w:t>
      </w:r>
      <w:r w:rsidRPr="002406B2">
        <w:rPr>
          <w:rFonts w:ascii="Arial" w:eastAsia="Times New Roman" w:hAnsi="Arial" w:cs="Arial"/>
          <w:i/>
          <w:lang w:eastAsia="pl-PL"/>
        </w:rPr>
        <w:t xml:space="preserve"> kwota do uregulowania będzie iloczynem ilości dostarczonego opału i ceny jednej tony opału z oferty Wykonawcy wybranej w drodze przetargu tj. .................................</w:t>
      </w:r>
    </w:p>
    <w:p w:rsidR="004A0FF1" w:rsidRPr="004A0FF1" w:rsidRDefault="004A0FF1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Faktury Vat  przez Wykonawcę będą opisywane w pozycji nabywca w następujący sposób:</w:t>
      </w:r>
    </w:p>
    <w:p w:rsidR="004A0FF1" w:rsidRPr="004A0FF1" w:rsidRDefault="004A0FF1" w:rsidP="004A0F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Gmina Szprotawa Rynek 45,67-300 Szprotawa, NIP 924-10-00-696</w:t>
      </w:r>
    </w:p>
    <w:p w:rsidR="004A0FF1" w:rsidRPr="004A0FF1" w:rsidRDefault="004A0FF1" w:rsidP="004A0F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Nazwa i adres jednostki organizacyjnej Gminy Szpro</w:t>
      </w:r>
      <w:r>
        <w:rPr>
          <w:rFonts w:ascii="Arial" w:eastAsia="Times New Roman" w:hAnsi="Arial" w:cs="Arial"/>
          <w:i/>
          <w:lang w:eastAsia="pl-PL"/>
        </w:rPr>
        <w:t>tawa z którą zawarta jest umowa:</w:t>
      </w:r>
      <w:r w:rsidRPr="004A0FF1">
        <w:rPr>
          <w:rFonts w:ascii="Arial" w:eastAsia="Times New Roman" w:hAnsi="Arial" w:cs="Arial"/>
          <w:i/>
          <w:lang w:eastAsia="pl-PL"/>
        </w:rPr>
        <w:t xml:space="preserve"> …………………………………………………………………………………………………….</w:t>
      </w:r>
    </w:p>
    <w:p w:rsidR="004A0FF1" w:rsidRPr="002406B2" w:rsidRDefault="004A0FF1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 xml:space="preserve">Faktury Vat będą wystawiane na adres jednostki organizacyjnej z która zawarta jest umowa.    </w:t>
      </w:r>
    </w:p>
    <w:p w:rsidR="002406B2" w:rsidRPr="002406B2" w:rsidRDefault="006652BA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Faktura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będzie  regulowany przelewem bankowym na konto bankowe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Dostawcy</w:t>
      </w:r>
      <w:r w:rsidR="004A0FF1">
        <w:rPr>
          <w:rFonts w:ascii="Arial" w:eastAsia="Times New Roman" w:hAnsi="Arial" w:cs="Arial"/>
          <w:i/>
          <w:lang w:eastAsia="pl-PL"/>
        </w:rPr>
        <w:t xml:space="preserve">        w ciągu ….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dni od dnia jego dostarczenia.</w:t>
      </w:r>
    </w:p>
    <w:p w:rsidR="002406B2" w:rsidRPr="002406B2" w:rsidRDefault="002406B2" w:rsidP="002406B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4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W przypadku zmiany wielkości podatków ( np. VAT ) lub innych elementów  cenotwórczych przez Rząd RP , ulegną zmianie proponowane przez </w:t>
      </w:r>
      <w:r w:rsidRPr="002406B2">
        <w:rPr>
          <w:rFonts w:ascii="Arial" w:eastAsia="Times New Roman" w:hAnsi="Arial" w:cs="Arial"/>
          <w:b/>
          <w:i/>
          <w:lang w:eastAsia="pl-PL"/>
        </w:rPr>
        <w:t>DOSTAWCĘ</w:t>
      </w:r>
      <w:r w:rsidRPr="002406B2">
        <w:rPr>
          <w:rFonts w:ascii="Arial" w:eastAsia="Times New Roman" w:hAnsi="Arial" w:cs="Arial"/>
          <w:i/>
          <w:lang w:eastAsia="pl-PL"/>
        </w:rPr>
        <w:t xml:space="preserve"> ceny -  proporcjonalnie do wielkości tych zmian.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Każdorazowa zmiana cen będzie wprowadzana na podstawie odpowiednich załączników aneksem do powyższej umowy.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§5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zapłaci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Zamawiającemu</w:t>
      </w:r>
      <w:r w:rsidRPr="002406B2">
        <w:rPr>
          <w:rFonts w:ascii="Arial" w:eastAsia="Times New Roman" w:hAnsi="Arial" w:cs="Arial"/>
          <w:i/>
          <w:lang w:eastAsia="pl-PL"/>
        </w:rPr>
        <w:t xml:space="preserve"> karę umowną  za niedotrzymanie  terminu dostawy w wysokości 5 %  za każdy dzień zwło</w:t>
      </w:r>
      <w:r w:rsidR="002E1059">
        <w:rPr>
          <w:rFonts w:ascii="Arial" w:eastAsia="Times New Roman" w:hAnsi="Arial" w:cs="Arial"/>
          <w:i/>
          <w:lang w:eastAsia="pl-PL"/>
        </w:rPr>
        <w:t>ki od wartości zamówionego opału</w:t>
      </w:r>
      <w:r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2406B2" w:rsidP="0024305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zapłaci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Zamawiającemu</w:t>
      </w:r>
      <w:r w:rsidRPr="002406B2">
        <w:rPr>
          <w:rFonts w:ascii="Arial" w:eastAsia="Times New Roman" w:hAnsi="Arial" w:cs="Arial"/>
          <w:i/>
          <w:lang w:eastAsia="pl-PL"/>
        </w:rPr>
        <w:t xml:space="preserve"> karę umowną za odstąpienie od Umowy przez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Zamawiającego</w:t>
      </w:r>
      <w:r w:rsidRPr="002406B2">
        <w:rPr>
          <w:rFonts w:ascii="Arial" w:eastAsia="Times New Roman" w:hAnsi="Arial" w:cs="Arial"/>
          <w:i/>
          <w:lang w:eastAsia="pl-PL"/>
        </w:rPr>
        <w:t xml:space="preserve"> z przyczyn, za które odpowiedzialność ponosi 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 w wysokości  10% wynagrodzenia umownego za przedmiot umowy.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6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 sprawach nie uregulowanych niniejszą Umową , mają zastosowanie odpowiednie przepisy Kodeksu Cywilnego.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§7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Wszelkie zmiany i uzupełnienia niniejszej umowy wymagają dla swej ważności formy pisemnej w postaci aneksu.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§ 8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Strony zastrzegają sobie prawo do jednostronnego wypowiedzenia umowy w terminie jednego miesiąca od daty ostatniej dostawy.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9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Wszelkie spory mogące wyniknąć na tle wykonania postanowień umowy będą rozstrzygane przez sąd powszechny właściwy dla siedziby  pozwanego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10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Umowę sporządzono w 3-ch jednobrzmiących egzemplarzach tj. 2 egzemplarze dla </w:t>
      </w:r>
      <w:r w:rsidRPr="002406B2">
        <w:rPr>
          <w:rFonts w:ascii="Arial" w:eastAsia="Times New Roman" w:hAnsi="Arial" w:cs="Arial"/>
          <w:b/>
          <w:i/>
          <w:lang w:eastAsia="pl-PL"/>
        </w:rPr>
        <w:t xml:space="preserve">Zamawiającego   </w:t>
      </w:r>
      <w:r w:rsidRPr="002406B2">
        <w:rPr>
          <w:rFonts w:ascii="Arial" w:eastAsia="Times New Roman" w:hAnsi="Arial" w:cs="Arial"/>
          <w:i/>
          <w:lang w:eastAsia="pl-PL"/>
        </w:rPr>
        <w:t xml:space="preserve"> i 1 egzemplarz dla </w:t>
      </w:r>
      <w:r w:rsidRPr="002406B2">
        <w:rPr>
          <w:rFonts w:ascii="Arial" w:eastAsia="Times New Roman" w:hAnsi="Arial" w:cs="Arial"/>
          <w:b/>
          <w:i/>
          <w:lang w:eastAsia="pl-PL"/>
        </w:rPr>
        <w:t>Dostawcy</w:t>
      </w:r>
      <w:r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         </w:t>
      </w:r>
      <w:r w:rsidRPr="002406B2">
        <w:rPr>
          <w:rFonts w:ascii="Arial" w:eastAsia="Times New Roman" w:hAnsi="Arial" w:cs="Arial"/>
          <w:b/>
          <w:i/>
          <w:lang w:eastAsia="pl-PL"/>
        </w:rPr>
        <w:t xml:space="preserve">DOSTAWCA  </w:t>
      </w:r>
      <w:r w:rsidRPr="002406B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ZAMAWIAJĄCY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        ......................                                                                     .......................</w:t>
      </w:r>
    </w:p>
    <w:p w:rsidR="002406B2" w:rsidRPr="002406B2" w:rsidRDefault="002406B2" w:rsidP="002406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11C" w:rsidRDefault="00C01B4C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</w:t>
      </w:r>
    </w:p>
    <w:p w:rsidR="00D11FB9" w:rsidRDefault="00D11FB9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</w:p>
    <w:p w:rsidR="00D11FB9" w:rsidRPr="00C01B4C" w:rsidRDefault="00D11FB9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</w:p>
    <w:p w:rsidR="0078411C" w:rsidRDefault="0078411C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17E2" w:rsidRDefault="004117E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17E2" w:rsidRPr="002B6FDB" w:rsidRDefault="004117E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417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92628F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>zm</w:t>
            </w:r>
            <w:proofErr w:type="spellEnd"/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1877" w:rsidRPr="00E01877" w:rsidRDefault="002B6FDB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  <w:r w:rsidR="00EE3A32" w:rsidRPr="00397B59">
        <w:rPr>
          <w:rFonts w:ascii="Arial" w:hAnsi="Arial" w:cs="Arial"/>
          <w:sz w:val="28"/>
          <w:szCs w:val="28"/>
        </w:rPr>
        <w:t>„</w:t>
      </w:r>
      <w:r w:rsidR="00706A29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706A29" w:rsidRPr="001D3BE2">
        <w:rPr>
          <w:rFonts w:ascii="Arial" w:hAnsi="Arial" w:cs="Arial"/>
          <w:b/>
        </w:rPr>
        <w:t xml:space="preserve"> </w:t>
      </w:r>
      <w:r w:rsidR="00AA098C">
        <w:rPr>
          <w:rFonts w:ascii="Arial" w:hAnsi="Arial" w:cs="Arial"/>
          <w:b/>
        </w:rPr>
        <w:t>w roku 2019</w:t>
      </w:r>
      <w:r w:rsidR="00EE3A32" w:rsidRPr="00397B59">
        <w:rPr>
          <w:rFonts w:ascii="Arial" w:hAnsi="Arial" w:cs="Arial"/>
          <w:sz w:val="28"/>
          <w:szCs w:val="28"/>
        </w:rPr>
        <w:t>”</w:t>
      </w:r>
    </w:p>
    <w:p w:rsidR="002B6FDB" w:rsidRPr="002B6FDB" w:rsidRDefault="002B6FDB" w:rsidP="002B6FDB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0432CA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0432CA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="009F23A2">
        <w:rPr>
          <w:rFonts w:ascii="Arial" w:eastAsia="Times New Roman" w:hAnsi="Arial" w:cs="Arial"/>
          <w:sz w:val="20"/>
          <w:szCs w:val="20"/>
          <w:lang w:eastAsia="pl-PL"/>
        </w:rPr>
        <w:t xml:space="preserve"> w r</w:t>
      </w:r>
      <w:r w:rsidR="00D97B46">
        <w:rPr>
          <w:rFonts w:ascii="Arial" w:eastAsia="Times New Roman" w:hAnsi="Arial" w:cs="Arial"/>
          <w:sz w:val="20"/>
          <w:szCs w:val="20"/>
          <w:lang w:eastAsia="pl-PL"/>
        </w:rPr>
        <w:t>ozumieniu ustawy z dnia 16 lutego  2007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11" w:history="1">
        <w:r w:rsidR="009F23A2" w:rsidRPr="00F91165">
          <w:rPr>
            <w:color w:val="0000FF"/>
            <w:sz w:val="21"/>
            <w:szCs w:val="21"/>
            <w:u w:val="single"/>
          </w:rPr>
          <w:t>(Dz.U. z 2018 r. poz. 798)</w:t>
        </w:r>
      </w:hyperlink>
      <w:r w:rsidR="009F23A2">
        <w:rPr>
          <w:sz w:val="21"/>
          <w:szCs w:val="21"/>
        </w:rPr>
        <w:t xml:space="preserve">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0432CA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0432CA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="009F23A2">
        <w:rPr>
          <w:rFonts w:ascii="Arial" w:eastAsia="Times New Roman" w:hAnsi="Arial" w:cs="Arial"/>
          <w:sz w:val="20"/>
          <w:szCs w:val="20"/>
          <w:lang w:eastAsia="pl-PL"/>
        </w:rPr>
        <w:t xml:space="preserve"> w rozumi</w:t>
      </w:r>
      <w:r w:rsidR="00D97B46">
        <w:rPr>
          <w:rFonts w:ascii="Arial" w:eastAsia="Times New Roman" w:hAnsi="Arial" w:cs="Arial"/>
          <w:sz w:val="20"/>
          <w:szCs w:val="20"/>
          <w:lang w:eastAsia="pl-PL"/>
        </w:rPr>
        <w:t>eniu ustawy z dnia 16 lutego  2007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12" w:history="1">
        <w:r w:rsidR="009F23A2" w:rsidRPr="00F91165">
          <w:rPr>
            <w:color w:val="0000FF"/>
            <w:sz w:val="21"/>
            <w:szCs w:val="21"/>
            <w:u w:val="single"/>
          </w:rPr>
          <w:t>(Dz.U. z 2018 r. poz. 798)</w:t>
        </w:r>
      </w:hyperlink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E95C83">
        <w:rPr>
          <w:rFonts w:ascii="Arial" w:eastAsia="Times New Roman" w:hAnsi="Arial" w:cs="Arial"/>
          <w:sz w:val="20"/>
          <w:szCs w:val="20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72586F">
      <w:pgSz w:w="11907" w:h="16839" w:code="9"/>
      <w:pgMar w:top="709" w:right="1418" w:bottom="1134" w:left="1418" w:header="119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CA" w:rsidRDefault="000432CA" w:rsidP="005849ED">
      <w:pPr>
        <w:spacing w:after="0" w:line="240" w:lineRule="auto"/>
      </w:pPr>
      <w:r>
        <w:separator/>
      </w:r>
    </w:p>
  </w:endnote>
  <w:endnote w:type="continuationSeparator" w:id="0">
    <w:p w:rsidR="000432CA" w:rsidRDefault="000432CA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CA" w:rsidRDefault="000432CA" w:rsidP="005849ED">
      <w:pPr>
        <w:spacing w:after="0" w:line="240" w:lineRule="auto"/>
      </w:pPr>
      <w:r>
        <w:separator/>
      </w:r>
    </w:p>
  </w:footnote>
  <w:footnote w:type="continuationSeparator" w:id="0">
    <w:p w:rsidR="000432CA" w:rsidRDefault="000432CA" w:rsidP="005849ED">
      <w:pPr>
        <w:spacing w:after="0" w:line="240" w:lineRule="auto"/>
      </w:pPr>
      <w:r>
        <w:continuationSeparator/>
      </w:r>
    </w:p>
  </w:footnote>
  <w:footnote w:id="1">
    <w:p w:rsidR="00A146AE" w:rsidRPr="00337A15" w:rsidRDefault="00A146AE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>Ilekroć w ustawie z d</w:t>
      </w:r>
      <w:r w:rsidR="00EB488A">
        <w:rPr>
          <w:rFonts w:ascii="Arial" w:hAnsi="Arial" w:cs="Arial"/>
          <w:sz w:val="16"/>
          <w:szCs w:val="16"/>
        </w:rPr>
        <w:t>n</w:t>
      </w:r>
      <w:r w:rsidR="00D97B46">
        <w:rPr>
          <w:rFonts w:ascii="Arial" w:hAnsi="Arial" w:cs="Arial"/>
          <w:sz w:val="16"/>
          <w:szCs w:val="16"/>
        </w:rPr>
        <w:t>ia 16 lutego 2007</w:t>
      </w:r>
      <w:r w:rsidRPr="00337A15">
        <w:rPr>
          <w:rFonts w:ascii="Arial" w:hAnsi="Arial" w:cs="Arial"/>
          <w:sz w:val="16"/>
          <w:szCs w:val="16"/>
        </w:rPr>
        <w:t xml:space="preserve">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D27DAB"/>
    <w:multiLevelType w:val="hybridMultilevel"/>
    <w:tmpl w:val="D1006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1F54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BD17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24">
    <w:nsid w:val="6B211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01115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6"/>
  </w:num>
  <w:num w:numId="5">
    <w:abstractNumId w:val="27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22"/>
  </w:num>
  <w:num w:numId="12">
    <w:abstractNumId w:val="21"/>
  </w:num>
  <w:num w:numId="1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DAD"/>
    <w:rsid w:val="00012471"/>
    <w:rsid w:val="000130BF"/>
    <w:rsid w:val="00023178"/>
    <w:rsid w:val="00026B74"/>
    <w:rsid w:val="00033930"/>
    <w:rsid w:val="00037644"/>
    <w:rsid w:val="00040205"/>
    <w:rsid w:val="00040729"/>
    <w:rsid w:val="00040A70"/>
    <w:rsid w:val="000432CA"/>
    <w:rsid w:val="0004584D"/>
    <w:rsid w:val="00054505"/>
    <w:rsid w:val="00064C37"/>
    <w:rsid w:val="00071DC8"/>
    <w:rsid w:val="00075A04"/>
    <w:rsid w:val="00081921"/>
    <w:rsid w:val="00097421"/>
    <w:rsid w:val="00097BD9"/>
    <w:rsid w:val="00097D1D"/>
    <w:rsid w:val="000A77F0"/>
    <w:rsid w:val="000B1CC9"/>
    <w:rsid w:val="000B463D"/>
    <w:rsid w:val="000C3E2A"/>
    <w:rsid w:val="000C607E"/>
    <w:rsid w:val="000D05AE"/>
    <w:rsid w:val="000D066A"/>
    <w:rsid w:val="000D1827"/>
    <w:rsid w:val="000D2E28"/>
    <w:rsid w:val="000D76B0"/>
    <w:rsid w:val="000F706C"/>
    <w:rsid w:val="00102FAF"/>
    <w:rsid w:val="00111628"/>
    <w:rsid w:val="00111949"/>
    <w:rsid w:val="001414C0"/>
    <w:rsid w:val="00143986"/>
    <w:rsid w:val="00144B49"/>
    <w:rsid w:val="00145F69"/>
    <w:rsid w:val="00146FD7"/>
    <w:rsid w:val="0014732D"/>
    <w:rsid w:val="0014786E"/>
    <w:rsid w:val="0015395B"/>
    <w:rsid w:val="00167C91"/>
    <w:rsid w:val="00182CD0"/>
    <w:rsid w:val="00184226"/>
    <w:rsid w:val="0018661E"/>
    <w:rsid w:val="00190829"/>
    <w:rsid w:val="00191B78"/>
    <w:rsid w:val="00195CA7"/>
    <w:rsid w:val="001A07C2"/>
    <w:rsid w:val="001A5FD1"/>
    <w:rsid w:val="001B1BF0"/>
    <w:rsid w:val="001B3E0D"/>
    <w:rsid w:val="001B42CD"/>
    <w:rsid w:val="001B6E6A"/>
    <w:rsid w:val="001C0BB7"/>
    <w:rsid w:val="001C1702"/>
    <w:rsid w:val="001C2E55"/>
    <w:rsid w:val="001C4611"/>
    <w:rsid w:val="001D0A2E"/>
    <w:rsid w:val="001D3BE2"/>
    <w:rsid w:val="001D735E"/>
    <w:rsid w:val="001E0562"/>
    <w:rsid w:val="001E0DA9"/>
    <w:rsid w:val="001E6C20"/>
    <w:rsid w:val="001E6E50"/>
    <w:rsid w:val="001F00A4"/>
    <w:rsid w:val="001F0D53"/>
    <w:rsid w:val="001F3CBD"/>
    <w:rsid w:val="001F6E24"/>
    <w:rsid w:val="00203671"/>
    <w:rsid w:val="0020390F"/>
    <w:rsid w:val="002103BE"/>
    <w:rsid w:val="00210BCA"/>
    <w:rsid w:val="00214A82"/>
    <w:rsid w:val="00215D5E"/>
    <w:rsid w:val="00224E57"/>
    <w:rsid w:val="0023216E"/>
    <w:rsid w:val="00237249"/>
    <w:rsid w:val="002406B2"/>
    <w:rsid w:val="0024305B"/>
    <w:rsid w:val="0024427A"/>
    <w:rsid w:val="0024768A"/>
    <w:rsid w:val="0026095C"/>
    <w:rsid w:val="0027159C"/>
    <w:rsid w:val="00273C48"/>
    <w:rsid w:val="00282A7E"/>
    <w:rsid w:val="00282B0F"/>
    <w:rsid w:val="00283794"/>
    <w:rsid w:val="00284602"/>
    <w:rsid w:val="00292BEB"/>
    <w:rsid w:val="00295B52"/>
    <w:rsid w:val="002A072D"/>
    <w:rsid w:val="002A4821"/>
    <w:rsid w:val="002A54BE"/>
    <w:rsid w:val="002B1D80"/>
    <w:rsid w:val="002B2C46"/>
    <w:rsid w:val="002B4270"/>
    <w:rsid w:val="002B643E"/>
    <w:rsid w:val="002B6FDB"/>
    <w:rsid w:val="002C1289"/>
    <w:rsid w:val="002C2D16"/>
    <w:rsid w:val="002C6BBC"/>
    <w:rsid w:val="002D15DA"/>
    <w:rsid w:val="002D2A6B"/>
    <w:rsid w:val="002D56B2"/>
    <w:rsid w:val="002E0DED"/>
    <w:rsid w:val="002E1059"/>
    <w:rsid w:val="002F7A3D"/>
    <w:rsid w:val="00310C9F"/>
    <w:rsid w:val="00312893"/>
    <w:rsid w:val="00316E8E"/>
    <w:rsid w:val="0032449B"/>
    <w:rsid w:val="00326E30"/>
    <w:rsid w:val="00331E4E"/>
    <w:rsid w:val="00333248"/>
    <w:rsid w:val="00341CCA"/>
    <w:rsid w:val="003429A3"/>
    <w:rsid w:val="003710D2"/>
    <w:rsid w:val="003817EB"/>
    <w:rsid w:val="00387AB3"/>
    <w:rsid w:val="00396C69"/>
    <w:rsid w:val="003A5EC4"/>
    <w:rsid w:val="003B1D93"/>
    <w:rsid w:val="003B5B23"/>
    <w:rsid w:val="003C04C2"/>
    <w:rsid w:val="003E365E"/>
    <w:rsid w:val="003F30A9"/>
    <w:rsid w:val="003F5564"/>
    <w:rsid w:val="003F5648"/>
    <w:rsid w:val="00400C14"/>
    <w:rsid w:val="00406092"/>
    <w:rsid w:val="004112A5"/>
    <w:rsid w:val="004117E2"/>
    <w:rsid w:val="00414216"/>
    <w:rsid w:val="00414FB5"/>
    <w:rsid w:val="00415A4D"/>
    <w:rsid w:val="00417EC0"/>
    <w:rsid w:val="004220D6"/>
    <w:rsid w:val="004239DE"/>
    <w:rsid w:val="00431983"/>
    <w:rsid w:val="00431FC7"/>
    <w:rsid w:val="00434B11"/>
    <w:rsid w:val="004355F9"/>
    <w:rsid w:val="0043698D"/>
    <w:rsid w:val="00436CA2"/>
    <w:rsid w:val="0043703F"/>
    <w:rsid w:val="0044049C"/>
    <w:rsid w:val="00441EA7"/>
    <w:rsid w:val="00443FF4"/>
    <w:rsid w:val="0044450D"/>
    <w:rsid w:val="00444913"/>
    <w:rsid w:val="0044679E"/>
    <w:rsid w:val="00451B8F"/>
    <w:rsid w:val="00453AA0"/>
    <w:rsid w:val="00455D32"/>
    <w:rsid w:val="00460A41"/>
    <w:rsid w:val="004616D1"/>
    <w:rsid w:val="00462E72"/>
    <w:rsid w:val="004660DC"/>
    <w:rsid w:val="00470781"/>
    <w:rsid w:val="0047200F"/>
    <w:rsid w:val="004737CD"/>
    <w:rsid w:val="004742D9"/>
    <w:rsid w:val="004842E9"/>
    <w:rsid w:val="00485BD3"/>
    <w:rsid w:val="0049169C"/>
    <w:rsid w:val="004A0FF1"/>
    <w:rsid w:val="004A363D"/>
    <w:rsid w:val="004A4DD4"/>
    <w:rsid w:val="004B0A47"/>
    <w:rsid w:val="004B1C4A"/>
    <w:rsid w:val="004B22C8"/>
    <w:rsid w:val="004B458B"/>
    <w:rsid w:val="004C0252"/>
    <w:rsid w:val="004C0CB9"/>
    <w:rsid w:val="004C1B50"/>
    <w:rsid w:val="004C7E54"/>
    <w:rsid w:val="004C7FCB"/>
    <w:rsid w:val="004D16C5"/>
    <w:rsid w:val="004E024F"/>
    <w:rsid w:val="004E06E9"/>
    <w:rsid w:val="004E616E"/>
    <w:rsid w:val="004E7A28"/>
    <w:rsid w:val="004F2C96"/>
    <w:rsid w:val="004F301B"/>
    <w:rsid w:val="004F50DA"/>
    <w:rsid w:val="005011FB"/>
    <w:rsid w:val="0050166C"/>
    <w:rsid w:val="00502430"/>
    <w:rsid w:val="00506871"/>
    <w:rsid w:val="0053673E"/>
    <w:rsid w:val="005629ED"/>
    <w:rsid w:val="00563DC5"/>
    <w:rsid w:val="00570581"/>
    <w:rsid w:val="00573E4E"/>
    <w:rsid w:val="005769F6"/>
    <w:rsid w:val="005822B7"/>
    <w:rsid w:val="005849ED"/>
    <w:rsid w:val="00586925"/>
    <w:rsid w:val="00590760"/>
    <w:rsid w:val="00590898"/>
    <w:rsid w:val="00594C24"/>
    <w:rsid w:val="005A07EA"/>
    <w:rsid w:val="005A1F54"/>
    <w:rsid w:val="005A2AF0"/>
    <w:rsid w:val="005B0085"/>
    <w:rsid w:val="005B1040"/>
    <w:rsid w:val="005B1993"/>
    <w:rsid w:val="005B6585"/>
    <w:rsid w:val="005C08AC"/>
    <w:rsid w:val="005C3362"/>
    <w:rsid w:val="005C48E1"/>
    <w:rsid w:val="005C6857"/>
    <w:rsid w:val="005D2B33"/>
    <w:rsid w:val="005D3A76"/>
    <w:rsid w:val="005E1AFF"/>
    <w:rsid w:val="005E1DA3"/>
    <w:rsid w:val="005E243A"/>
    <w:rsid w:val="005E4C86"/>
    <w:rsid w:val="005F2362"/>
    <w:rsid w:val="005F4C3B"/>
    <w:rsid w:val="005F7301"/>
    <w:rsid w:val="006002F6"/>
    <w:rsid w:val="0060494F"/>
    <w:rsid w:val="006109B0"/>
    <w:rsid w:val="006116BF"/>
    <w:rsid w:val="0062349C"/>
    <w:rsid w:val="00632286"/>
    <w:rsid w:val="00632C6F"/>
    <w:rsid w:val="00632D0C"/>
    <w:rsid w:val="00632ED1"/>
    <w:rsid w:val="006355FA"/>
    <w:rsid w:val="006441D5"/>
    <w:rsid w:val="006477A5"/>
    <w:rsid w:val="00652711"/>
    <w:rsid w:val="00656472"/>
    <w:rsid w:val="00657F19"/>
    <w:rsid w:val="006623F1"/>
    <w:rsid w:val="006652BA"/>
    <w:rsid w:val="00665AB0"/>
    <w:rsid w:val="006701C4"/>
    <w:rsid w:val="00674D2A"/>
    <w:rsid w:val="006823DE"/>
    <w:rsid w:val="00690166"/>
    <w:rsid w:val="006A25DF"/>
    <w:rsid w:val="006A5E36"/>
    <w:rsid w:val="006A75C7"/>
    <w:rsid w:val="006B172D"/>
    <w:rsid w:val="006C263A"/>
    <w:rsid w:val="006C4938"/>
    <w:rsid w:val="006C56AC"/>
    <w:rsid w:val="006E11AC"/>
    <w:rsid w:val="006E44A1"/>
    <w:rsid w:val="006F7B59"/>
    <w:rsid w:val="007027A2"/>
    <w:rsid w:val="00704155"/>
    <w:rsid w:val="00706A29"/>
    <w:rsid w:val="0071100A"/>
    <w:rsid w:val="0071153B"/>
    <w:rsid w:val="007116ED"/>
    <w:rsid w:val="007202A1"/>
    <w:rsid w:val="00720380"/>
    <w:rsid w:val="00721A95"/>
    <w:rsid w:val="00721E0A"/>
    <w:rsid w:val="0072525A"/>
    <w:rsid w:val="00725808"/>
    <w:rsid w:val="0072586F"/>
    <w:rsid w:val="00730BF8"/>
    <w:rsid w:val="007317EC"/>
    <w:rsid w:val="00736774"/>
    <w:rsid w:val="00740AD4"/>
    <w:rsid w:val="00742E01"/>
    <w:rsid w:val="0075563D"/>
    <w:rsid w:val="00762302"/>
    <w:rsid w:val="0076291B"/>
    <w:rsid w:val="00762CCF"/>
    <w:rsid w:val="0076644D"/>
    <w:rsid w:val="00770574"/>
    <w:rsid w:val="00774320"/>
    <w:rsid w:val="00775A6E"/>
    <w:rsid w:val="00777BA1"/>
    <w:rsid w:val="0078411C"/>
    <w:rsid w:val="00784289"/>
    <w:rsid w:val="00796964"/>
    <w:rsid w:val="007A04CE"/>
    <w:rsid w:val="007A0793"/>
    <w:rsid w:val="007A32CB"/>
    <w:rsid w:val="007C514E"/>
    <w:rsid w:val="007D211B"/>
    <w:rsid w:val="007E353A"/>
    <w:rsid w:val="007E4F79"/>
    <w:rsid w:val="007E4FBA"/>
    <w:rsid w:val="007F05ED"/>
    <w:rsid w:val="007F2319"/>
    <w:rsid w:val="00802365"/>
    <w:rsid w:val="00807900"/>
    <w:rsid w:val="00811EC4"/>
    <w:rsid w:val="00815EB6"/>
    <w:rsid w:val="00821CB3"/>
    <w:rsid w:val="00823AAC"/>
    <w:rsid w:val="00824E31"/>
    <w:rsid w:val="008279AD"/>
    <w:rsid w:val="00837D3E"/>
    <w:rsid w:val="008526D9"/>
    <w:rsid w:val="00852CF1"/>
    <w:rsid w:val="00853E23"/>
    <w:rsid w:val="00853FDC"/>
    <w:rsid w:val="008548DE"/>
    <w:rsid w:val="008613CF"/>
    <w:rsid w:val="0086145B"/>
    <w:rsid w:val="008641BB"/>
    <w:rsid w:val="0087088B"/>
    <w:rsid w:val="00872018"/>
    <w:rsid w:val="00876032"/>
    <w:rsid w:val="00881D4E"/>
    <w:rsid w:val="008825AF"/>
    <w:rsid w:val="00882679"/>
    <w:rsid w:val="00884C0D"/>
    <w:rsid w:val="00892241"/>
    <w:rsid w:val="00892811"/>
    <w:rsid w:val="008B37BD"/>
    <w:rsid w:val="008B409A"/>
    <w:rsid w:val="008D2981"/>
    <w:rsid w:val="008D6953"/>
    <w:rsid w:val="008E13EC"/>
    <w:rsid w:val="008E292F"/>
    <w:rsid w:val="008E567B"/>
    <w:rsid w:val="008E578D"/>
    <w:rsid w:val="008E66CE"/>
    <w:rsid w:val="008F0B87"/>
    <w:rsid w:val="008F0D8C"/>
    <w:rsid w:val="008F3D68"/>
    <w:rsid w:val="008F4988"/>
    <w:rsid w:val="008F4ED7"/>
    <w:rsid w:val="008F53B1"/>
    <w:rsid w:val="008F7313"/>
    <w:rsid w:val="009004D8"/>
    <w:rsid w:val="00905576"/>
    <w:rsid w:val="009110BC"/>
    <w:rsid w:val="009139A1"/>
    <w:rsid w:val="00914E47"/>
    <w:rsid w:val="00915DD8"/>
    <w:rsid w:val="00916F8A"/>
    <w:rsid w:val="00920DB3"/>
    <w:rsid w:val="0092628F"/>
    <w:rsid w:val="0094068E"/>
    <w:rsid w:val="00941DC3"/>
    <w:rsid w:val="00946400"/>
    <w:rsid w:val="009510C1"/>
    <w:rsid w:val="00952000"/>
    <w:rsid w:val="00954EF0"/>
    <w:rsid w:val="00954FCA"/>
    <w:rsid w:val="009569F6"/>
    <w:rsid w:val="00965D9F"/>
    <w:rsid w:val="00970DF2"/>
    <w:rsid w:val="009715A3"/>
    <w:rsid w:val="009740A2"/>
    <w:rsid w:val="009774E1"/>
    <w:rsid w:val="009966DA"/>
    <w:rsid w:val="009A3871"/>
    <w:rsid w:val="009A5E44"/>
    <w:rsid w:val="009B656A"/>
    <w:rsid w:val="009D2A2B"/>
    <w:rsid w:val="009F23A2"/>
    <w:rsid w:val="009F246A"/>
    <w:rsid w:val="00A00989"/>
    <w:rsid w:val="00A025C6"/>
    <w:rsid w:val="00A02A8C"/>
    <w:rsid w:val="00A02D9D"/>
    <w:rsid w:val="00A02F76"/>
    <w:rsid w:val="00A06582"/>
    <w:rsid w:val="00A146AE"/>
    <w:rsid w:val="00A16EC8"/>
    <w:rsid w:val="00A22368"/>
    <w:rsid w:val="00A27F4F"/>
    <w:rsid w:val="00A340D6"/>
    <w:rsid w:val="00A455EE"/>
    <w:rsid w:val="00A466D1"/>
    <w:rsid w:val="00A46E74"/>
    <w:rsid w:val="00A52AED"/>
    <w:rsid w:val="00A549E7"/>
    <w:rsid w:val="00A642BA"/>
    <w:rsid w:val="00A70167"/>
    <w:rsid w:val="00A75CF6"/>
    <w:rsid w:val="00A966BE"/>
    <w:rsid w:val="00AA098C"/>
    <w:rsid w:val="00AB02BA"/>
    <w:rsid w:val="00AC1555"/>
    <w:rsid w:val="00AC2890"/>
    <w:rsid w:val="00AC4019"/>
    <w:rsid w:val="00AC5181"/>
    <w:rsid w:val="00AD630A"/>
    <w:rsid w:val="00AE5BD1"/>
    <w:rsid w:val="00AF5821"/>
    <w:rsid w:val="00AF7557"/>
    <w:rsid w:val="00B032A9"/>
    <w:rsid w:val="00B05BB1"/>
    <w:rsid w:val="00B076F5"/>
    <w:rsid w:val="00B10FBE"/>
    <w:rsid w:val="00B159B0"/>
    <w:rsid w:val="00B176A5"/>
    <w:rsid w:val="00B21E4F"/>
    <w:rsid w:val="00B34DCD"/>
    <w:rsid w:val="00B443CF"/>
    <w:rsid w:val="00B47D80"/>
    <w:rsid w:val="00B50EFE"/>
    <w:rsid w:val="00B5620A"/>
    <w:rsid w:val="00B56AA2"/>
    <w:rsid w:val="00B57DA5"/>
    <w:rsid w:val="00B63C8C"/>
    <w:rsid w:val="00B66A1B"/>
    <w:rsid w:val="00B67517"/>
    <w:rsid w:val="00B67CA7"/>
    <w:rsid w:val="00B70A59"/>
    <w:rsid w:val="00B732A9"/>
    <w:rsid w:val="00B738AE"/>
    <w:rsid w:val="00B7460D"/>
    <w:rsid w:val="00B7639C"/>
    <w:rsid w:val="00B8256F"/>
    <w:rsid w:val="00B8435C"/>
    <w:rsid w:val="00B96259"/>
    <w:rsid w:val="00B96D0C"/>
    <w:rsid w:val="00BB6390"/>
    <w:rsid w:val="00BC0989"/>
    <w:rsid w:val="00BC392E"/>
    <w:rsid w:val="00BC6B42"/>
    <w:rsid w:val="00BD3C34"/>
    <w:rsid w:val="00BD6742"/>
    <w:rsid w:val="00BE59D2"/>
    <w:rsid w:val="00BF0E20"/>
    <w:rsid w:val="00C01B4C"/>
    <w:rsid w:val="00C07078"/>
    <w:rsid w:val="00C12A49"/>
    <w:rsid w:val="00C13FE8"/>
    <w:rsid w:val="00C16391"/>
    <w:rsid w:val="00C16B97"/>
    <w:rsid w:val="00C24646"/>
    <w:rsid w:val="00C31770"/>
    <w:rsid w:val="00C33381"/>
    <w:rsid w:val="00C33CC8"/>
    <w:rsid w:val="00C34AAD"/>
    <w:rsid w:val="00C36616"/>
    <w:rsid w:val="00C37182"/>
    <w:rsid w:val="00C37242"/>
    <w:rsid w:val="00C40045"/>
    <w:rsid w:val="00C44FEE"/>
    <w:rsid w:val="00C46222"/>
    <w:rsid w:val="00C525C0"/>
    <w:rsid w:val="00C538B3"/>
    <w:rsid w:val="00C5403E"/>
    <w:rsid w:val="00C57194"/>
    <w:rsid w:val="00C67B39"/>
    <w:rsid w:val="00C72638"/>
    <w:rsid w:val="00C7299F"/>
    <w:rsid w:val="00C75BEA"/>
    <w:rsid w:val="00C82356"/>
    <w:rsid w:val="00C9453F"/>
    <w:rsid w:val="00CA02E3"/>
    <w:rsid w:val="00CA1EFA"/>
    <w:rsid w:val="00CA7FE9"/>
    <w:rsid w:val="00CB05EC"/>
    <w:rsid w:val="00CB1B33"/>
    <w:rsid w:val="00CB5983"/>
    <w:rsid w:val="00CB6011"/>
    <w:rsid w:val="00CD1F98"/>
    <w:rsid w:val="00CE1A59"/>
    <w:rsid w:val="00CE499A"/>
    <w:rsid w:val="00CE6082"/>
    <w:rsid w:val="00CE64C6"/>
    <w:rsid w:val="00CE6848"/>
    <w:rsid w:val="00CF15D0"/>
    <w:rsid w:val="00CF1F66"/>
    <w:rsid w:val="00CF221D"/>
    <w:rsid w:val="00D1178F"/>
    <w:rsid w:val="00D11FB9"/>
    <w:rsid w:val="00D1210B"/>
    <w:rsid w:val="00D33187"/>
    <w:rsid w:val="00D37836"/>
    <w:rsid w:val="00D41251"/>
    <w:rsid w:val="00D54275"/>
    <w:rsid w:val="00D57AF0"/>
    <w:rsid w:val="00D601E9"/>
    <w:rsid w:val="00D66EAE"/>
    <w:rsid w:val="00D767E8"/>
    <w:rsid w:val="00D84606"/>
    <w:rsid w:val="00D8707A"/>
    <w:rsid w:val="00D91565"/>
    <w:rsid w:val="00D97B46"/>
    <w:rsid w:val="00DA114E"/>
    <w:rsid w:val="00DA1AA0"/>
    <w:rsid w:val="00DA3598"/>
    <w:rsid w:val="00DA7C8A"/>
    <w:rsid w:val="00DB4C3D"/>
    <w:rsid w:val="00DB615F"/>
    <w:rsid w:val="00DB675E"/>
    <w:rsid w:val="00DC6EE8"/>
    <w:rsid w:val="00DE0042"/>
    <w:rsid w:val="00DE1536"/>
    <w:rsid w:val="00DF04A9"/>
    <w:rsid w:val="00DF1967"/>
    <w:rsid w:val="00DF3CC2"/>
    <w:rsid w:val="00DF3E49"/>
    <w:rsid w:val="00E00564"/>
    <w:rsid w:val="00E01877"/>
    <w:rsid w:val="00E03805"/>
    <w:rsid w:val="00E14B15"/>
    <w:rsid w:val="00E17EC9"/>
    <w:rsid w:val="00E250DD"/>
    <w:rsid w:val="00E2516B"/>
    <w:rsid w:val="00E339B2"/>
    <w:rsid w:val="00E34F51"/>
    <w:rsid w:val="00E364C3"/>
    <w:rsid w:val="00E40CCC"/>
    <w:rsid w:val="00E4409C"/>
    <w:rsid w:val="00E450DF"/>
    <w:rsid w:val="00E45762"/>
    <w:rsid w:val="00E544C0"/>
    <w:rsid w:val="00E55A90"/>
    <w:rsid w:val="00E6422C"/>
    <w:rsid w:val="00E75407"/>
    <w:rsid w:val="00E80DE6"/>
    <w:rsid w:val="00E81E6C"/>
    <w:rsid w:val="00E85002"/>
    <w:rsid w:val="00E85506"/>
    <w:rsid w:val="00E91640"/>
    <w:rsid w:val="00E91AF5"/>
    <w:rsid w:val="00E95C83"/>
    <w:rsid w:val="00EA045F"/>
    <w:rsid w:val="00EA5DE0"/>
    <w:rsid w:val="00EB1699"/>
    <w:rsid w:val="00EB488A"/>
    <w:rsid w:val="00EC212C"/>
    <w:rsid w:val="00EE3A32"/>
    <w:rsid w:val="00EF02E6"/>
    <w:rsid w:val="00EF05FB"/>
    <w:rsid w:val="00EF1234"/>
    <w:rsid w:val="00EF6301"/>
    <w:rsid w:val="00F212CE"/>
    <w:rsid w:val="00F22E05"/>
    <w:rsid w:val="00F35D93"/>
    <w:rsid w:val="00F44D8E"/>
    <w:rsid w:val="00F50FB9"/>
    <w:rsid w:val="00F6570D"/>
    <w:rsid w:val="00F70DF9"/>
    <w:rsid w:val="00F74860"/>
    <w:rsid w:val="00F80CF7"/>
    <w:rsid w:val="00F82FA6"/>
    <w:rsid w:val="00F91165"/>
    <w:rsid w:val="00F923CE"/>
    <w:rsid w:val="00F93C17"/>
    <w:rsid w:val="00F94CED"/>
    <w:rsid w:val="00FA0F0A"/>
    <w:rsid w:val="00FA1B95"/>
    <w:rsid w:val="00FA2386"/>
    <w:rsid w:val="00FA64C7"/>
    <w:rsid w:val="00FB365B"/>
    <w:rsid w:val="00FB50D4"/>
    <w:rsid w:val="00FC567C"/>
    <w:rsid w:val="00FD2071"/>
    <w:rsid w:val="00FD62E4"/>
    <w:rsid w:val="00FE190A"/>
    <w:rsid w:val="00FF14B1"/>
    <w:rsid w:val="00FF497F"/>
    <w:rsid w:val="00FF6E41"/>
    <w:rsid w:val="00FF7128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emrxha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emrxhayd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emrxhay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AC92-54E8-415F-A4BC-26B80E9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21</Pages>
  <Words>9414</Words>
  <Characters>56484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826</cp:revision>
  <cp:lastPrinted>2017-10-20T10:29:00Z</cp:lastPrinted>
  <dcterms:created xsi:type="dcterms:W3CDTF">2016-09-06T10:23:00Z</dcterms:created>
  <dcterms:modified xsi:type="dcterms:W3CDTF">2018-11-23T07:18:00Z</dcterms:modified>
</cp:coreProperties>
</file>