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A3559" w14:textId="77777777" w:rsidR="00A02466" w:rsidRPr="00A02466" w:rsidRDefault="00A02466" w:rsidP="00A02466">
      <w:pPr>
        <w:autoSpaceDE w:val="0"/>
        <w:autoSpaceDN w:val="0"/>
        <w:adjustRightInd w:val="0"/>
        <w:spacing w:after="0" w:line="240" w:lineRule="auto"/>
        <w:rPr>
          <w:rFonts w:ascii="Arial" w:hAnsi="Arial" w:cs="Arial"/>
          <w:bCs/>
          <w:color w:val="000000"/>
        </w:rPr>
      </w:pPr>
      <w:r w:rsidRPr="00A02466">
        <w:rPr>
          <w:rFonts w:ascii="Arial" w:hAnsi="Arial" w:cs="Arial"/>
          <w:bCs/>
          <w:color w:val="000000"/>
        </w:rPr>
        <w:t xml:space="preserve">ZP.271.63.2022 </w:t>
      </w:r>
    </w:p>
    <w:p w14:paraId="50801A31" w14:textId="77777777" w:rsidR="005E1DA3" w:rsidRDefault="005E1DA3" w:rsidP="005E1DA3">
      <w:pPr>
        <w:autoSpaceDE w:val="0"/>
        <w:autoSpaceDN w:val="0"/>
        <w:adjustRightInd w:val="0"/>
        <w:spacing w:after="0" w:line="240" w:lineRule="auto"/>
        <w:rPr>
          <w:rFonts w:ascii="Arial" w:hAnsi="Arial" w:cs="Arial"/>
          <w:b/>
          <w:bCs/>
          <w:color w:val="000000"/>
        </w:rPr>
      </w:pPr>
    </w:p>
    <w:p w14:paraId="5D79AE47" w14:textId="6A7FBA13" w:rsidR="005E1DA3" w:rsidRPr="008310EA" w:rsidRDefault="00167C91" w:rsidP="00985085">
      <w:pPr>
        <w:autoSpaceDE w:val="0"/>
        <w:autoSpaceDN w:val="0"/>
        <w:adjustRightInd w:val="0"/>
        <w:spacing w:after="0" w:line="240" w:lineRule="auto"/>
        <w:ind w:left="708"/>
        <w:rPr>
          <w:rFonts w:ascii="Arial" w:hAnsi="Arial" w:cs="Arial"/>
          <w:b/>
          <w:bCs/>
          <w:color w:val="000000"/>
          <w:sz w:val="24"/>
          <w:szCs w:val="24"/>
        </w:rPr>
      </w:pPr>
      <w:r w:rsidRPr="00167C91">
        <w:rPr>
          <w:rFonts w:ascii="Arial" w:hAnsi="Arial" w:cs="Arial"/>
          <w:b/>
          <w:bCs/>
          <w:color w:val="000000"/>
        </w:rPr>
        <w:t>Nazwa Zamówienia:</w:t>
      </w:r>
      <w:r w:rsidR="005E1DA3" w:rsidRPr="005E1DA3">
        <w:rPr>
          <w:rFonts w:ascii="Arial" w:hAnsi="Arial" w:cs="Arial"/>
          <w:color w:val="000000"/>
          <w:sz w:val="20"/>
          <w:szCs w:val="20"/>
        </w:rPr>
        <w:t xml:space="preserve"> </w:t>
      </w:r>
      <w:r w:rsidR="007A04CE" w:rsidRPr="00397B59">
        <w:rPr>
          <w:rFonts w:ascii="Arial" w:hAnsi="Arial" w:cs="Arial"/>
          <w:sz w:val="28"/>
          <w:szCs w:val="28"/>
        </w:rPr>
        <w:t>„</w:t>
      </w:r>
      <w:r w:rsidR="007A04CE" w:rsidRPr="008310EA">
        <w:rPr>
          <w:rFonts w:ascii="Arial" w:hAnsi="Arial" w:cs="Arial"/>
          <w:sz w:val="24"/>
          <w:szCs w:val="24"/>
        </w:rPr>
        <w:t>Dostawa  arty</w:t>
      </w:r>
      <w:r w:rsidR="004C1C91" w:rsidRPr="008310EA">
        <w:rPr>
          <w:rFonts w:ascii="Arial" w:hAnsi="Arial" w:cs="Arial"/>
          <w:sz w:val="24"/>
          <w:szCs w:val="24"/>
        </w:rPr>
        <w:t xml:space="preserve">kułów żywnościowych  do </w:t>
      </w:r>
      <w:r w:rsidR="005922E5" w:rsidRPr="008310EA">
        <w:rPr>
          <w:rFonts w:ascii="Arial" w:hAnsi="Arial" w:cs="Arial"/>
          <w:sz w:val="24"/>
          <w:szCs w:val="24"/>
        </w:rPr>
        <w:t>Zakładu Aktywności</w:t>
      </w:r>
      <w:r w:rsidR="007A04CE" w:rsidRPr="008310EA">
        <w:rPr>
          <w:rFonts w:ascii="Arial" w:hAnsi="Arial" w:cs="Arial"/>
          <w:sz w:val="24"/>
          <w:szCs w:val="24"/>
        </w:rPr>
        <w:t xml:space="preserve"> Zawod</w:t>
      </w:r>
      <w:r w:rsidR="00E7274F" w:rsidRPr="008310EA">
        <w:rPr>
          <w:rFonts w:ascii="Arial" w:hAnsi="Arial" w:cs="Arial"/>
          <w:sz w:val="24"/>
          <w:szCs w:val="24"/>
        </w:rPr>
        <w:t xml:space="preserve">owej </w:t>
      </w:r>
      <w:r w:rsidR="008B3188">
        <w:rPr>
          <w:rFonts w:ascii="Arial" w:hAnsi="Arial" w:cs="Arial"/>
          <w:sz w:val="24"/>
          <w:szCs w:val="24"/>
        </w:rPr>
        <w:t>w</w:t>
      </w:r>
      <w:r w:rsidR="00E7274F" w:rsidRPr="008310EA">
        <w:rPr>
          <w:rFonts w:ascii="Arial" w:hAnsi="Arial" w:cs="Arial"/>
          <w:sz w:val="24"/>
          <w:szCs w:val="24"/>
        </w:rPr>
        <w:t xml:space="preserve"> Szprotaw</w:t>
      </w:r>
      <w:r w:rsidR="008B3188">
        <w:rPr>
          <w:rFonts w:ascii="Arial" w:hAnsi="Arial" w:cs="Arial"/>
          <w:sz w:val="24"/>
          <w:szCs w:val="24"/>
        </w:rPr>
        <w:t>ie</w:t>
      </w:r>
      <w:r w:rsidR="00E7274F" w:rsidRPr="008310EA">
        <w:rPr>
          <w:rFonts w:ascii="Arial" w:hAnsi="Arial" w:cs="Arial"/>
          <w:sz w:val="24"/>
          <w:szCs w:val="24"/>
        </w:rPr>
        <w:t xml:space="preserve"> w roku 20</w:t>
      </w:r>
      <w:r w:rsidR="00BA2CA9">
        <w:rPr>
          <w:rFonts w:ascii="Arial" w:hAnsi="Arial" w:cs="Arial"/>
          <w:sz w:val="24"/>
          <w:szCs w:val="24"/>
        </w:rPr>
        <w:t>2</w:t>
      </w:r>
      <w:r w:rsidR="00D90BC1">
        <w:rPr>
          <w:rFonts w:ascii="Arial" w:hAnsi="Arial" w:cs="Arial"/>
          <w:sz w:val="24"/>
          <w:szCs w:val="24"/>
        </w:rPr>
        <w:t>3</w:t>
      </w:r>
      <w:r w:rsidR="007A04CE" w:rsidRPr="008310EA">
        <w:rPr>
          <w:rFonts w:ascii="Arial" w:hAnsi="Arial" w:cs="Arial"/>
          <w:sz w:val="24"/>
          <w:szCs w:val="24"/>
        </w:rPr>
        <w:t>”</w:t>
      </w:r>
    </w:p>
    <w:p w14:paraId="7E90D91C" w14:textId="7AB291C7" w:rsidR="00AC5181" w:rsidRDefault="00BF1D13" w:rsidP="00167C91">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SPECYFIKACJA </w:t>
      </w:r>
      <w:r w:rsidR="00AC5181">
        <w:rPr>
          <w:rFonts w:ascii="Arial" w:hAnsi="Arial" w:cs="Arial"/>
          <w:b/>
          <w:bCs/>
          <w:color w:val="000000"/>
        </w:rPr>
        <w:t>WARUNKÓW ZAMÓWIENIA</w:t>
      </w:r>
    </w:p>
    <w:p w14:paraId="15E60A99" w14:textId="77777777" w:rsidR="00167C91" w:rsidRDefault="00167C91" w:rsidP="00167C91">
      <w:pPr>
        <w:autoSpaceDE w:val="0"/>
        <w:autoSpaceDN w:val="0"/>
        <w:adjustRightInd w:val="0"/>
        <w:spacing w:after="0" w:line="240" w:lineRule="auto"/>
        <w:jc w:val="center"/>
        <w:rPr>
          <w:rFonts w:ascii="Arial" w:hAnsi="Arial" w:cs="Arial"/>
          <w:b/>
          <w:bCs/>
          <w:color w:val="000000"/>
        </w:rPr>
      </w:pPr>
    </w:p>
    <w:p w14:paraId="7A2843F4"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I. NAZWA ORAZ ADRES ZAMAWIAJĄCEGO, NUMER TELEFONU, ADRES POCZTY ELEKTRONICZNEJ ORAZ STRONY INTERNETOWEJ PROWADZONEGO POSTĘPOWANIA</w:t>
      </w:r>
    </w:p>
    <w:p w14:paraId="31E0F492" w14:textId="6482B791" w:rsidR="0040735E" w:rsidRPr="0040735E" w:rsidRDefault="0040735E" w:rsidP="0040735E">
      <w:pPr>
        <w:keepNext/>
        <w:suppressAutoHyphens/>
        <w:spacing w:before="280" w:after="119" w:line="240" w:lineRule="auto"/>
        <w:ind w:left="284" w:hanging="284"/>
        <w:rPr>
          <w:rFonts w:ascii="Arial" w:eastAsia="Times New Roman" w:hAnsi="Arial" w:cs="Arial"/>
          <w:bCs/>
          <w:sz w:val="20"/>
          <w:szCs w:val="20"/>
          <w:lang w:eastAsia="ar-SA"/>
        </w:rPr>
      </w:pPr>
      <w:r>
        <w:rPr>
          <w:rFonts w:ascii="Arial" w:eastAsia="Times New Roman" w:hAnsi="Arial" w:cs="Arial"/>
          <w:bCs/>
          <w:sz w:val="20"/>
          <w:szCs w:val="20"/>
          <w:lang w:eastAsia="ar-SA"/>
        </w:rPr>
        <w:t>1.</w:t>
      </w:r>
      <w:r w:rsidRPr="0040735E">
        <w:rPr>
          <w:rFonts w:ascii="Arial" w:eastAsia="Times New Roman" w:hAnsi="Arial" w:cs="Arial"/>
          <w:bCs/>
          <w:sz w:val="20"/>
          <w:szCs w:val="20"/>
          <w:lang w:eastAsia="ar-SA"/>
        </w:rPr>
        <w:t xml:space="preserve">  Podmiot przeprowadzający postępowanie o udzielenie zamówienia publicznego:    </w:t>
      </w:r>
    </w:p>
    <w:p w14:paraId="1E1350CB" w14:textId="77777777" w:rsidR="0040735E" w:rsidRPr="0040735E" w:rsidRDefault="0040735E" w:rsidP="0040735E">
      <w:pPr>
        <w:keepNext/>
        <w:suppressAutoHyphens/>
        <w:spacing w:before="120" w:after="120" w:line="240" w:lineRule="auto"/>
        <w:ind w:left="284" w:hanging="284"/>
        <w:rPr>
          <w:rFonts w:ascii="Arial" w:eastAsia="Times New Roman" w:hAnsi="Arial" w:cs="Arial"/>
          <w:bCs/>
          <w:sz w:val="20"/>
          <w:szCs w:val="20"/>
          <w:lang w:eastAsia="ar-SA"/>
        </w:rPr>
      </w:pPr>
      <w:r w:rsidRPr="0040735E">
        <w:rPr>
          <w:rFonts w:ascii="Arial" w:eastAsia="Times New Roman" w:hAnsi="Arial" w:cs="Arial"/>
          <w:bCs/>
          <w:sz w:val="20"/>
          <w:szCs w:val="20"/>
          <w:lang w:eastAsia="ar-SA"/>
        </w:rPr>
        <w:t xml:space="preserve">     Gmina Szprotawa</w:t>
      </w:r>
    </w:p>
    <w:p w14:paraId="660F47B9" w14:textId="77777777" w:rsidR="0040735E" w:rsidRPr="0040735E" w:rsidRDefault="0040735E" w:rsidP="0040735E">
      <w:pPr>
        <w:keepNext/>
        <w:suppressAutoHyphens/>
        <w:spacing w:before="120" w:after="120" w:line="240" w:lineRule="auto"/>
        <w:ind w:left="284" w:hanging="284"/>
        <w:rPr>
          <w:rFonts w:ascii="Arial" w:eastAsia="Times New Roman" w:hAnsi="Arial" w:cs="Arial"/>
          <w:bCs/>
          <w:sz w:val="20"/>
          <w:szCs w:val="20"/>
          <w:lang w:eastAsia="ar-SA"/>
        </w:rPr>
      </w:pPr>
      <w:r w:rsidRPr="0040735E">
        <w:rPr>
          <w:rFonts w:ascii="Arial" w:eastAsia="Times New Roman" w:hAnsi="Arial" w:cs="Arial"/>
          <w:bCs/>
          <w:sz w:val="20"/>
          <w:szCs w:val="20"/>
          <w:lang w:eastAsia="ar-SA"/>
        </w:rPr>
        <w:t xml:space="preserve">     Adres: Rynek 45,  67- 300 Szprotawa</w:t>
      </w:r>
    </w:p>
    <w:p w14:paraId="733F6516" w14:textId="77777777" w:rsidR="0040735E" w:rsidRPr="0040735E" w:rsidRDefault="0040735E" w:rsidP="0040735E">
      <w:pPr>
        <w:keepNext/>
        <w:suppressAutoHyphens/>
        <w:spacing w:before="120" w:after="120" w:line="240" w:lineRule="auto"/>
        <w:rPr>
          <w:rFonts w:ascii="Arial" w:eastAsia="Times New Roman" w:hAnsi="Arial" w:cs="Arial"/>
          <w:bCs/>
          <w:sz w:val="20"/>
          <w:szCs w:val="20"/>
          <w:lang w:eastAsia="ar-SA"/>
        </w:rPr>
      </w:pPr>
      <w:r w:rsidRPr="0040735E">
        <w:rPr>
          <w:rFonts w:ascii="Arial" w:eastAsia="Times New Roman" w:hAnsi="Arial" w:cs="Arial"/>
          <w:bCs/>
          <w:sz w:val="20"/>
          <w:szCs w:val="20"/>
          <w:lang w:eastAsia="ar-SA"/>
        </w:rPr>
        <w:t xml:space="preserve">     Tel. 068/3763811,   Fax 068/3762220,    e- mail: </w:t>
      </w:r>
      <w:hyperlink r:id="rId7" w:history="1">
        <w:r w:rsidRPr="0040735E">
          <w:rPr>
            <w:rFonts w:ascii="Arial" w:eastAsia="Times New Roman" w:hAnsi="Arial" w:cs="Arial"/>
            <w:bCs/>
            <w:color w:val="000080"/>
            <w:sz w:val="20"/>
            <w:szCs w:val="20"/>
            <w:u w:val="single"/>
            <w:lang w:eastAsia="ar-SA"/>
          </w:rPr>
          <w:t>ratusz@szprotawa.pl</w:t>
        </w:r>
      </w:hyperlink>
    </w:p>
    <w:p w14:paraId="6215F7DF" w14:textId="05C919B5" w:rsidR="0040735E" w:rsidRPr="0040735E" w:rsidRDefault="0040735E" w:rsidP="0040735E">
      <w:pPr>
        <w:keepNext/>
        <w:suppressAutoHyphens/>
        <w:spacing w:before="280" w:after="119" w:line="240" w:lineRule="auto"/>
        <w:rPr>
          <w:rFonts w:ascii="Arial" w:eastAsia="Times New Roman" w:hAnsi="Arial" w:cs="Arial"/>
          <w:bCs/>
          <w:sz w:val="20"/>
          <w:szCs w:val="20"/>
          <w:lang w:eastAsia="ar-SA"/>
        </w:rPr>
      </w:pPr>
      <w:r w:rsidRPr="0040735E">
        <w:rPr>
          <w:rFonts w:ascii="Arial" w:eastAsia="Times New Roman" w:hAnsi="Arial" w:cs="Arial"/>
          <w:bCs/>
          <w:sz w:val="20"/>
          <w:szCs w:val="20"/>
          <w:lang w:eastAsia="ar-SA"/>
        </w:rPr>
        <w:t>2. Zamawiający: Kierownik Szprotawskiego Zakładu Aktywności Zawodowej w Szprotawie działający w imieniu Gminy Szprotawa tj:</w:t>
      </w:r>
    </w:p>
    <w:p w14:paraId="7FD32204" w14:textId="77777777" w:rsidR="0040735E" w:rsidRPr="0040735E" w:rsidRDefault="0040735E" w:rsidP="0040735E">
      <w:pPr>
        <w:keepNext/>
        <w:suppressAutoHyphens/>
        <w:spacing w:after="0" w:line="240" w:lineRule="auto"/>
        <w:rPr>
          <w:rFonts w:ascii="Arial" w:eastAsia="Times New Roman" w:hAnsi="Arial" w:cs="Arial"/>
          <w:bCs/>
          <w:sz w:val="20"/>
          <w:szCs w:val="20"/>
          <w:lang w:eastAsia="ar-SA"/>
        </w:rPr>
      </w:pPr>
    </w:p>
    <w:p w14:paraId="61CCE4E5" w14:textId="77777777" w:rsidR="0040735E" w:rsidRPr="0040735E" w:rsidRDefault="0040735E" w:rsidP="0040735E">
      <w:pPr>
        <w:keepNext/>
        <w:suppressAutoHyphens/>
        <w:spacing w:after="0" w:line="240" w:lineRule="auto"/>
        <w:rPr>
          <w:rFonts w:ascii="Arial" w:eastAsia="Times New Roman" w:hAnsi="Arial" w:cs="Arial"/>
          <w:bCs/>
          <w:sz w:val="20"/>
          <w:szCs w:val="20"/>
          <w:lang w:eastAsia="ar-SA"/>
        </w:rPr>
      </w:pPr>
      <w:r w:rsidRPr="0040735E">
        <w:rPr>
          <w:rFonts w:ascii="Arial" w:eastAsia="Times New Roman" w:hAnsi="Arial" w:cs="Arial"/>
          <w:bCs/>
          <w:sz w:val="20"/>
          <w:szCs w:val="20"/>
          <w:lang w:eastAsia="ar-SA"/>
        </w:rPr>
        <w:t>- Szprotawski Zakład Aktywności Zawodowej w Szprotawie przy ul. Niepodległości 10</w:t>
      </w:r>
    </w:p>
    <w:p w14:paraId="0C75FF55" w14:textId="77777777" w:rsidR="0040735E" w:rsidRPr="0040735E" w:rsidRDefault="0040735E" w:rsidP="0040735E">
      <w:pPr>
        <w:keepNext/>
        <w:suppressAutoHyphens/>
        <w:spacing w:after="0" w:line="240" w:lineRule="auto"/>
        <w:rPr>
          <w:rFonts w:ascii="Arial" w:eastAsia="Times New Roman" w:hAnsi="Arial" w:cs="Arial"/>
          <w:b/>
          <w:bCs/>
          <w:sz w:val="20"/>
          <w:szCs w:val="20"/>
          <w:lang w:eastAsia="ar-SA"/>
        </w:rPr>
      </w:pPr>
    </w:p>
    <w:p w14:paraId="25D12710" w14:textId="77777777" w:rsidR="0040735E" w:rsidRPr="0040735E" w:rsidRDefault="0040735E" w:rsidP="0040735E">
      <w:pPr>
        <w:keepNext/>
        <w:suppressAutoHyphens/>
        <w:spacing w:after="0" w:line="240" w:lineRule="auto"/>
        <w:rPr>
          <w:rFonts w:ascii="Arial" w:eastAsia="Times New Roman" w:hAnsi="Arial" w:cs="Arial"/>
          <w:b/>
          <w:bCs/>
          <w:sz w:val="20"/>
          <w:szCs w:val="20"/>
          <w:lang w:eastAsia="ar-SA"/>
        </w:rPr>
      </w:pPr>
      <w:r w:rsidRPr="0040735E">
        <w:rPr>
          <w:rFonts w:ascii="Arial" w:eastAsia="Times New Roman" w:hAnsi="Arial" w:cs="Arial"/>
          <w:b/>
          <w:bCs/>
          <w:sz w:val="20"/>
          <w:szCs w:val="20"/>
          <w:lang w:eastAsia="ar-SA"/>
        </w:rPr>
        <w:t>Umowy z wyłonionymi  w niniejszym postępowaniu Dostawcami artykułów żywnościowych zostaną zawarte z ww. jednostką w imieniu gminy Szprotawa.</w:t>
      </w:r>
    </w:p>
    <w:p w14:paraId="75C3DF13" w14:textId="77777777" w:rsidR="008F2F54" w:rsidRPr="008F2F54" w:rsidRDefault="008F2F54" w:rsidP="008F2F54">
      <w:pPr>
        <w:spacing w:after="0"/>
        <w:jc w:val="both"/>
        <w:rPr>
          <w:rFonts w:ascii="Times New Roman" w:eastAsia="Times New Roman" w:hAnsi="Times New Roman" w:cs="Times New Roman"/>
          <w:sz w:val="24"/>
          <w:szCs w:val="24"/>
          <w:lang w:eastAsia="pl-PL"/>
        </w:rPr>
      </w:pPr>
    </w:p>
    <w:p w14:paraId="1B0F361D" w14:textId="77777777" w:rsidR="008F2F54" w:rsidRDefault="008F2F54" w:rsidP="008F2F54">
      <w:pPr>
        <w:keepNext/>
        <w:keepLines/>
        <w:spacing w:before="40" w:after="0" w:line="320" w:lineRule="exact"/>
        <w:contextualSpacing/>
        <w:jc w:val="both"/>
        <w:outlineLvl w:val="1"/>
        <w:rPr>
          <w:rFonts w:ascii="Times New Roman" w:eastAsia="Calibri" w:hAnsi="Times New Roman" w:cs="Times New Roman"/>
          <w:sz w:val="24"/>
          <w:szCs w:val="24"/>
        </w:rPr>
      </w:pPr>
    </w:p>
    <w:p w14:paraId="110FC358"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II. ADRES STRONY INTERNETOWEJ, NA KTÓREJ UDOSTĘPNIANE BĘDĄ ZMIANY I WYJAŚNIENIA TREŚCI SWZ ORAZ INNE DOKUMENTY ZAMÓWIENIA BEZPOŚREDNIO ZWIĄZANE Z POSTĘPOWANIEM O UDZIELENIE ZAMÓWIENIA</w:t>
      </w:r>
    </w:p>
    <w:p w14:paraId="24C5B906"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5057DB8B" w14:textId="77777777" w:rsidR="008F2F54" w:rsidRPr="008F2F54" w:rsidRDefault="008F2F54" w:rsidP="008F2F54">
      <w:pPr>
        <w:spacing w:after="0" w:line="320" w:lineRule="exact"/>
        <w:contextualSpacing/>
        <w:jc w:val="both"/>
        <w:rPr>
          <w:rFonts w:ascii="Times New Roman" w:eastAsia="Calibri" w:hAnsi="Times New Roman" w:cs="Times New Roman"/>
          <w:b/>
          <w:bCs/>
          <w:color w:val="0563C1"/>
          <w:sz w:val="24"/>
          <w:szCs w:val="24"/>
          <w:u w:val="single"/>
        </w:rPr>
      </w:pPr>
      <w:r w:rsidRPr="008F2F54">
        <w:rPr>
          <w:rFonts w:ascii="Times New Roman" w:eastAsia="Calibri" w:hAnsi="Times New Roman" w:cs="Times New Roman"/>
          <w:b/>
          <w:bCs/>
          <w:sz w:val="24"/>
          <w:szCs w:val="24"/>
        </w:rPr>
        <w:t>https://www.</w:t>
      </w:r>
      <w:r w:rsidRPr="008F2F54">
        <w:rPr>
          <w:rFonts w:ascii="Times New Roman" w:eastAsia="Calibri" w:hAnsi="Times New Roman" w:cs="Times New Roman"/>
          <w:b/>
          <w:color w:val="000000"/>
          <w:sz w:val="24"/>
          <w:szCs w:val="24"/>
          <w:lang w:eastAsia="pl-PL"/>
        </w:rPr>
        <w:t xml:space="preserve"> </w:t>
      </w:r>
      <w:r w:rsidRPr="008F2F54">
        <w:rPr>
          <w:rFonts w:ascii="Times New Roman" w:eastAsia="Calibri" w:hAnsi="Times New Roman" w:cs="Times New Roman"/>
          <w:b/>
          <w:bCs/>
          <w:sz w:val="24"/>
          <w:szCs w:val="24"/>
        </w:rPr>
        <w:t xml:space="preserve">bip.wrota.lubuskie.pl/ugszprotawa/pl  </w:t>
      </w:r>
    </w:p>
    <w:p w14:paraId="558E3E75"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4CFEFBF9"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Postępowanie prowadzone jest przy użyciu środków komunikacji elektronicznej </w:t>
      </w:r>
      <w:r w:rsidRPr="008F2F54">
        <w:rPr>
          <w:rFonts w:ascii="Times New Roman" w:eastAsia="Calibri"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6D1567C1"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/https://miniportal.uzp.gov.pl/.</w:t>
      </w:r>
    </w:p>
    <w:p w14:paraId="693A5152" w14:textId="77777777" w:rsidR="008F2F54" w:rsidRPr="008F2F54" w:rsidRDefault="008F2F54" w:rsidP="008F2F54">
      <w:pPr>
        <w:autoSpaceDE w:val="0"/>
        <w:autoSpaceDN w:val="0"/>
        <w:adjustRightInd w:val="0"/>
        <w:spacing w:after="0" w:line="320" w:lineRule="exact"/>
        <w:contextualSpacing/>
        <w:rPr>
          <w:rFonts w:ascii="Times New Roman" w:eastAsia="Calibri" w:hAnsi="Times New Roman" w:cs="Times New Roman"/>
          <w:b/>
          <w:bCs/>
          <w:sz w:val="24"/>
          <w:szCs w:val="24"/>
        </w:rPr>
      </w:pPr>
    </w:p>
    <w:p w14:paraId="7D4E9A84" w14:textId="77777777" w:rsidR="008F2F54" w:rsidRPr="008F2F54" w:rsidRDefault="008F2F54" w:rsidP="008F2F54">
      <w:pPr>
        <w:spacing w:after="160" w:line="320" w:lineRule="exact"/>
        <w:contextualSpacing/>
        <w:rPr>
          <w:rFonts w:ascii="Arial" w:eastAsia="Calibri" w:hAnsi="Arial" w:cs="Times New Roman"/>
        </w:rPr>
      </w:pPr>
    </w:p>
    <w:p w14:paraId="4B8AB117"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III. TRYB UDZIELENIA ZAMÓWIENIA PUBLICZNEGO</w:t>
      </w:r>
    </w:p>
    <w:p w14:paraId="22B89201" w14:textId="4E211E4B" w:rsidR="008F2F54" w:rsidRPr="008F2F54" w:rsidRDefault="008F2F54" w:rsidP="008F2F54">
      <w:pPr>
        <w:numPr>
          <w:ilvl w:val="0"/>
          <w:numId w:val="46"/>
        </w:num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Niniejsze postępowanie prowadzone jest w trybie podstawowym na podstawie art. 275 pkt 1 ustawy z dnia 11 września 2019 r.</w:t>
      </w:r>
      <w:r w:rsidR="00734A18">
        <w:rPr>
          <w:rFonts w:ascii="Times New Roman" w:eastAsia="Calibri" w:hAnsi="Times New Roman" w:cs="Times New Roman"/>
          <w:sz w:val="24"/>
          <w:szCs w:val="24"/>
        </w:rPr>
        <w:t xml:space="preserve"> Prawo zamówień publicznych </w:t>
      </w:r>
      <w:r w:rsidR="00734A18">
        <w:rPr>
          <w:rFonts w:ascii="Times New Roman" w:eastAsia="Calibri" w:hAnsi="Times New Roman" w:cs="Times New Roman"/>
          <w:sz w:val="24"/>
          <w:szCs w:val="24"/>
        </w:rPr>
        <w:br/>
      </w:r>
      <w:r w:rsidR="00734A18" w:rsidRPr="00734A18">
        <w:rPr>
          <w:rFonts w:ascii="Times New Roman" w:eastAsia="Calibri" w:hAnsi="Times New Roman" w:cs="Times New Roman"/>
          <w:sz w:val="24"/>
          <w:szCs w:val="24"/>
        </w:rPr>
        <w:t>(</w:t>
      </w:r>
      <w:r w:rsidR="00734A18" w:rsidRPr="00734A18">
        <w:rPr>
          <w:rFonts w:ascii="Times New Roman" w:eastAsia="Calibri" w:hAnsi="Times New Roman" w:cs="Times New Roman"/>
          <w:bCs/>
          <w:iCs/>
          <w:sz w:val="24"/>
          <w:szCs w:val="24"/>
          <w:lang w:val="en-US"/>
        </w:rPr>
        <w:t>tj. Dz. U. z  2022 r. poz. 1710, z późn.</w:t>
      </w:r>
      <w:r w:rsidR="00734A18" w:rsidRPr="00734A18">
        <w:rPr>
          <w:rFonts w:ascii="Times New Roman" w:eastAsia="Calibri" w:hAnsi="Times New Roman" w:cs="Times New Roman"/>
          <w:sz w:val="24"/>
          <w:szCs w:val="24"/>
        </w:rPr>
        <w:t xml:space="preserve">) </w:t>
      </w:r>
      <w:r w:rsidRPr="008F2F54">
        <w:rPr>
          <w:rFonts w:ascii="Times New Roman" w:eastAsia="Calibri" w:hAnsi="Times New Roman" w:cs="Times New Roman"/>
          <w:sz w:val="24"/>
          <w:szCs w:val="24"/>
        </w:rPr>
        <w:t xml:space="preserve"> zwanej dalej Ustawą PZP na zasadach określonych </w:t>
      </w:r>
      <w:r w:rsidRPr="008F2F54">
        <w:rPr>
          <w:rFonts w:ascii="Times New Roman" w:eastAsia="Calibri" w:hAnsi="Times New Roman" w:cs="Times New Roman"/>
          <w:sz w:val="24"/>
          <w:szCs w:val="24"/>
        </w:rPr>
        <w:br/>
        <w:t>w niniejszej specyfikacji warunków zamówienia (zwanej dalej „SWZ”).</w:t>
      </w:r>
    </w:p>
    <w:p w14:paraId="1DC5F141" w14:textId="77777777" w:rsidR="008F2F54" w:rsidRPr="008F2F54" w:rsidRDefault="008F2F54" w:rsidP="008F2F54">
      <w:pPr>
        <w:numPr>
          <w:ilvl w:val="0"/>
          <w:numId w:val="46"/>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Szacunkowa wartość zamówienia  nie przekracza kwoty określonej w obwieszczeniu Prezesa Urzędu Zamówień Publicznych wydanym na podstawie art. 3 ust. 2 Ustawy PZP.</w:t>
      </w:r>
    </w:p>
    <w:p w14:paraId="4DC509A1" w14:textId="77777777" w:rsidR="008F2F54" w:rsidRPr="008F2F54" w:rsidRDefault="008F2F54" w:rsidP="008F2F54">
      <w:pPr>
        <w:numPr>
          <w:ilvl w:val="0"/>
          <w:numId w:val="46"/>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Zamawiający, zgodnie z art. 139 Ustawy PZP,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70758F5B" w14:textId="77777777" w:rsidR="008F2F54" w:rsidRDefault="008F2F54" w:rsidP="00AC5181">
      <w:pPr>
        <w:autoSpaceDE w:val="0"/>
        <w:autoSpaceDN w:val="0"/>
        <w:adjustRightInd w:val="0"/>
        <w:spacing w:after="0" w:line="240" w:lineRule="auto"/>
        <w:rPr>
          <w:rFonts w:ascii="Arial" w:hAnsi="Arial" w:cs="Arial"/>
          <w:b/>
          <w:bCs/>
          <w:color w:val="000000"/>
          <w:sz w:val="20"/>
          <w:szCs w:val="20"/>
        </w:rPr>
      </w:pPr>
    </w:p>
    <w:p w14:paraId="690983E7" w14:textId="77777777" w:rsidR="008F2F54" w:rsidRDefault="008F2F54" w:rsidP="00AC5181">
      <w:pPr>
        <w:autoSpaceDE w:val="0"/>
        <w:autoSpaceDN w:val="0"/>
        <w:adjustRightInd w:val="0"/>
        <w:spacing w:after="0" w:line="240" w:lineRule="auto"/>
        <w:rPr>
          <w:rFonts w:ascii="Arial" w:hAnsi="Arial" w:cs="Arial"/>
          <w:b/>
          <w:bCs/>
          <w:color w:val="000000"/>
          <w:sz w:val="20"/>
          <w:szCs w:val="20"/>
        </w:rPr>
      </w:pPr>
    </w:p>
    <w:p w14:paraId="2D1619D9" w14:textId="77777777" w:rsidR="008F2F54" w:rsidRDefault="008F2F54" w:rsidP="00AC5181">
      <w:pPr>
        <w:autoSpaceDE w:val="0"/>
        <w:autoSpaceDN w:val="0"/>
        <w:adjustRightInd w:val="0"/>
        <w:spacing w:after="0" w:line="240" w:lineRule="auto"/>
        <w:rPr>
          <w:rFonts w:ascii="Arial" w:hAnsi="Arial" w:cs="Arial"/>
          <w:b/>
          <w:bCs/>
          <w:color w:val="000000"/>
          <w:sz w:val="20"/>
          <w:szCs w:val="20"/>
        </w:rPr>
      </w:pPr>
    </w:p>
    <w:p w14:paraId="0E5D225D" w14:textId="3E656947" w:rsidR="00AC5181" w:rsidRPr="009B0B28" w:rsidRDefault="008F2F54" w:rsidP="00AC5181">
      <w:pPr>
        <w:autoSpaceDE w:val="0"/>
        <w:autoSpaceDN w:val="0"/>
        <w:adjustRightInd w:val="0"/>
        <w:spacing w:after="0" w:line="240" w:lineRule="auto"/>
        <w:rPr>
          <w:rFonts w:ascii="Times New Roman" w:hAnsi="Times New Roman" w:cs="Times New Roman"/>
          <w:b/>
          <w:bCs/>
          <w:color w:val="000000"/>
          <w:sz w:val="24"/>
          <w:szCs w:val="24"/>
        </w:rPr>
      </w:pPr>
      <w:r w:rsidRPr="009B0B28">
        <w:rPr>
          <w:rFonts w:ascii="Times New Roman" w:hAnsi="Times New Roman" w:cs="Times New Roman"/>
          <w:b/>
          <w:bCs/>
          <w:color w:val="000000"/>
          <w:sz w:val="24"/>
          <w:szCs w:val="24"/>
        </w:rPr>
        <w:t>IV</w:t>
      </w:r>
      <w:r w:rsidR="00AC5181" w:rsidRPr="009B0B28">
        <w:rPr>
          <w:rFonts w:ascii="Times New Roman" w:hAnsi="Times New Roman" w:cs="Times New Roman"/>
          <w:b/>
          <w:bCs/>
          <w:color w:val="000000"/>
          <w:sz w:val="24"/>
          <w:szCs w:val="24"/>
        </w:rPr>
        <w:t>. Przedmiot zamówienia.</w:t>
      </w:r>
    </w:p>
    <w:p w14:paraId="25FBF6AB" w14:textId="1F7A53E4" w:rsidR="00704155" w:rsidRPr="009B0B28" w:rsidRDefault="008F2F54" w:rsidP="00704155">
      <w:pPr>
        <w:autoSpaceDE w:val="0"/>
        <w:autoSpaceDN w:val="0"/>
        <w:adjustRightInd w:val="0"/>
        <w:spacing w:after="0" w:line="240" w:lineRule="auto"/>
        <w:rPr>
          <w:rFonts w:ascii="Times New Roman" w:eastAsia="Times New Roman" w:hAnsi="Times New Roman" w:cs="Times New Roman"/>
          <w:sz w:val="24"/>
          <w:szCs w:val="24"/>
          <w:lang w:eastAsia="pl-PL"/>
        </w:rPr>
      </w:pPr>
      <w:r w:rsidRPr="009B0B28">
        <w:rPr>
          <w:rFonts w:ascii="Times New Roman" w:eastAsia="Times New Roman" w:hAnsi="Times New Roman" w:cs="Times New Roman"/>
          <w:color w:val="000000"/>
          <w:sz w:val="24"/>
          <w:szCs w:val="24"/>
          <w:lang w:eastAsia="ar-SA"/>
        </w:rPr>
        <w:t>4</w:t>
      </w:r>
      <w:r w:rsidR="006E5EB6" w:rsidRPr="009B0B28">
        <w:rPr>
          <w:rFonts w:ascii="Times New Roman" w:eastAsia="Times New Roman" w:hAnsi="Times New Roman" w:cs="Times New Roman"/>
          <w:color w:val="000000"/>
          <w:sz w:val="24"/>
          <w:szCs w:val="24"/>
          <w:lang w:eastAsia="ar-SA"/>
        </w:rPr>
        <w:t>.</w:t>
      </w:r>
      <w:r w:rsidR="00704155" w:rsidRPr="009B0B28">
        <w:rPr>
          <w:rFonts w:ascii="Times New Roman" w:eastAsia="Times New Roman" w:hAnsi="Times New Roman" w:cs="Times New Roman"/>
          <w:color w:val="000000"/>
          <w:sz w:val="24"/>
          <w:szCs w:val="24"/>
          <w:lang w:eastAsia="ar-SA"/>
        </w:rPr>
        <w:t xml:space="preserve">1.  Przedmiotem zamówienia jest </w:t>
      </w:r>
      <w:r w:rsidR="005D797E" w:rsidRPr="009B0B28">
        <w:rPr>
          <w:rFonts w:ascii="Times New Roman" w:eastAsia="Times New Roman" w:hAnsi="Times New Roman" w:cs="Times New Roman"/>
          <w:color w:val="000000"/>
          <w:sz w:val="24"/>
          <w:szCs w:val="24"/>
          <w:lang w:eastAsia="ar-SA"/>
        </w:rPr>
        <w:t xml:space="preserve">sukcesywna </w:t>
      </w:r>
      <w:r w:rsidR="00704155" w:rsidRPr="009B0B28">
        <w:rPr>
          <w:rFonts w:ascii="Times New Roman" w:eastAsia="Times New Roman" w:hAnsi="Times New Roman" w:cs="Times New Roman"/>
          <w:color w:val="000000"/>
          <w:sz w:val="24"/>
          <w:szCs w:val="24"/>
          <w:lang w:eastAsia="ar-SA"/>
        </w:rPr>
        <w:t>dostawa artykułów żywnościowyc</w:t>
      </w:r>
      <w:r w:rsidR="00431CF7" w:rsidRPr="009B0B28">
        <w:rPr>
          <w:rFonts w:ascii="Times New Roman" w:eastAsia="Times New Roman" w:hAnsi="Times New Roman" w:cs="Times New Roman"/>
          <w:color w:val="000000"/>
          <w:sz w:val="24"/>
          <w:szCs w:val="24"/>
          <w:lang w:eastAsia="ar-SA"/>
        </w:rPr>
        <w:t>h do</w:t>
      </w:r>
      <w:r w:rsidR="005D797E" w:rsidRPr="009B0B28">
        <w:rPr>
          <w:rFonts w:ascii="Times New Roman" w:eastAsia="Times New Roman" w:hAnsi="Times New Roman" w:cs="Times New Roman"/>
          <w:color w:val="000000"/>
          <w:sz w:val="24"/>
          <w:szCs w:val="24"/>
          <w:lang w:eastAsia="ar-SA"/>
        </w:rPr>
        <w:t xml:space="preserve"> </w:t>
      </w:r>
      <w:r w:rsidR="008B3188" w:rsidRPr="009B0B28">
        <w:rPr>
          <w:rFonts w:ascii="Times New Roman" w:eastAsia="Times New Roman" w:hAnsi="Times New Roman" w:cs="Times New Roman"/>
          <w:color w:val="000000"/>
          <w:sz w:val="24"/>
          <w:szCs w:val="24"/>
          <w:lang w:eastAsia="ar-SA"/>
        </w:rPr>
        <w:t xml:space="preserve">Szprotawskiego </w:t>
      </w:r>
      <w:r w:rsidR="007317EC" w:rsidRPr="009B0B28">
        <w:rPr>
          <w:rFonts w:ascii="Times New Roman" w:eastAsia="Times New Roman" w:hAnsi="Times New Roman" w:cs="Times New Roman"/>
          <w:color w:val="000000"/>
          <w:sz w:val="24"/>
          <w:szCs w:val="24"/>
          <w:lang w:eastAsia="ar-SA"/>
        </w:rPr>
        <w:t>Z</w:t>
      </w:r>
      <w:r w:rsidR="00431CF7" w:rsidRPr="009B0B28">
        <w:rPr>
          <w:rFonts w:ascii="Times New Roman" w:eastAsia="Times New Roman" w:hAnsi="Times New Roman" w:cs="Times New Roman"/>
          <w:color w:val="000000"/>
          <w:sz w:val="24"/>
          <w:szCs w:val="24"/>
          <w:lang w:eastAsia="ar-SA"/>
        </w:rPr>
        <w:t xml:space="preserve">akładu Aktywności </w:t>
      </w:r>
      <w:r w:rsidR="00E81E6C" w:rsidRPr="009B0B28">
        <w:rPr>
          <w:rFonts w:ascii="Times New Roman" w:eastAsia="Times New Roman" w:hAnsi="Times New Roman" w:cs="Times New Roman"/>
          <w:color w:val="000000"/>
          <w:sz w:val="24"/>
          <w:szCs w:val="24"/>
          <w:lang w:eastAsia="ar-SA"/>
        </w:rPr>
        <w:t xml:space="preserve"> Zawodowej w Szprotawie</w:t>
      </w:r>
      <w:r w:rsidR="00704155" w:rsidRPr="009B0B28">
        <w:rPr>
          <w:rFonts w:ascii="Times New Roman" w:eastAsia="Times New Roman" w:hAnsi="Times New Roman" w:cs="Times New Roman"/>
          <w:color w:val="000000"/>
          <w:sz w:val="24"/>
          <w:szCs w:val="24"/>
          <w:lang w:eastAsia="ar-SA"/>
        </w:rPr>
        <w:t>. Artykuły żywnościowe zostały po</w:t>
      </w:r>
      <w:r w:rsidR="000A745A" w:rsidRPr="009B0B28">
        <w:rPr>
          <w:rFonts w:ascii="Times New Roman" w:eastAsia="Times New Roman" w:hAnsi="Times New Roman" w:cs="Times New Roman"/>
          <w:color w:val="000000"/>
          <w:sz w:val="24"/>
          <w:szCs w:val="24"/>
          <w:lang w:eastAsia="ar-SA"/>
        </w:rPr>
        <w:t xml:space="preserve">dzielone na dziesięć grup </w:t>
      </w:r>
      <w:r w:rsidR="00704155" w:rsidRPr="009B0B28">
        <w:rPr>
          <w:rFonts w:ascii="Times New Roman" w:eastAsia="Times New Roman" w:hAnsi="Times New Roman" w:cs="Times New Roman"/>
          <w:color w:val="000000"/>
          <w:sz w:val="24"/>
          <w:szCs w:val="24"/>
          <w:lang w:eastAsia="ar-SA"/>
        </w:rPr>
        <w:t xml:space="preserve"> zgodnie z wykazem zamieszczonym poniżej.</w:t>
      </w:r>
      <w:r w:rsidR="00704155" w:rsidRPr="009B0B28">
        <w:rPr>
          <w:rFonts w:ascii="Times New Roman" w:eastAsia="Times New Roman" w:hAnsi="Times New Roman" w:cs="Times New Roman"/>
          <w:sz w:val="24"/>
          <w:szCs w:val="24"/>
          <w:lang w:eastAsia="pl-PL"/>
        </w:rPr>
        <w:t xml:space="preserve"> Szczegółowy opis przedmiotu zamówienia określają formularze asortymentowo-cenowe stanowiące załączniki  do SIWZ będące je</w:t>
      </w:r>
      <w:r w:rsidR="000A745A" w:rsidRPr="009B0B28">
        <w:rPr>
          <w:rFonts w:ascii="Times New Roman" w:eastAsia="Times New Roman" w:hAnsi="Times New Roman" w:cs="Times New Roman"/>
          <w:sz w:val="24"/>
          <w:szCs w:val="24"/>
          <w:lang w:eastAsia="pl-PL"/>
        </w:rPr>
        <w:t xml:space="preserve">j integralną częścią. Wypełnione </w:t>
      </w:r>
      <w:r w:rsidR="00B63C8C" w:rsidRPr="009B0B28">
        <w:rPr>
          <w:rFonts w:ascii="Times New Roman" w:eastAsia="Times New Roman" w:hAnsi="Times New Roman" w:cs="Times New Roman"/>
          <w:sz w:val="24"/>
          <w:szCs w:val="24"/>
          <w:lang w:eastAsia="pl-PL"/>
        </w:rPr>
        <w:t xml:space="preserve">załączniki  należy dołączyć  </w:t>
      </w:r>
      <w:r w:rsidR="000A745A" w:rsidRPr="009B0B28">
        <w:rPr>
          <w:rFonts w:ascii="Times New Roman" w:eastAsia="Times New Roman" w:hAnsi="Times New Roman" w:cs="Times New Roman"/>
          <w:sz w:val="24"/>
          <w:szCs w:val="24"/>
          <w:lang w:eastAsia="pl-PL"/>
        </w:rPr>
        <w:t>do oferty.</w:t>
      </w:r>
    </w:p>
    <w:p w14:paraId="4E32D064" w14:textId="4BA20F1E" w:rsidR="00704155" w:rsidRPr="009B0B28" w:rsidRDefault="006E5EB6" w:rsidP="00704155">
      <w:pPr>
        <w:suppressAutoHyphens/>
        <w:spacing w:before="119"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3.</w:t>
      </w:r>
      <w:r w:rsidR="00704155" w:rsidRPr="009B0B28">
        <w:rPr>
          <w:rFonts w:ascii="Times New Roman" w:eastAsia="Times New Roman" w:hAnsi="Times New Roman" w:cs="Times New Roman"/>
          <w:color w:val="000000"/>
          <w:sz w:val="24"/>
          <w:szCs w:val="24"/>
          <w:lang w:eastAsia="ar-SA"/>
        </w:rPr>
        <w:t>2.Nazwy własne podan</w:t>
      </w:r>
      <w:r w:rsidR="00BA2CA9" w:rsidRPr="009B0B28">
        <w:rPr>
          <w:rFonts w:ascii="Times New Roman" w:eastAsia="Times New Roman" w:hAnsi="Times New Roman" w:cs="Times New Roman"/>
          <w:color w:val="000000"/>
          <w:sz w:val="24"/>
          <w:szCs w:val="24"/>
          <w:lang w:eastAsia="ar-SA"/>
        </w:rPr>
        <w:t xml:space="preserve">e w grupach /np. makaron nitki </w:t>
      </w:r>
      <w:r w:rsidR="00704155" w:rsidRPr="009B0B28">
        <w:rPr>
          <w:rFonts w:ascii="Times New Roman" w:eastAsia="Times New Roman" w:hAnsi="Times New Roman" w:cs="Times New Roman"/>
          <w:color w:val="000000"/>
          <w:sz w:val="24"/>
          <w:szCs w:val="24"/>
          <w:lang w:eastAsia="ar-SA"/>
        </w:rPr>
        <w:t>i inne/ są tylko przykładowe.</w:t>
      </w:r>
    </w:p>
    <w:p w14:paraId="0E71771B" w14:textId="77777777" w:rsidR="00704155" w:rsidRPr="009B0B28" w:rsidRDefault="00704155" w:rsidP="00704155">
      <w:pPr>
        <w:suppressAutoHyphens/>
        <w:spacing w:before="119"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 Wykonawca może zaproponować produkt o innej nazwie pod warunkiem, że posiadać   on będzie te same walory smakowe i właściwości, co produkty podane przykładowo. W takim przypadku należy zaznaczyć, jakiego produktu dotyczy oferta równoważna.</w:t>
      </w:r>
    </w:p>
    <w:p w14:paraId="31F2F411" w14:textId="543335C1" w:rsidR="000A745A" w:rsidRPr="009B0B28" w:rsidRDefault="008F2F54" w:rsidP="00704155">
      <w:pPr>
        <w:suppressAutoHyphens/>
        <w:spacing w:before="119"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4</w:t>
      </w:r>
      <w:r w:rsidR="006E5EB6" w:rsidRPr="009B0B28">
        <w:rPr>
          <w:rFonts w:ascii="Times New Roman" w:eastAsia="Times New Roman" w:hAnsi="Times New Roman" w:cs="Times New Roman"/>
          <w:color w:val="000000"/>
          <w:sz w:val="24"/>
          <w:szCs w:val="24"/>
          <w:lang w:eastAsia="ar-SA"/>
        </w:rPr>
        <w:t>.</w:t>
      </w:r>
      <w:r w:rsidR="00704155" w:rsidRPr="009B0B28">
        <w:rPr>
          <w:rFonts w:ascii="Times New Roman" w:eastAsia="Times New Roman" w:hAnsi="Times New Roman" w:cs="Times New Roman"/>
          <w:color w:val="000000"/>
          <w:sz w:val="24"/>
          <w:szCs w:val="24"/>
          <w:lang w:eastAsia="ar-SA"/>
        </w:rPr>
        <w:t>3.</w:t>
      </w:r>
      <w:r w:rsidR="006E5EB6" w:rsidRPr="009B0B28">
        <w:rPr>
          <w:rFonts w:ascii="Times New Roman" w:eastAsia="Times New Roman" w:hAnsi="Times New Roman" w:cs="Times New Roman"/>
          <w:color w:val="000000"/>
          <w:sz w:val="24"/>
          <w:szCs w:val="24"/>
          <w:lang w:eastAsia="ar-SA"/>
        </w:rPr>
        <w:t xml:space="preserve"> </w:t>
      </w:r>
      <w:r w:rsidR="00704155" w:rsidRPr="009B0B28">
        <w:rPr>
          <w:rFonts w:ascii="Times New Roman" w:eastAsia="Times New Roman" w:hAnsi="Times New Roman" w:cs="Times New Roman"/>
          <w:color w:val="000000"/>
          <w:sz w:val="24"/>
          <w:szCs w:val="24"/>
          <w:lang w:eastAsia="ar-SA"/>
        </w:rPr>
        <w:t>Zamawiający</w:t>
      </w:r>
      <w:r w:rsidR="000A745A" w:rsidRPr="009B0B28">
        <w:rPr>
          <w:rFonts w:ascii="Times New Roman" w:eastAsia="Times New Roman" w:hAnsi="Times New Roman" w:cs="Times New Roman"/>
          <w:color w:val="000000"/>
          <w:sz w:val="24"/>
          <w:szCs w:val="24"/>
          <w:lang w:eastAsia="ar-SA"/>
        </w:rPr>
        <w:t xml:space="preserve">  dopuszcza składani</w:t>
      </w:r>
      <w:r w:rsidR="006E5EB6" w:rsidRPr="009B0B28">
        <w:rPr>
          <w:rFonts w:ascii="Times New Roman" w:eastAsia="Times New Roman" w:hAnsi="Times New Roman" w:cs="Times New Roman"/>
          <w:color w:val="000000"/>
          <w:sz w:val="24"/>
          <w:szCs w:val="24"/>
          <w:lang w:eastAsia="ar-SA"/>
        </w:rPr>
        <w:t>e</w:t>
      </w:r>
      <w:r w:rsidR="00704155" w:rsidRPr="009B0B28">
        <w:rPr>
          <w:rFonts w:ascii="Times New Roman" w:eastAsia="Times New Roman" w:hAnsi="Times New Roman" w:cs="Times New Roman"/>
          <w:color w:val="000000"/>
          <w:sz w:val="24"/>
          <w:szCs w:val="24"/>
          <w:lang w:eastAsia="ar-SA"/>
        </w:rPr>
        <w:t xml:space="preserve"> ofert częściowych. </w:t>
      </w:r>
      <w:r w:rsidR="000A745A" w:rsidRPr="009B0B28">
        <w:rPr>
          <w:rFonts w:ascii="Times New Roman" w:eastAsia="Times New Roman" w:hAnsi="Times New Roman" w:cs="Times New Roman"/>
          <w:color w:val="000000"/>
          <w:sz w:val="24"/>
          <w:szCs w:val="24"/>
          <w:lang w:eastAsia="ar-SA"/>
        </w:rPr>
        <w:t xml:space="preserve">Oferta </w:t>
      </w:r>
      <w:r w:rsidR="00704155" w:rsidRPr="009B0B28">
        <w:rPr>
          <w:rFonts w:ascii="Times New Roman" w:eastAsia="Times New Roman" w:hAnsi="Times New Roman" w:cs="Times New Roman"/>
          <w:color w:val="000000"/>
          <w:sz w:val="24"/>
          <w:szCs w:val="24"/>
          <w:lang w:eastAsia="ar-SA"/>
        </w:rPr>
        <w:t xml:space="preserve"> musi obejmować </w:t>
      </w:r>
      <w:r w:rsidR="00BA2CA9" w:rsidRPr="009B0B28">
        <w:rPr>
          <w:rFonts w:ascii="Times New Roman" w:eastAsia="Times New Roman" w:hAnsi="Times New Roman" w:cs="Times New Roman"/>
          <w:color w:val="000000"/>
          <w:sz w:val="24"/>
          <w:szCs w:val="24"/>
          <w:lang w:eastAsia="ar-SA"/>
        </w:rPr>
        <w:t>grupę</w:t>
      </w:r>
      <w:r w:rsidR="000A745A" w:rsidRPr="009B0B28">
        <w:rPr>
          <w:rFonts w:ascii="Times New Roman" w:eastAsia="Times New Roman" w:hAnsi="Times New Roman" w:cs="Times New Roman"/>
          <w:color w:val="000000"/>
          <w:sz w:val="24"/>
          <w:szCs w:val="24"/>
          <w:lang w:eastAsia="ar-SA"/>
        </w:rPr>
        <w:t xml:space="preserve"> oraz</w:t>
      </w:r>
      <w:r w:rsidR="00704155" w:rsidRPr="009B0B28">
        <w:rPr>
          <w:rFonts w:ascii="Times New Roman" w:eastAsia="Times New Roman" w:hAnsi="Times New Roman" w:cs="Times New Roman"/>
          <w:color w:val="000000"/>
          <w:sz w:val="24"/>
          <w:szCs w:val="24"/>
          <w:lang w:eastAsia="ar-SA"/>
        </w:rPr>
        <w:t xml:space="preserve"> pozycje</w:t>
      </w:r>
      <w:r w:rsidR="000A745A" w:rsidRPr="009B0B28">
        <w:rPr>
          <w:rFonts w:ascii="Times New Roman" w:eastAsia="Times New Roman" w:hAnsi="Times New Roman" w:cs="Times New Roman"/>
          <w:color w:val="000000"/>
          <w:sz w:val="24"/>
          <w:szCs w:val="24"/>
          <w:lang w:eastAsia="ar-SA"/>
        </w:rPr>
        <w:t xml:space="preserve"> określone w danej grupie</w:t>
      </w:r>
      <w:r w:rsidR="00704155" w:rsidRPr="009B0B28">
        <w:rPr>
          <w:rFonts w:ascii="Times New Roman" w:eastAsia="Times New Roman" w:hAnsi="Times New Roman" w:cs="Times New Roman"/>
          <w:color w:val="000000"/>
          <w:sz w:val="24"/>
          <w:szCs w:val="24"/>
          <w:lang w:eastAsia="ar-SA"/>
        </w:rPr>
        <w:t xml:space="preserve">. </w:t>
      </w:r>
      <w:r w:rsidR="006E5EB6" w:rsidRPr="009B0B28">
        <w:rPr>
          <w:rFonts w:ascii="Times New Roman" w:hAnsi="Times New Roman" w:cs="Times New Roman"/>
          <w:sz w:val="24"/>
          <w:szCs w:val="24"/>
        </w:rPr>
        <w:t>Wykonawca może złożyć jedną ofertę do danej części zamówienia. Wykonawca może złożyć ofertę na dowolnie wybraną ilość części zamówienia</w:t>
      </w:r>
      <w:r w:rsidR="005D797E" w:rsidRPr="009B0B28">
        <w:rPr>
          <w:rFonts w:ascii="Times New Roman" w:hAnsi="Times New Roman" w:cs="Times New Roman"/>
          <w:sz w:val="24"/>
          <w:szCs w:val="24"/>
        </w:rPr>
        <w:t>.</w:t>
      </w:r>
    </w:p>
    <w:p w14:paraId="5089FEED" w14:textId="77777777" w:rsidR="00704155" w:rsidRPr="009B0B28" w:rsidRDefault="000A745A" w:rsidP="00704155">
      <w:pPr>
        <w:suppressAutoHyphens/>
        <w:spacing w:before="119"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Zamówienie stanowią następujące grupy produktów spożywczych:</w:t>
      </w:r>
    </w:p>
    <w:p w14:paraId="5905A044" w14:textId="77777777" w:rsidR="00704155" w:rsidRPr="009B0B28" w:rsidRDefault="00704155" w:rsidP="00704155">
      <w:pPr>
        <w:tabs>
          <w:tab w:val="left" w:pos="7218"/>
        </w:tabs>
        <w:suppressAutoHyphens/>
        <w:spacing w:before="119" w:after="0" w:line="240" w:lineRule="auto"/>
        <w:ind w:left="1083"/>
        <w:rPr>
          <w:rFonts w:ascii="Times New Roman" w:eastAsia="Times New Roman" w:hAnsi="Times New Roman" w:cs="Times New Roman"/>
          <w:color w:val="000000"/>
          <w:sz w:val="24"/>
          <w:szCs w:val="24"/>
          <w:lang w:eastAsia="ar-SA"/>
        </w:rPr>
      </w:pPr>
    </w:p>
    <w:p w14:paraId="47E22632" w14:textId="77777777" w:rsidR="00704155" w:rsidRPr="009B0B28" w:rsidRDefault="000A745A" w:rsidP="004A4DD4">
      <w:pPr>
        <w:tabs>
          <w:tab w:val="left" w:pos="7218"/>
        </w:tabs>
        <w:suppressAutoHyphens/>
        <w:spacing w:before="119" w:after="0" w:line="240" w:lineRule="auto"/>
        <w:ind w:left="1083" w:hanging="799"/>
        <w:rPr>
          <w:rFonts w:ascii="Times New Roman" w:eastAsia="Times New Roman" w:hAnsi="Times New Roman" w:cs="Times New Roman"/>
          <w:bCs/>
          <w:color w:val="000000"/>
          <w:sz w:val="24"/>
          <w:szCs w:val="24"/>
          <w:lang w:eastAsia="ar-SA"/>
        </w:rPr>
      </w:pPr>
      <w:bookmarkStart w:id="0" w:name="_Hlk120833825"/>
      <w:r w:rsidRPr="009B0B28">
        <w:rPr>
          <w:rFonts w:ascii="Times New Roman" w:eastAsia="Times New Roman" w:hAnsi="Times New Roman" w:cs="Times New Roman"/>
          <w:bCs/>
          <w:color w:val="000000"/>
          <w:sz w:val="24"/>
          <w:szCs w:val="24"/>
          <w:lang w:eastAsia="ar-SA"/>
        </w:rPr>
        <w:t xml:space="preserve"> </w:t>
      </w:r>
      <w:r w:rsidR="00704155" w:rsidRPr="009B0B28">
        <w:rPr>
          <w:rFonts w:ascii="Times New Roman" w:eastAsia="Times New Roman" w:hAnsi="Times New Roman" w:cs="Times New Roman"/>
          <w:bCs/>
          <w:color w:val="000000"/>
          <w:sz w:val="24"/>
          <w:szCs w:val="24"/>
          <w:lang w:eastAsia="ar-SA"/>
        </w:rPr>
        <w:t xml:space="preserve">I.   Przetwory sypkie, przyprawy, przetwory, </w:t>
      </w:r>
    </w:p>
    <w:p w14:paraId="49E02FAB" w14:textId="77777777" w:rsidR="00704155" w:rsidRPr="009B0B28" w:rsidRDefault="00704155" w:rsidP="004A4DD4">
      <w:pPr>
        <w:tabs>
          <w:tab w:val="left" w:pos="7218"/>
        </w:tabs>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 xml:space="preserve">II. </w:t>
      </w:r>
      <w:r w:rsidR="00050D96" w:rsidRPr="009B0B28">
        <w:rPr>
          <w:rFonts w:ascii="Times New Roman" w:eastAsia="Times New Roman" w:hAnsi="Times New Roman" w:cs="Times New Roman"/>
          <w:bCs/>
          <w:color w:val="000000"/>
          <w:sz w:val="24"/>
          <w:szCs w:val="24"/>
          <w:lang w:eastAsia="ar-SA"/>
        </w:rPr>
        <w:t>Soki, w</w:t>
      </w:r>
      <w:r w:rsidRPr="009B0B28">
        <w:rPr>
          <w:rFonts w:ascii="Times New Roman" w:eastAsia="Times New Roman" w:hAnsi="Times New Roman" w:cs="Times New Roman"/>
          <w:bCs/>
          <w:color w:val="000000"/>
          <w:sz w:val="24"/>
          <w:szCs w:val="24"/>
          <w:lang w:eastAsia="ar-SA"/>
        </w:rPr>
        <w:t xml:space="preserve">ody mineralne      </w:t>
      </w:r>
      <w:r w:rsidR="00B63C8C" w:rsidRPr="009B0B28">
        <w:rPr>
          <w:rFonts w:ascii="Times New Roman" w:eastAsia="Times New Roman" w:hAnsi="Times New Roman" w:cs="Times New Roman"/>
          <w:bCs/>
          <w:color w:val="000000"/>
          <w:sz w:val="24"/>
          <w:szCs w:val="24"/>
          <w:lang w:eastAsia="ar-SA"/>
        </w:rPr>
        <w:t xml:space="preserve">         </w:t>
      </w:r>
    </w:p>
    <w:p w14:paraId="3891955A"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sz w:val="24"/>
          <w:szCs w:val="24"/>
          <w:lang w:eastAsia="ar-SA"/>
        </w:rPr>
      </w:pPr>
      <w:bookmarkStart w:id="1" w:name="_Hlk120834076"/>
      <w:bookmarkEnd w:id="0"/>
      <w:r w:rsidRPr="009B0B28">
        <w:rPr>
          <w:rFonts w:ascii="Times New Roman" w:eastAsia="Times New Roman" w:hAnsi="Times New Roman" w:cs="Times New Roman"/>
          <w:bCs/>
          <w:sz w:val="24"/>
          <w:szCs w:val="24"/>
          <w:lang w:eastAsia="ar-SA"/>
        </w:rPr>
        <w:t>III. Warzywa</w:t>
      </w:r>
      <w:r w:rsidR="00B63C8C" w:rsidRPr="009B0B28">
        <w:rPr>
          <w:rFonts w:ascii="Times New Roman" w:eastAsia="Times New Roman" w:hAnsi="Times New Roman" w:cs="Times New Roman"/>
          <w:bCs/>
          <w:sz w:val="24"/>
          <w:szCs w:val="24"/>
          <w:lang w:eastAsia="ar-SA"/>
        </w:rPr>
        <w:t xml:space="preserve">, owoce, kiszonki      </w:t>
      </w:r>
    </w:p>
    <w:bookmarkEnd w:id="1"/>
    <w:p w14:paraId="441B7C8E"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IV</w:t>
      </w:r>
      <w:bookmarkStart w:id="2" w:name="_Hlk120832750"/>
      <w:r w:rsidRPr="009B0B28">
        <w:rPr>
          <w:rFonts w:ascii="Times New Roman" w:eastAsia="Times New Roman" w:hAnsi="Times New Roman" w:cs="Times New Roman"/>
          <w:bCs/>
          <w:color w:val="000000"/>
          <w:sz w:val="24"/>
          <w:szCs w:val="24"/>
          <w:lang w:eastAsia="ar-SA"/>
        </w:rPr>
        <w:t xml:space="preserve">. Drób i </w:t>
      </w:r>
      <w:r w:rsidR="00B63C8C" w:rsidRPr="009B0B28">
        <w:rPr>
          <w:rFonts w:ascii="Times New Roman" w:eastAsia="Times New Roman" w:hAnsi="Times New Roman" w:cs="Times New Roman"/>
          <w:bCs/>
          <w:color w:val="000000"/>
          <w:sz w:val="24"/>
          <w:szCs w:val="24"/>
          <w:lang w:eastAsia="ar-SA"/>
        </w:rPr>
        <w:t xml:space="preserve">przetwory drobiowe  </w:t>
      </w:r>
      <w:bookmarkEnd w:id="2"/>
    </w:p>
    <w:p w14:paraId="6D862BC6"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 xml:space="preserve">V. </w:t>
      </w:r>
      <w:bookmarkStart w:id="3" w:name="_Hlk120832792"/>
      <w:r w:rsidRPr="009B0B28">
        <w:rPr>
          <w:rFonts w:ascii="Times New Roman" w:eastAsia="Times New Roman" w:hAnsi="Times New Roman" w:cs="Times New Roman"/>
          <w:bCs/>
          <w:color w:val="000000"/>
          <w:sz w:val="24"/>
          <w:szCs w:val="24"/>
          <w:lang w:eastAsia="ar-SA"/>
        </w:rPr>
        <w:t>Mięso wieprzowe</w:t>
      </w:r>
      <w:r w:rsidR="00B63C8C" w:rsidRPr="009B0B28">
        <w:rPr>
          <w:rFonts w:ascii="Times New Roman" w:eastAsia="Times New Roman" w:hAnsi="Times New Roman" w:cs="Times New Roman"/>
          <w:bCs/>
          <w:color w:val="000000"/>
          <w:sz w:val="24"/>
          <w:szCs w:val="24"/>
          <w:lang w:eastAsia="ar-SA"/>
        </w:rPr>
        <w:t xml:space="preserve">, wołowe i wędliny  </w:t>
      </w:r>
      <w:bookmarkEnd w:id="3"/>
    </w:p>
    <w:p w14:paraId="4F4A431D"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VI. Produkty i przetwo</w:t>
      </w:r>
      <w:r w:rsidR="00B63C8C" w:rsidRPr="009B0B28">
        <w:rPr>
          <w:rFonts w:ascii="Times New Roman" w:eastAsia="Times New Roman" w:hAnsi="Times New Roman" w:cs="Times New Roman"/>
          <w:bCs/>
          <w:color w:val="000000"/>
          <w:sz w:val="24"/>
          <w:szCs w:val="24"/>
          <w:lang w:eastAsia="ar-SA"/>
        </w:rPr>
        <w:t xml:space="preserve">ry mączne                    </w:t>
      </w:r>
    </w:p>
    <w:p w14:paraId="6EFD96DC"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 xml:space="preserve">VII. </w:t>
      </w:r>
      <w:bookmarkStart w:id="4" w:name="_Hlk120833492"/>
      <w:r w:rsidRPr="009B0B28">
        <w:rPr>
          <w:rFonts w:ascii="Times New Roman" w:eastAsia="Times New Roman" w:hAnsi="Times New Roman" w:cs="Times New Roman"/>
          <w:bCs/>
          <w:color w:val="000000"/>
          <w:sz w:val="24"/>
          <w:szCs w:val="24"/>
          <w:lang w:eastAsia="ar-SA"/>
        </w:rPr>
        <w:t>Przetwory mrożone</w:t>
      </w:r>
      <w:bookmarkEnd w:id="4"/>
      <w:r w:rsidRPr="009B0B28">
        <w:rPr>
          <w:rFonts w:ascii="Times New Roman" w:eastAsia="Times New Roman" w:hAnsi="Times New Roman" w:cs="Times New Roman"/>
          <w:bCs/>
          <w:color w:val="000000"/>
          <w:sz w:val="24"/>
          <w:szCs w:val="24"/>
          <w:lang w:eastAsia="ar-SA"/>
        </w:rPr>
        <w:t xml:space="preserve">                        </w:t>
      </w:r>
      <w:r w:rsidR="00B63C8C" w:rsidRPr="009B0B28">
        <w:rPr>
          <w:rFonts w:ascii="Times New Roman" w:eastAsia="Times New Roman" w:hAnsi="Times New Roman" w:cs="Times New Roman"/>
          <w:bCs/>
          <w:color w:val="000000"/>
          <w:sz w:val="24"/>
          <w:szCs w:val="24"/>
          <w:lang w:eastAsia="ar-SA"/>
        </w:rPr>
        <w:t xml:space="preserve">          </w:t>
      </w:r>
    </w:p>
    <w:p w14:paraId="11916245"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 xml:space="preserve">VIII. Przetwory mleczne        </w:t>
      </w:r>
      <w:r w:rsidR="00B63C8C" w:rsidRPr="009B0B28">
        <w:rPr>
          <w:rFonts w:ascii="Times New Roman" w:eastAsia="Times New Roman" w:hAnsi="Times New Roman" w:cs="Times New Roman"/>
          <w:bCs/>
          <w:color w:val="000000"/>
          <w:sz w:val="24"/>
          <w:szCs w:val="24"/>
          <w:lang w:eastAsia="ar-SA"/>
        </w:rPr>
        <w:t xml:space="preserve">                           </w:t>
      </w:r>
    </w:p>
    <w:p w14:paraId="1173BDB9" w14:textId="79CC0E7B"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 xml:space="preserve">IX. </w:t>
      </w:r>
      <w:bookmarkStart w:id="5" w:name="_Hlk120833431"/>
      <w:r w:rsidR="00AC7892" w:rsidRPr="009B0B28">
        <w:rPr>
          <w:rFonts w:ascii="Times New Roman" w:eastAsia="Times New Roman" w:hAnsi="Times New Roman" w:cs="Times New Roman"/>
          <w:bCs/>
          <w:color w:val="000000"/>
          <w:sz w:val="24"/>
          <w:szCs w:val="24"/>
          <w:lang w:eastAsia="ar-SA"/>
        </w:rPr>
        <w:t>Ryby</w:t>
      </w:r>
      <w:r w:rsidRPr="009B0B28">
        <w:rPr>
          <w:rFonts w:ascii="Times New Roman" w:eastAsia="Times New Roman" w:hAnsi="Times New Roman" w:cs="Times New Roman"/>
          <w:bCs/>
          <w:color w:val="000000"/>
          <w:sz w:val="24"/>
          <w:szCs w:val="24"/>
          <w:lang w:eastAsia="ar-SA"/>
        </w:rPr>
        <w:t xml:space="preserve"> i p</w:t>
      </w:r>
      <w:r w:rsidR="00B63C8C" w:rsidRPr="009B0B28">
        <w:rPr>
          <w:rFonts w:ascii="Times New Roman" w:eastAsia="Times New Roman" w:hAnsi="Times New Roman" w:cs="Times New Roman"/>
          <w:bCs/>
          <w:color w:val="000000"/>
          <w:sz w:val="24"/>
          <w:szCs w:val="24"/>
          <w:lang w:eastAsia="ar-SA"/>
        </w:rPr>
        <w:t>rzetwory rybne</w:t>
      </w:r>
      <w:bookmarkEnd w:id="5"/>
      <w:r w:rsidR="00B63C8C" w:rsidRPr="009B0B28">
        <w:rPr>
          <w:rFonts w:ascii="Times New Roman" w:eastAsia="Times New Roman" w:hAnsi="Times New Roman" w:cs="Times New Roman"/>
          <w:bCs/>
          <w:color w:val="000000"/>
          <w:sz w:val="24"/>
          <w:szCs w:val="24"/>
          <w:lang w:eastAsia="ar-SA"/>
        </w:rPr>
        <w:t xml:space="preserve">                </w:t>
      </w:r>
    </w:p>
    <w:p w14:paraId="20420EB7" w14:textId="77777777" w:rsidR="00704155" w:rsidRPr="009B0B28" w:rsidRDefault="00704155" w:rsidP="004A4DD4">
      <w:pPr>
        <w:suppressAutoHyphens/>
        <w:spacing w:before="119" w:after="0" w:line="240" w:lineRule="auto"/>
        <w:ind w:left="1083" w:hanging="799"/>
        <w:rPr>
          <w:rFonts w:ascii="Times New Roman" w:eastAsia="Times New Roman" w:hAnsi="Times New Roman" w:cs="Times New Roman"/>
          <w:bCs/>
          <w:color w:val="000000"/>
          <w:sz w:val="24"/>
          <w:szCs w:val="24"/>
          <w:lang w:eastAsia="ar-SA"/>
        </w:rPr>
      </w:pPr>
      <w:r w:rsidRPr="009B0B28">
        <w:rPr>
          <w:rFonts w:ascii="Times New Roman" w:eastAsia="Times New Roman" w:hAnsi="Times New Roman" w:cs="Times New Roman"/>
          <w:bCs/>
          <w:color w:val="000000"/>
          <w:sz w:val="24"/>
          <w:szCs w:val="24"/>
          <w:lang w:eastAsia="ar-SA"/>
        </w:rPr>
        <w:t xml:space="preserve">X.  Jaja                                                     </w:t>
      </w:r>
      <w:r w:rsidR="00B63C8C" w:rsidRPr="009B0B28">
        <w:rPr>
          <w:rFonts w:ascii="Times New Roman" w:eastAsia="Times New Roman" w:hAnsi="Times New Roman" w:cs="Times New Roman"/>
          <w:bCs/>
          <w:color w:val="000000"/>
          <w:sz w:val="24"/>
          <w:szCs w:val="24"/>
          <w:lang w:eastAsia="ar-SA"/>
        </w:rPr>
        <w:t xml:space="preserve">          </w:t>
      </w:r>
    </w:p>
    <w:p w14:paraId="213B5847" w14:textId="3F353C89" w:rsidR="00704155" w:rsidRPr="009B0B28" w:rsidRDefault="008F2F54" w:rsidP="00704155">
      <w:pPr>
        <w:suppressAutoHyphens/>
        <w:spacing w:before="119" w:after="0" w:line="240" w:lineRule="auto"/>
        <w:ind w:left="709" w:hanging="709"/>
        <w:rPr>
          <w:rFonts w:ascii="Times New Roman" w:eastAsia="Times New Roman" w:hAnsi="Times New Roman" w:cs="Times New Roman"/>
          <w:b/>
          <w:bCs/>
          <w:color w:val="000000"/>
          <w:sz w:val="24"/>
          <w:szCs w:val="24"/>
          <w:lang w:eastAsia="ar-SA"/>
        </w:rPr>
      </w:pPr>
      <w:r w:rsidRPr="009B0B28">
        <w:rPr>
          <w:rFonts w:ascii="Times New Roman" w:eastAsia="Times New Roman" w:hAnsi="Times New Roman" w:cs="Times New Roman"/>
          <w:color w:val="000000"/>
          <w:sz w:val="24"/>
          <w:szCs w:val="24"/>
          <w:lang w:eastAsia="ar-SA"/>
        </w:rPr>
        <w:t>4.</w:t>
      </w:r>
      <w:r w:rsidR="00704155" w:rsidRPr="009B0B28">
        <w:rPr>
          <w:rFonts w:ascii="Times New Roman" w:eastAsia="Times New Roman" w:hAnsi="Times New Roman" w:cs="Times New Roman"/>
          <w:color w:val="000000"/>
          <w:sz w:val="24"/>
          <w:szCs w:val="24"/>
          <w:lang w:eastAsia="ar-SA"/>
        </w:rPr>
        <w:t>4.  Wymogi dodatkowe :</w:t>
      </w:r>
    </w:p>
    <w:p w14:paraId="0D77C73A" w14:textId="77777777" w:rsidR="005D797E" w:rsidRPr="009B0B28" w:rsidRDefault="005D797E" w:rsidP="00704155">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Warunki ogólne dostawy przedmiotu zamówienia dla części I - X: </w:t>
      </w:r>
    </w:p>
    <w:p w14:paraId="1420B02E"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Część I. Przetwory sypkie, przyprawy, przetwory  i II. Soki, wody mineralne               </w:t>
      </w:r>
    </w:p>
    <w:p w14:paraId="45139AEB"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Wymagania dotyczące gotowych artykułów spożywczych: opakowanie nienaruszone, czyste, brak zawilgocenia, produkt o właściwej dla niego konsystencji, brak wilgoci, zapach swoisty, bez obcego zapachu. </w:t>
      </w:r>
    </w:p>
    <w:p w14:paraId="1C2B0AC8"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Trwałość -okres przydatności do spożycia min. 75% okresu deklarowanego przez producenta, liczony od daty dostawy do magazynu odbiorcy. </w:t>
      </w:r>
    </w:p>
    <w:p w14:paraId="3A49533A"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oryginalne dla produktu, zawierająca etykietę producenta. Oznakowanie opakowania powinno zawierać (odpowiednio do rodzaju produktu): nazwę żywności, wykaz składników,  wykaz wszelkich składników lub substancji powodujących alergie lub reakcje,  wykaz nietolerancji użytych przy wytworzeniu lub przygotowywaniu żywności i nadal obecnych w produkcie gotowym (nawet, jeżeli ich forma uległa zmianie),  ilości określonych składników,  ilości netto żywności,  daty minimalnej trwałości lub terminu przydatności do spożycia, wskazanie specjalnych warunków przechowywania lub warunków użycia, instrukcję użycia, dane identyfikujące podmiot odpowiedzialny za przekazywanie, informacje na temat żywności,  informacje o wartości odżywczej. </w:t>
      </w:r>
    </w:p>
    <w:p w14:paraId="2A0AB73B"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lastRenderedPageBreak/>
        <w:t xml:space="preserve">Towar będzie nieprzyjęty, jeżeli wystąpią: opakowania zniszczone, zawilgocone, brudne, wskazujące na ubytek produktu, zapach, konsystencja wskazujące na produkt stary, zepsuty,  obecność bakterii salmonelli, gronkowców chorobotwórczych i z grupy coli, obecność szkodników oraz ich pozostałości, opakowania bez oznakowania, uszkodzone mechaniczne, zabrudzone. </w:t>
      </w:r>
    </w:p>
    <w:p w14:paraId="78242022"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Część  III. Warzywa, owoce, kiszonki      </w:t>
      </w:r>
    </w:p>
    <w:p w14:paraId="1CF1A00E"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Wymagania dotyczące owoców, warzyw i kiszonek:  owoce i warzywa całe, zdrowe, czyste, wolne od chorób i szkodników, o odpowiednim stopniu dojrzałości, nadające się do bezpośredniego użycia lub przeróbki, zapach swoisty, bez obcego zapachu. </w:t>
      </w:r>
    </w:p>
    <w:p w14:paraId="7C95FB8B"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Trwałość - okres przydatności do spożycia min. 75% okresu deklarowanego przez producenta, liczony od daty dostawy do magazynu odbiorcy. </w:t>
      </w:r>
    </w:p>
    <w:p w14:paraId="20E0081F"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Opakowania zbiorcze zawierające etykietę producenta. Czyste, trwałe, zabezpieczające towar przed rozsypaniem się. Oznakowanie opakowania powinno zawierać co najmniej (odpowiednio do rodzaju produktu): nazwę wyrobu, nazwę i adres firmy i/lub producenta, ilości brutto żywności, daty minimalnej trwałości lub terminu przydatności do spożycia. </w:t>
      </w:r>
    </w:p>
    <w:p w14:paraId="4DA45438"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Towar będzie nieprzyjęty, jeżeli wystąpią: opakowania zniszczone, zawilgocone, brudne, wskazujące na ubytek produktu, zapach, konsystencja wskazujące na produkt stary, zepsuty, z pleśnią, obecność bakterii salmonelli, gronkowców chorobotwórczych i z grupy coli, obecność szkodników oraz ich pozostałości, opakowania bez oznakowania, uszkodzone mechaniczne, zabrudzone. </w:t>
      </w:r>
    </w:p>
    <w:p w14:paraId="343FC2B5"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Wymagania dotyczące ziemniaków: ziemniaki białe, całe, zdrowe, czyste, wolne od chorób i szkodników, o odpowiednim stopniu dojrzałości, nadające się do bezpośredniego użycia lub przeróbki, zapach swoisty, bez obcego zapachu.  </w:t>
      </w:r>
    </w:p>
    <w:p w14:paraId="0D1D75D8"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Trwałość - okres przydatności do spożycia min. 75% okresu deklarowanego przez producenta, liczony od daty dostawy do magazynu odbiorcy.</w:t>
      </w:r>
    </w:p>
    <w:p w14:paraId="3E3E9C03"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Opakowania zbiorcze zawierające etykietę producenta. Czyste, trwałe, zabezpieczające towar przed rozsypaniem się. Oznakowanie opakowania powinno zawierać co najmniej (odpowiednio do rodzaju produktu):  nazwę wyrobu, nazwę i adres firmy i/lub producenta, ilości brutto żywności,  daty minimalnej trwałości lub terminu przydatności do spożycia. </w:t>
      </w:r>
    </w:p>
    <w:p w14:paraId="3235685D" w14:textId="3D8C406C"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Towar będzie nieprzyjęty, jeżeli wystąpią: opakowania zniszczone, zawilgocone, brudne, wskazujące na ubytek produktu, zapach, konsystencja wskazująca na produkt stary, zepsuty, z pleśnią, obecność bakterii salmonelli, gronkowców chorobotwórczych i z grupy coli, obecność szkodników oraz ich pozostałości, opakowania bez oznakowania, uszkodzone mechaniczne, zabrudzone.</w:t>
      </w:r>
    </w:p>
    <w:p w14:paraId="0F378683"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Część IV .Drób i przetwory drobiowe  i  V. Mięso wieprzowe, wołowe i wędliny.</w:t>
      </w:r>
    </w:p>
    <w:p w14:paraId="10B4422F" w14:textId="60776611"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Wymagania dotyczące mięsa: powierzchnia gładka, niezakrwawiona, niepostrzępiona, bez opiłków kości, przekrwień, pomiażdżonych kości, głębokich ponacinań, powierzchnia tkanki mięśniowej i tłuszczowej połyskująca, sucha lub lekko wilgotna; niedopuszczalna oślizgłość, nalot pleśni, mięso czyste, bez śladów jakichkolwiek zanieczyszczeń, barwa mięśni jasnoróżowa do czerwonej, dopuszczalne zmatowienie, niedopuszczalny odcień szary lub zielonkawy; tłuszczu biała z odcieniem kremowym lub lekko różowym, konsystencja jędrna, elastyczna; zapach swoisty, charakterystyczny dla mięsa świeżego, bez oznak zaparzenia i rozpoczynającego się psucia, niedopuszczalny zapach obcy. Zawartość zanieczyszczeń w produkcie zgodnie z aktualnie obowiązującym prawem; Wymagania mikrobiologiczne zgodnie z aktualnie obowiązującym prawem. Trwałość - okres przydatności do spożycia deklarowany przez producenta powinien wynosić nie mniej niż 5 dni od daty dostawy do magazynu odbiorcy.</w:t>
      </w:r>
    </w:p>
    <w:p w14:paraId="6E5BB866"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pojemniki plastikowe lub inne zapewniające higieniczną dostawę (materiał opakowaniowy dopuszczony do kontaktu z żywnością). Każdy asortyment produktów powinien być dostarczony w oddzielnym pojemniku. Oznakowanie opakowania powinno zawierać: nazwę asortymentu, dane identyfikujące producenta asortymentu, dane identyfikujące miejsce pochodzenia, zawartość netto asortymentu, datę minimalnej trwałości </w:t>
      </w:r>
      <w:r w:rsidRPr="009B0B28">
        <w:rPr>
          <w:rFonts w:ascii="Times New Roman" w:eastAsia="Times New Roman" w:hAnsi="Times New Roman" w:cs="Times New Roman"/>
          <w:color w:val="000000"/>
          <w:sz w:val="24"/>
          <w:szCs w:val="24"/>
          <w:lang w:eastAsia="ar-SA"/>
        </w:rPr>
        <w:lastRenderedPageBreak/>
        <w:t xml:space="preserve">lub termin przydatności do spożycia, warunki przechowywania, oznaczenie partii produkcyjnej. </w:t>
      </w:r>
    </w:p>
    <w:p w14:paraId="4FBE0B27"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Towar będzie nieprzyjęty, jeżeli wystąpią: obce posmaki, zapachy, obślizgłość, nalot pleśni, barwa szarozielona, zastosowane środki konserwujące np. octany, askorbiniany, sól peklująca, objawy obniżenia jędrności i elastyczności, objawy wskazujące na zaparzenie mięsa, obecność bakterii salmonelli, gronkowców chorobotwórczych i z grupy coli, obecność szkodników oraz ich pozostałości; opakowania bez oznakowania, uszkodzone mechaniczne, zabrudzone. Wymagania dotyczące wędlin: Trwałość: okres przydatności do spożycia produktu deklarowany przez producenta powinien wynosić nie mniej niż 10 dni od daty dostawy do magazynu odbiorcy. </w:t>
      </w:r>
    </w:p>
    <w:p w14:paraId="0521D426"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Opakowania: jednostkowe może stanowić folia zawierająca oznaczenia wyrobów zgodnie z obowiązującymi w tym zakresie normami, przeznaczona do kontaktu z żywnością.</w:t>
      </w:r>
    </w:p>
    <w:p w14:paraId="2A77DEF0" w14:textId="74C5829F"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 Część VI. Produkty i przetwory mączne                    </w:t>
      </w:r>
    </w:p>
    <w:p w14:paraId="53B063C5"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Wymagania dotyczące pieczywa i wyrobów piekarskich: opakowanie nienaruszone, czyste, brak zawilgocenia,  produkt świeży, wypieczony, nieprzypalony, bez pleśni, kromki pieczywa nie kruszą się/rozpadają na części, konsystencja umożliwia swobodne smarowanie masłem, serkiem itp., zapach swoisty, bez obcego zapachu. </w:t>
      </w:r>
    </w:p>
    <w:p w14:paraId="30F05A74"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Trwałość - okres przydatności do spożycia min. 75% okresu deklarowanego przez producenta, liczony od daty dostawy do magazynu odbiorcy. </w:t>
      </w:r>
    </w:p>
    <w:p w14:paraId="489042B4" w14:textId="0FCADE79"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Pakowanie – Opakowania oryginalne producenta, przystosowane do kontaktu z żywnością. Dopuszczane jest opakowanie jednostopniowe. Opakowanie zbiorcze musi zawierać etykietę producenta. Oznakowanie opakowania powinno zawierać co najmniej (odpowiednio do rodzaju produktu): nazwę wyrobu,  wykaz składników,  wykaz wszelkich składników lub substancji powodujących alergie lub reakcje,  nazwę i adres firmy i/lub producenta, ilości netto żywności,  daty minimalnej trwałości lub terminu przydatności do spożycia. Towar będzie nieprzyjęty, jeżeli wystąpią: opakowania zniszczone, zawilgocone, brudne, wskazujące na ubytek produktu, zapach, konsystencja wskazująca na produkt stary, zepsuty, z pleśnią, obecność bakterii salmonelli, gronkowców chorobotwórczych i z grupy coli, obecność szkodników oraz ich pozostałości, opakowania bez oznakowania, uszkodzone mechaniczne, zabrudzone.</w:t>
      </w:r>
    </w:p>
    <w:p w14:paraId="5580B4E4" w14:textId="77777777" w:rsidR="00DB712D" w:rsidRPr="009B0B28" w:rsidRDefault="005D797E" w:rsidP="00704155">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Część </w:t>
      </w:r>
      <w:r w:rsidR="00DB712D" w:rsidRPr="009B0B28">
        <w:rPr>
          <w:rFonts w:ascii="Times New Roman" w:eastAsia="Times New Roman" w:hAnsi="Times New Roman" w:cs="Times New Roman"/>
          <w:color w:val="000000"/>
          <w:sz w:val="24"/>
          <w:szCs w:val="24"/>
          <w:lang w:eastAsia="ar-SA"/>
        </w:rPr>
        <w:t>VII.</w:t>
      </w:r>
      <w:r w:rsidR="00DB712D" w:rsidRPr="009B0B28">
        <w:rPr>
          <w:rFonts w:ascii="Times New Roman" w:hAnsi="Times New Roman" w:cs="Times New Roman"/>
          <w:sz w:val="24"/>
          <w:szCs w:val="24"/>
        </w:rPr>
        <w:t xml:space="preserve"> </w:t>
      </w:r>
      <w:r w:rsidR="00DB712D" w:rsidRPr="009B0B28">
        <w:rPr>
          <w:rFonts w:ascii="Times New Roman" w:eastAsia="Times New Roman" w:hAnsi="Times New Roman" w:cs="Times New Roman"/>
          <w:color w:val="000000"/>
          <w:sz w:val="24"/>
          <w:szCs w:val="24"/>
          <w:lang w:eastAsia="ar-SA"/>
        </w:rPr>
        <w:t xml:space="preserve">Przetwory mrożone  i </w:t>
      </w:r>
      <w:r w:rsidR="00AC7892" w:rsidRPr="009B0B28">
        <w:rPr>
          <w:rFonts w:ascii="Times New Roman" w:eastAsia="Times New Roman" w:hAnsi="Times New Roman" w:cs="Times New Roman"/>
          <w:color w:val="000000"/>
          <w:sz w:val="24"/>
          <w:szCs w:val="24"/>
          <w:lang w:eastAsia="ar-SA"/>
        </w:rPr>
        <w:t>IX</w:t>
      </w:r>
      <w:r w:rsidR="00DB712D" w:rsidRPr="009B0B28">
        <w:rPr>
          <w:rFonts w:ascii="Times New Roman" w:eastAsia="Times New Roman" w:hAnsi="Times New Roman" w:cs="Times New Roman"/>
          <w:color w:val="000000"/>
          <w:sz w:val="24"/>
          <w:szCs w:val="24"/>
          <w:lang w:eastAsia="ar-SA"/>
        </w:rPr>
        <w:t xml:space="preserve">. Ryby i przetwory rybne </w:t>
      </w:r>
    </w:p>
    <w:p w14:paraId="4837B3D9" w14:textId="77777777" w:rsidR="00DB712D" w:rsidRPr="009B0B28" w:rsidRDefault="005D797E" w:rsidP="00704155">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Wymagania dotyczące </w:t>
      </w:r>
      <w:r w:rsidR="00DB712D" w:rsidRPr="009B0B28">
        <w:rPr>
          <w:rFonts w:ascii="Times New Roman" w:eastAsia="Times New Roman" w:hAnsi="Times New Roman" w:cs="Times New Roman"/>
          <w:color w:val="000000"/>
          <w:sz w:val="24"/>
          <w:szCs w:val="24"/>
          <w:lang w:eastAsia="ar-SA"/>
        </w:rPr>
        <w:t xml:space="preserve">przetworów mrożonych i </w:t>
      </w:r>
      <w:r w:rsidRPr="009B0B28">
        <w:rPr>
          <w:rFonts w:ascii="Times New Roman" w:eastAsia="Times New Roman" w:hAnsi="Times New Roman" w:cs="Times New Roman"/>
          <w:color w:val="000000"/>
          <w:sz w:val="24"/>
          <w:szCs w:val="24"/>
          <w:lang w:eastAsia="ar-SA"/>
        </w:rPr>
        <w:t>ryb mrożonych: Pakowanie – opakowania przystosowane do kontaktu z żywnością. Dopuszczane jest opakowanie jednostopniowe. Opakowanie zbiorcze musi zawierać etykietę producenta. Wymagania dla ryb w filetach</w:t>
      </w:r>
      <w:r w:rsidR="00DB712D" w:rsidRPr="009B0B28">
        <w:rPr>
          <w:rFonts w:ascii="Times New Roman" w:eastAsia="Times New Roman" w:hAnsi="Times New Roman" w:cs="Times New Roman"/>
          <w:color w:val="000000"/>
          <w:sz w:val="24"/>
          <w:szCs w:val="24"/>
          <w:lang w:eastAsia="ar-SA"/>
        </w:rPr>
        <w:t>:</w:t>
      </w:r>
      <w:r w:rsidRPr="009B0B28">
        <w:rPr>
          <w:rFonts w:ascii="Times New Roman" w:eastAsia="Times New Roman" w:hAnsi="Times New Roman" w:cs="Times New Roman"/>
          <w:color w:val="000000"/>
          <w:sz w:val="24"/>
          <w:szCs w:val="24"/>
          <w:lang w:eastAsia="ar-SA"/>
        </w:rPr>
        <w:t xml:space="preserve"> ryby mrożone:  filety całe, nie porwane,  filety dające się łatwo oddzielić od siebie,  opakowanie nienaruszone, czyste, brak zawilgocenia,  produkt o właściwej dla niego konsystencji, luźno ułożony, bez zbitych/zmrożonych produktów wskazujących na częściowe rozmrożenie i powtórne zamrożenie produktu,  zapach swoisty, bez obcego zapachu. Termin przydatności: zgodnie z zaleceniami min. 75% okresu oferowanego przez producenta liczony od dnia dostarczenia do magazynu. </w:t>
      </w:r>
    </w:p>
    <w:p w14:paraId="01F84359" w14:textId="77777777" w:rsidR="00DB712D" w:rsidRPr="009B0B28" w:rsidRDefault="005D797E" w:rsidP="00704155">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Opakowania powinny być wykonane z materiałów, które zachowują swe podstawowe cechy użytkowe podczas: zamrażania w temperaturze do -38°C, przechowywania w temperaturze do - 30°C, transportu i sprzedaży. Wszystkie opakowania stykające się bezpośrednio z wyrobem muszą mieć atest kompetentnej jednostki resortu zdrowia. Opakowanie jednostkowe i zbiorcze musi zawierać etykietę producenta. Oznakowanie opakowania powinno zawierać co najmniej (odpowiednio do rodzaju produktu): nazwę wyrobu, wykaz składników (jeżeli jest ich więcej niż jeden podstawowy) oraz ich ilości, wykaz wszelkich składników lub substancji powodujących alergie lub reakcje, nazwę i adres firmy i/lub producenta, ilości netto żywności, daty minimalnej trwałości lub terminu przydatności do spożycia,  wskazanie specjalnych warunków przechowywania lub warunków użycia oraz treść: CHRONIĆ PRZED ROZMROŻENIEM. </w:t>
      </w:r>
    </w:p>
    <w:p w14:paraId="17023984" w14:textId="7F3B68DE" w:rsidR="00DB712D" w:rsidRPr="009B0B28" w:rsidRDefault="005D797E" w:rsidP="00704155">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Towar będzie nieprzyjęty, jeżeli wystąpią: opakowania zniszczone, zawilgocone, brudne, wskazujące na ubytek produktu, produkt wskazujący na uprzednie częściowe rozmrożenie i powtórne zamrożenie (kawałki lodu wewnątrz opakowania, produkt pozbijany), zapach, </w:t>
      </w:r>
      <w:r w:rsidRPr="009B0B28">
        <w:rPr>
          <w:rFonts w:ascii="Times New Roman" w:eastAsia="Times New Roman" w:hAnsi="Times New Roman" w:cs="Times New Roman"/>
          <w:color w:val="000000"/>
          <w:sz w:val="24"/>
          <w:szCs w:val="24"/>
          <w:lang w:eastAsia="ar-SA"/>
        </w:rPr>
        <w:lastRenderedPageBreak/>
        <w:t>konsystencja wskazujące na produkt stary, zepsuty,  obecność bakterii salmonelli, gronkowców chorobotwórczych i z grupy coli, obecność szkodników oraz ich pozostałości, opakowania bez oznakowania, uszkodzone mechaniczne, zabrudzone.</w:t>
      </w:r>
    </w:p>
    <w:p w14:paraId="1175DE56"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Część VIII - Mleko i przetwory mleczarskie </w:t>
      </w:r>
    </w:p>
    <w:p w14:paraId="71DF4F86"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Wymagania dotyczące mleka i produktów mleczarskich:</w:t>
      </w:r>
    </w:p>
    <w:p w14:paraId="1EFAB00F"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 opakowanie nienaruszone, czyste, brak zawilgocenia, produkt o właściwej dla niego konsystencji, zapach swoisty, bez obcego zapachu. </w:t>
      </w:r>
    </w:p>
    <w:p w14:paraId="1240E3FA"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Trwałość - okres przydatności do spożycia min. 75% okresu deklarowanego przez producenta, liczony od daty dostawy do magazynu odbiorcy. </w:t>
      </w:r>
    </w:p>
    <w:p w14:paraId="5E76ADF5"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Opakowania oryginalne producenta, przystosowane do kontaktu z żywnością. Opakowanie jednostkowe i zbiorcze musi zawierać etykietę producenta. Oznakowanie opakowania powinno zawierać co najmniej (odpowiednio do rodzaju produktu): nazwę wyrobu, wykaz składników (jeżeli jest ich więcej niż jeden podstawowy) oraz ich ilości, wykaz wszelkich składników lub substancji powodujących alergie lub reakcje, nazwę i adres firmy i/lub producenta, ilości netto żywności, daty minimalnej trwałości lub terminu przydatności do spożycia, </w:t>
      </w:r>
    </w:p>
    <w:p w14:paraId="09FC7C6E" w14:textId="77777777"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Towar będzie nieprzyjęty, jeżeli wystąpią: opakowania zniszczone, zawilgocone, brudne, wskazujące na ubytek produktu, zapach, konsystencja wskazujące na produkt stary, zjełczały, zepsuty, z pleśnią, </w:t>
      </w:r>
    </w:p>
    <w:p w14:paraId="25330F2D" w14:textId="363E3512" w:rsidR="006C7080" w:rsidRPr="009B0B28" w:rsidRDefault="006C7080" w:rsidP="006C708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obecność bakterii salmonelli, gronkowców chorobotwórczych i z grupy coli, obecność szkodników oraz ich pozostałości, opakowania bez oznakowania, uszkodzone mechaniczne, zabrudzone.</w:t>
      </w:r>
    </w:p>
    <w:p w14:paraId="4241C037" w14:textId="77777777" w:rsidR="0073645E" w:rsidRPr="009B0B28" w:rsidRDefault="005D797E"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Część </w:t>
      </w:r>
      <w:r w:rsidR="0073645E" w:rsidRPr="009B0B28">
        <w:rPr>
          <w:rFonts w:ascii="Times New Roman" w:eastAsia="Times New Roman" w:hAnsi="Times New Roman" w:cs="Times New Roman"/>
          <w:color w:val="000000"/>
          <w:sz w:val="24"/>
          <w:szCs w:val="24"/>
          <w:lang w:eastAsia="ar-SA"/>
        </w:rPr>
        <w:t>X</w:t>
      </w:r>
      <w:r w:rsidRPr="009B0B28">
        <w:rPr>
          <w:rFonts w:ascii="Times New Roman" w:eastAsia="Times New Roman" w:hAnsi="Times New Roman" w:cs="Times New Roman"/>
          <w:color w:val="000000"/>
          <w:sz w:val="24"/>
          <w:szCs w:val="24"/>
          <w:lang w:eastAsia="ar-SA"/>
        </w:rPr>
        <w:t xml:space="preserve"> - Jaja </w:t>
      </w:r>
    </w:p>
    <w:p w14:paraId="22ED5E37" w14:textId="77777777" w:rsidR="0073645E" w:rsidRPr="009B0B28" w:rsidRDefault="005D797E"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Wymagania dotyczące jaj: klasy A o normalnym kształcie, skorupka nieuszkodzona, komora powietrzna o wysokości nieprzekraczającej 6mm, nieruchoma, białko przejrzyste, gęste, bez ciał obcych, żółtko słabo widoczne, kuliste, przy obracaniu jajem słabo ruchliwe, powracające do centralnego położenia, bez ciał obcych, tarczka zarodka niewidoczna,  zapach swoisty, bez obcego zapachu, jaja różnej wielkości, </w:t>
      </w:r>
    </w:p>
    <w:p w14:paraId="5D3B9308" w14:textId="77777777" w:rsidR="0073645E" w:rsidRPr="009B0B28" w:rsidRDefault="005D797E"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Trwałość - okres przydatności do spożycia deklarowany min. 14 dni od daty dostawy do magazynu odbiorcy. </w:t>
      </w:r>
    </w:p>
    <w:p w14:paraId="1B3CF7D6" w14:textId="77777777" w:rsidR="0073645E" w:rsidRPr="009B0B28" w:rsidRDefault="005D797E"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Pakowanie – pojemniki, wytłoczki lub inne zapewniające higieniczną dostawę (materiał opakowaniowy dopuszczony do kontaktu z żywnością), zamknięte pokrywą/wytłoczką. Opakowanie zbiorcze zabezpieczone folią oraz posiadające opis producenta. Oznakowanie opakowania powinno zawierać: datę minimalnej trwałości, która nie powinna przekraczać 28 dni,  nazwę, adres i numer zakładu pakującego jaja,  liczbę jaj,  klasę jakościową, metodę chowu kur np. jaja od kur utrzymywanych na ściółce,  klasę wagową. </w:t>
      </w:r>
    </w:p>
    <w:p w14:paraId="30BBB687" w14:textId="5AC7CE6F" w:rsidR="006C7080" w:rsidRPr="009B0B28" w:rsidRDefault="005D797E"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Towar będzie nieprzyjęty, jeżeli wystąpią: pobite, nadtłuczone jaja,  pojemniki wskazujące na wyciek białka/żółtka jaja,  zapach, konsystencja wskazujące na produkt stary, zepsuty,  obecność bakterii salmonelli, gronkowców chorobotwórczych i z grupy coli, obecność szkodników oraz ich pozostałości, opakowania bez oznakowania, uszkodzone mechaniczne, zabrudzone.</w:t>
      </w:r>
    </w:p>
    <w:p w14:paraId="35972722" w14:textId="77777777" w:rsidR="006C7080" w:rsidRPr="009B0B28" w:rsidRDefault="006C7080"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
    <w:p w14:paraId="3F5843DE" w14:textId="78602477" w:rsidR="00704155" w:rsidRPr="009B0B28" w:rsidRDefault="008F2F54" w:rsidP="00DB712D">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4.</w:t>
      </w:r>
      <w:r w:rsidR="006C7080" w:rsidRPr="009B0B28">
        <w:rPr>
          <w:rFonts w:ascii="Times New Roman" w:eastAsia="Times New Roman" w:hAnsi="Times New Roman" w:cs="Times New Roman"/>
          <w:color w:val="000000"/>
          <w:sz w:val="24"/>
          <w:szCs w:val="24"/>
          <w:lang w:eastAsia="ar-SA"/>
        </w:rPr>
        <w:t>5</w:t>
      </w:r>
      <w:r w:rsidR="005D797E" w:rsidRPr="009B0B28">
        <w:rPr>
          <w:rFonts w:ascii="Times New Roman" w:eastAsia="Times New Roman" w:hAnsi="Times New Roman" w:cs="Times New Roman"/>
          <w:color w:val="000000"/>
          <w:sz w:val="24"/>
          <w:szCs w:val="24"/>
          <w:lang w:eastAsia="ar-SA"/>
        </w:rPr>
        <w:t>. Wykonawca zobowiązuje się do dostarczenia przedmiotu zamówienia do magazynu Zamawiającego własnym transportem, na własny koszt i ryzyko, przy zachowaniu odpowiednich reżimów sanitarnych wymaganych dla przewozu żywności zgodnie z ustawą z dnia 25 sierpnia 2006r. o bezpieczeństwie żywności i żywienia (t.j. Dz. U. z 2020 r. poz. 2021 ze zm.) oraz innymi aktualnie obowiązującymi przepisami prawa w zakresie przedmiotu zamówienia. Koszt dostarczenia musi być wliczony w oferowane ceny jednostkowe artykułów spożywczych, Wykonawcy nie przysługuje odrębne wynagrodzenie z tytułu dostarczenia produktów. 7. Wszystkie użyte w opisie przedmiotu zamówienia nazwy własne lub inne nazwy produktów, które mogą wskazywać na jego pochodzenie, określonego producenta, zostały użyte przez Zamawiającego jedynie przykładowo w celu dookreślenia jakości oczekiwanego produktu. Wykonawca może zaoferować produkt o innej nazwie, ale tym samym składzie i równoważnej wartości organoleptycznej.</w:t>
      </w:r>
    </w:p>
    <w:p w14:paraId="38305F4F" w14:textId="1B63DB20" w:rsidR="00704155" w:rsidRPr="009B0B28" w:rsidRDefault="008F2F54" w:rsidP="00704155">
      <w:pPr>
        <w:suppressAutoHyphens/>
        <w:spacing w:before="119" w:after="0" w:line="240" w:lineRule="auto"/>
        <w:ind w:left="284" w:hanging="284"/>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lastRenderedPageBreak/>
        <w:t>4.</w:t>
      </w:r>
      <w:r w:rsidR="006C7080" w:rsidRPr="009B0B28">
        <w:rPr>
          <w:rFonts w:ascii="Times New Roman" w:eastAsia="Times New Roman" w:hAnsi="Times New Roman" w:cs="Times New Roman"/>
          <w:color w:val="000000"/>
          <w:sz w:val="24"/>
          <w:szCs w:val="24"/>
          <w:lang w:eastAsia="ar-SA"/>
        </w:rPr>
        <w:t>6</w:t>
      </w:r>
      <w:r w:rsidR="00704155" w:rsidRPr="009B0B28">
        <w:rPr>
          <w:rFonts w:ascii="Times New Roman" w:eastAsia="Times New Roman" w:hAnsi="Times New Roman" w:cs="Times New Roman"/>
          <w:color w:val="000000"/>
          <w:sz w:val="24"/>
          <w:szCs w:val="24"/>
          <w:lang w:eastAsia="ar-SA"/>
        </w:rPr>
        <w:t>. Il</w:t>
      </w:r>
      <w:r w:rsidR="00830669" w:rsidRPr="009B0B28">
        <w:rPr>
          <w:rFonts w:ascii="Times New Roman" w:eastAsia="Times New Roman" w:hAnsi="Times New Roman" w:cs="Times New Roman"/>
          <w:color w:val="000000"/>
          <w:sz w:val="24"/>
          <w:szCs w:val="24"/>
          <w:lang w:eastAsia="ar-SA"/>
        </w:rPr>
        <w:t>ości podane w grupach</w:t>
      </w:r>
      <w:r w:rsidR="00704155" w:rsidRPr="009B0B28">
        <w:rPr>
          <w:rFonts w:ascii="Times New Roman" w:eastAsia="Times New Roman" w:hAnsi="Times New Roman" w:cs="Times New Roman"/>
          <w:color w:val="000000"/>
          <w:sz w:val="24"/>
          <w:szCs w:val="24"/>
          <w:lang w:eastAsia="ar-SA"/>
        </w:rPr>
        <w:t xml:space="preserve">  I - X są szacunkowe (wyliczone na podstawie ilości zużywanych w latach wcześniejszych)  i mogą ulec zmianie /zmniejszeniu lub zwiększeniu.  </w:t>
      </w:r>
    </w:p>
    <w:p w14:paraId="32C5345D" w14:textId="77777777" w:rsidR="00704155" w:rsidRPr="009B0B28" w:rsidRDefault="00704155" w:rsidP="00704155">
      <w:pPr>
        <w:suppressAutoHyphens/>
        <w:spacing w:before="119" w:after="0" w:line="240" w:lineRule="auto"/>
        <w:ind w:left="284" w:hanging="284"/>
        <w:rPr>
          <w:rFonts w:ascii="Times New Roman" w:eastAsia="Times New Roman" w:hAnsi="Times New Roman" w:cs="Times New Roman"/>
          <w:color w:val="000000"/>
          <w:sz w:val="24"/>
          <w:szCs w:val="24"/>
          <w:lang w:eastAsia="ar-SA"/>
        </w:rPr>
      </w:pPr>
      <w:r w:rsidRPr="009B0B28">
        <w:rPr>
          <w:rFonts w:ascii="Times New Roman" w:eastAsia="Times New Roman" w:hAnsi="Times New Roman" w:cs="Times New Roman"/>
          <w:color w:val="000000"/>
          <w:sz w:val="24"/>
          <w:szCs w:val="24"/>
          <w:lang w:eastAsia="ar-SA"/>
        </w:rPr>
        <w:t xml:space="preserve">    Z tego tytułu wykonawcy nie będą  przysługiwały  żadne  roszczenia wobec zamawiającego.</w:t>
      </w:r>
    </w:p>
    <w:p w14:paraId="5C9DA0E8" w14:textId="77777777" w:rsidR="008F2F54" w:rsidRDefault="008F2F54" w:rsidP="00704155">
      <w:pPr>
        <w:suppressAutoHyphens/>
        <w:spacing w:before="119" w:after="0" w:line="240" w:lineRule="auto"/>
        <w:ind w:left="284" w:hanging="284"/>
        <w:rPr>
          <w:rFonts w:ascii="Arial" w:eastAsia="Times New Roman" w:hAnsi="Arial" w:cs="Arial"/>
          <w:color w:val="000000"/>
          <w:sz w:val="20"/>
          <w:szCs w:val="20"/>
          <w:lang w:eastAsia="ar-SA"/>
        </w:rPr>
      </w:pPr>
    </w:p>
    <w:p w14:paraId="30160381"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V. PODWYKONAWSTWO</w:t>
      </w:r>
    </w:p>
    <w:p w14:paraId="579128B4" w14:textId="77777777" w:rsidR="008F2F54" w:rsidRPr="008F2F54" w:rsidRDefault="008F2F54" w:rsidP="008F2F54">
      <w:pPr>
        <w:spacing w:after="160" w:line="259" w:lineRule="auto"/>
        <w:jc w:val="both"/>
        <w:rPr>
          <w:rFonts w:ascii="Arial" w:eastAsia="Calibri" w:hAnsi="Arial" w:cs="Times New Roman"/>
        </w:rPr>
      </w:pPr>
    </w:p>
    <w:p w14:paraId="76D36E1C" w14:textId="77777777" w:rsidR="008F2F54" w:rsidRPr="008F2F54" w:rsidRDefault="008F2F54" w:rsidP="008F2F54">
      <w:pPr>
        <w:numPr>
          <w:ilvl w:val="0"/>
          <w:numId w:val="45"/>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Wykonawca może powierzyć wykonanie części zamówienia podwykonawcy (podwykonawcom). </w:t>
      </w:r>
    </w:p>
    <w:p w14:paraId="28341784" w14:textId="77777777" w:rsidR="008F2F54" w:rsidRPr="008F2F54" w:rsidRDefault="008F2F54" w:rsidP="008F2F54">
      <w:pPr>
        <w:numPr>
          <w:ilvl w:val="0"/>
          <w:numId w:val="45"/>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Zamawiający nie zastrzega obowiązku osobistego wykonania przez Wykonawcę kluczowych części zamówienia. </w:t>
      </w:r>
    </w:p>
    <w:p w14:paraId="7176F9CB" w14:textId="77777777" w:rsidR="008F2F54" w:rsidRPr="008F2F54" w:rsidRDefault="008F2F54" w:rsidP="008F2F54">
      <w:pPr>
        <w:numPr>
          <w:ilvl w:val="0"/>
          <w:numId w:val="45"/>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7C59CE96" w14:textId="77777777" w:rsidR="008F2F54" w:rsidRPr="008F2F54" w:rsidRDefault="008F2F54" w:rsidP="008F2F54">
      <w:pPr>
        <w:numPr>
          <w:ilvl w:val="0"/>
          <w:numId w:val="45"/>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Powierzenie części zamówienia podwykonawcom nie zwalnia Wykonawcy z odpowiedzialności za należyte wykonanie zamówienia.</w:t>
      </w:r>
    </w:p>
    <w:p w14:paraId="1C575BC9"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5E68FB45"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sz w:val="24"/>
          <w:szCs w:val="24"/>
        </w:rPr>
      </w:pPr>
      <w:r w:rsidRPr="008F2F54">
        <w:rPr>
          <w:rFonts w:ascii="Times New Roman" w:eastAsia="Times New Roman" w:hAnsi="Times New Roman" w:cs="Times New Roman"/>
          <w:b/>
          <w:sz w:val="24"/>
          <w:szCs w:val="24"/>
        </w:rPr>
        <w:t>VI. TERMIN WYKONANIA ZAMÓWIENIA</w:t>
      </w:r>
    </w:p>
    <w:p w14:paraId="7C7C6A51" w14:textId="77777777" w:rsidR="008F2F54" w:rsidRPr="008F2F54" w:rsidRDefault="008F2F54" w:rsidP="008F2F54">
      <w:pPr>
        <w:spacing w:after="160" w:line="259" w:lineRule="auto"/>
        <w:rPr>
          <w:rFonts w:ascii="Arial" w:eastAsia="Calibri" w:hAnsi="Arial" w:cs="Times New Roman"/>
        </w:rPr>
      </w:pPr>
    </w:p>
    <w:p w14:paraId="4C07A6FA" w14:textId="013331FA" w:rsidR="008F2F54" w:rsidRPr="008F2F54" w:rsidRDefault="008F2F54" w:rsidP="008F2F54">
      <w:pPr>
        <w:spacing w:after="160" w:line="320" w:lineRule="exact"/>
        <w:ind w:left="502"/>
        <w:rPr>
          <w:rFonts w:ascii="Times New Roman" w:eastAsia="Calibri" w:hAnsi="Times New Roman" w:cs="Times New Roman"/>
          <w:bCs/>
          <w:sz w:val="24"/>
          <w:szCs w:val="24"/>
        </w:rPr>
      </w:pPr>
      <w:r w:rsidRPr="008F2F54">
        <w:rPr>
          <w:rFonts w:ascii="Times New Roman" w:eastAsia="Calibri" w:hAnsi="Times New Roman" w:cs="Times New Roman"/>
          <w:sz w:val="24"/>
          <w:szCs w:val="24"/>
        </w:rPr>
        <w:t xml:space="preserve">Termin wykonania przedmiotu zamówienia : </w:t>
      </w:r>
      <w:r w:rsidR="006F6E01">
        <w:rPr>
          <w:rFonts w:ascii="Times New Roman" w:eastAsia="Calibri" w:hAnsi="Times New Roman" w:cs="Times New Roman"/>
          <w:sz w:val="24"/>
          <w:szCs w:val="24"/>
        </w:rPr>
        <w:t>od dnia 01.01.2023r  do  31.12.2023</w:t>
      </w:r>
      <w:r w:rsidR="006F6E01" w:rsidRPr="006F6E01">
        <w:rPr>
          <w:rFonts w:ascii="Times New Roman" w:eastAsia="Calibri" w:hAnsi="Times New Roman" w:cs="Times New Roman"/>
          <w:sz w:val="24"/>
          <w:szCs w:val="24"/>
        </w:rPr>
        <w:t>r.</w:t>
      </w:r>
    </w:p>
    <w:p w14:paraId="5276A562" w14:textId="77777777" w:rsidR="00A4293B" w:rsidRPr="00704155" w:rsidRDefault="00A4293B" w:rsidP="00704155">
      <w:pPr>
        <w:suppressAutoHyphens/>
        <w:spacing w:before="119" w:after="0" w:line="240" w:lineRule="auto"/>
        <w:ind w:left="284" w:hanging="284"/>
        <w:rPr>
          <w:rFonts w:ascii="Arial" w:eastAsia="Times New Roman" w:hAnsi="Arial" w:cs="Arial"/>
          <w:color w:val="000000"/>
          <w:sz w:val="20"/>
          <w:szCs w:val="20"/>
          <w:lang w:eastAsia="ar-SA"/>
        </w:rPr>
      </w:pPr>
    </w:p>
    <w:p w14:paraId="6A7EC46A" w14:textId="31065829"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VII. PODSTAWY WYKLUCZENIA, O KT</w:t>
      </w:r>
      <w:r w:rsidR="002200B5">
        <w:rPr>
          <w:rFonts w:ascii="Times New Roman" w:eastAsia="Times New Roman" w:hAnsi="Times New Roman" w:cs="Times New Roman"/>
          <w:b/>
          <w:bCs/>
          <w:sz w:val="24"/>
          <w:szCs w:val="24"/>
        </w:rPr>
        <w:t xml:space="preserve">ÓRYCH MOWA w ART. 108 </w:t>
      </w:r>
    </w:p>
    <w:p w14:paraId="1C41F598" w14:textId="3BDBAB87" w:rsidR="008F2F54" w:rsidRPr="008F2F54" w:rsidRDefault="008F2F54" w:rsidP="008F2F54">
      <w:pPr>
        <w:numPr>
          <w:ilvl w:val="0"/>
          <w:numId w:val="27"/>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Udzielenie przedmiotowego zamówienia mogą ubiegać się wykonawcy, którzy nie podlegają wykluczeniu na podstawie art. 108 ust. 1 Ustawy PZP.</w:t>
      </w:r>
    </w:p>
    <w:p w14:paraId="29778EF4" w14:textId="77777777" w:rsidR="008F2F54" w:rsidRPr="008F2F54" w:rsidRDefault="008F2F54" w:rsidP="008F2F54">
      <w:pPr>
        <w:numPr>
          <w:ilvl w:val="0"/>
          <w:numId w:val="27"/>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Wykonawca może zostać wykluczony przez Zamawiającego na każdym etapie prowadzonego postępowania o udzielenie zamówienia. </w:t>
      </w:r>
    </w:p>
    <w:p w14:paraId="6AB3EC19" w14:textId="77777777" w:rsidR="008F2F54" w:rsidRPr="008F2F54" w:rsidRDefault="008F2F54" w:rsidP="008F2F54">
      <w:pPr>
        <w:numPr>
          <w:ilvl w:val="0"/>
          <w:numId w:val="27"/>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13756389" w14:textId="77777777" w:rsidR="008F2F54" w:rsidRPr="008F2F54" w:rsidRDefault="008F2F54" w:rsidP="008F2F54">
      <w:pPr>
        <w:numPr>
          <w:ilvl w:val="0"/>
          <w:numId w:val="27"/>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 przypadku wspólnego ubiegania się Wykonawców o udzielenie zamówienia Zamawiający bada, czy nie zachodzą podstawy wykluczenia wobec każdego z tych Wykonawców.</w:t>
      </w:r>
    </w:p>
    <w:p w14:paraId="19783A31" w14:textId="77777777" w:rsidR="008F2F54" w:rsidRPr="008F2F54" w:rsidRDefault="008F2F54" w:rsidP="008F2F54">
      <w:pPr>
        <w:numPr>
          <w:ilvl w:val="0"/>
          <w:numId w:val="27"/>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5D1EDA"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73755BBF"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VIII. INFORMACJE O WARUNKACH UDZIAŁU W POSTĘPOWANIU O UDZIELENIE ZAMÓWIENIA</w:t>
      </w:r>
    </w:p>
    <w:p w14:paraId="784DA452"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55A5DA65"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O udzielenie zamówienia mogą ubiegać się Wykonawcy, którzy:</w:t>
      </w:r>
    </w:p>
    <w:p w14:paraId="56B8313A"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nie podlegają wykluczeniu;</w:t>
      </w:r>
    </w:p>
    <w:p w14:paraId="7345646B"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spełniają warunki udziału w postępowaniu określone przez Zamawiającego w ogłoszeniu o zamówieniu i niniejszej SWZ.</w:t>
      </w:r>
    </w:p>
    <w:p w14:paraId="482A61B8"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lastRenderedPageBreak/>
        <w:t>O udzielenie zamówienia mogą się ubiegać Wykonawcy, którzy spełniają warunki, określone przez Zamawiającego w ogłoszeniu o zamówieniu i niniejszej SWZ, dotyczące:</w:t>
      </w:r>
    </w:p>
    <w:p w14:paraId="1CF3ABA2"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zdolności do występowania w o obrocie gospodarczym - Zamawiający nie określa warunku ww. zakresie. </w:t>
      </w:r>
    </w:p>
    <w:p w14:paraId="4B0C2CE2"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uprawnień do prowadzenia określonej działalności gospodarczej lub zawodowej - Zamawiający nie określa warunku ww. zakresie.</w:t>
      </w:r>
    </w:p>
    <w:p w14:paraId="2D22BB6F"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sytuacji ekonomicznej lub finansowej - Zamawiający nie określa warunku ww. zakresie. </w:t>
      </w:r>
    </w:p>
    <w:p w14:paraId="287D694B"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bCs/>
          <w:sz w:val="24"/>
          <w:szCs w:val="24"/>
        </w:rPr>
        <w:t>Zdolności technicznej lub zawodowej</w:t>
      </w:r>
      <w:r w:rsidRPr="008F2F54">
        <w:rPr>
          <w:rFonts w:ascii="Times New Roman" w:eastAsia="Calibri" w:hAnsi="Times New Roman" w:cs="Times New Roman"/>
          <w:b/>
          <w:bCs/>
          <w:sz w:val="24"/>
          <w:szCs w:val="24"/>
        </w:rPr>
        <w:t xml:space="preserve"> </w:t>
      </w:r>
      <w:r w:rsidRPr="008F2F54">
        <w:rPr>
          <w:rFonts w:ascii="Times New Roman" w:eastAsia="Calibri" w:hAnsi="Times New Roman" w:cs="Times New Roman"/>
          <w:sz w:val="24"/>
          <w:szCs w:val="24"/>
        </w:rPr>
        <w:t xml:space="preserve">- Zamawiający nie określa warunku ww. zakresie. </w:t>
      </w:r>
    </w:p>
    <w:p w14:paraId="6E3D1F29" w14:textId="77777777" w:rsidR="008F2F54" w:rsidRPr="008F2F54" w:rsidRDefault="008F2F54" w:rsidP="008F2F54">
      <w:pPr>
        <w:spacing w:after="0" w:line="320" w:lineRule="exact"/>
        <w:ind w:left="792"/>
        <w:contextualSpacing/>
        <w:jc w:val="both"/>
        <w:rPr>
          <w:rFonts w:ascii="Times New Roman" w:eastAsia="Calibri" w:hAnsi="Times New Roman" w:cs="Times New Roman"/>
          <w:b/>
          <w:bCs/>
          <w:sz w:val="24"/>
          <w:szCs w:val="24"/>
        </w:rPr>
      </w:pPr>
    </w:p>
    <w:p w14:paraId="39E15B96"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Wykonawca zgodnie z art. 118 Ustawy PZP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5834E5B"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961A9C3"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zakres dostępnych Wykonawcy zasobów podmiotu udostępniającego zasoby;</w:t>
      </w:r>
    </w:p>
    <w:p w14:paraId="62BA7A3A"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14:paraId="26EFDB7D" w14:textId="77777777" w:rsidR="008F2F54" w:rsidRPr="008F2F54" w:rsidRDefault="008F2F54" w:rsidP="008F2F54">
      <w:pPr>
        <w:numPr>
          <w:ilvl w:val="1"/>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AC40AC6"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lub podpisem zaufanym.</w:t>
      </w:r>
    </w:p>
    <w:p w14:paraId="2DDE28E5"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 przypadku Wykonawców wspólnie ubiegających się o udzielenie zamówienia,</w:t>
      </w:r>
      <w:r w:rsidRPr="008F2F54">
        <w:rPr>
          <w:rFonts w:ascii="Times New Roman" w:eastAsia="Calibri" w:hAnsi="Times New Roman" w:cs="Times New Roman"/>
          <w:b/>
          <w:sz w:val="20"/>
          <w:szCs w:val="20"/>
          <w:lang w:eastAsia="pl-PL" w:bidi="pl-PL"/>
        </w:rPr>
        <w:t xml:space="preserve"> </w:t>
      </w:r>
      <w:r w:rsidRPr="008F2F54">
        <w:rPr>
          <w:rFonts w:ascii="Times New Roman" w:eastAsia="Calibri" w:hAnsi="Times New Roman" w:cs="Times New Roman"/>
          <w:sz w:val="24"/>
          <w:szCs w:val="24"/>
          <w:lang w:bidi="pl-PL"/>
        </w:rPr>
        <w:t>oświadczenie o niepodlegania wykluczeniu i spełnianiu warunków udziału w postępowaniu,</w:t>
      </w:r>
      <w:r w:rsidRPr="008F2F54">
        <w:rPr>
          <w:rFonts w:ascii="Times New Roman" w:eastAsia="Calibri" w:hAnsi="Times New Roman" w:cs="Times New Roman"/>
          <w:b/>
          <w:sz w:val="24"/>
          <w:szCs w:val="24"/>
          <w:lang w:bidi="pl-PL"/>
        </w:rPr>
        <w:t xml:space="preserve"> </w:t>
      </w:r>
      <w:r w:rsidRPr="008F2F54">
        <w:rPr>
          <w:rFonts w:ascii="Times New Roman" w:eastAsia="Calibri" w:hAnsi="Times New Roman" w:cs="Times New Roman"/>
          <w:sz w:val="24"/>
          <w:szCs w:val="24"/>
        </w:rPr>
        <w:t xml:space="preserve"> składa </w:t>
      </w:r>
      <w:bookmarkStart w:id="6" w:name="_Hlk66186066"/>
      <w:r w:rsidRPr="008F2F54">
        <w:rPr>
          <w:rFonts w:ascii="Times New Roman" w:eastAsia="Calibri" w:hAnsi="Times New Roman" w:cs="Times New Roman"/>
          <w:sz w:val="24"/>
          <w:szCs w:val="24"/>
        </w:rPr>
        <w:t xml:space="preserve">odrębnie </w:t>
      </w:r>
      <w:bookmarkEnd w:id="6"/>
      <w:r w:rsidRPr="008F2F54">
        <w:rPr>
          <w:rFonts w:ascii="Times New Roman" w:eastAsia="Calibri"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ED3A04C"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Oświadczenia i dokumenty potwierdzające brak podstaw do wykluczenia z postępowania, w tym oświadczenie dotyczące przynależności lub braku przynależności do tej samej grupy </w:t>
      </w:r>
      <w:r w:rsidRPr="008F2F54">
        <w:rPr>
          <w:rFonts w:ascii="Times New Roman" w:eastAsia="Calibri" w:hAnsi="Times New Roman" w:cs="Times New Roman"/>
          <w:sz w:val="24"/>
          <w:szCs w:val="24"/>
        </w:rPr>
        <w:lastRenderedPageBreak/>
        <w:t>kapitałowej, składa odrębnie każdy z Wykonawców, wspólnie ubiegających się o zamówienie.</w:t>
      </w:r>
    </w:p>
    <w:p w14:paraId="57B96BE9" w14:textId="77777777" w:rsidR="008F2F54" w:rsidRPr="008F2F54" w:rsidRDefault="008F2F54" w:rsidP="008F2F54">
      <w:pPr>
        <w:numPr>
          <w:ilvl w:val="0"/>
          <w:numId w:val="28"/>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Wykonawcy wspólnie ubiegający się o udzielenie zamówienia wskazują w formularzu ofertowym, które dostawy wykonają poszczególni wykonawcy.</w:t>
      </w:r>
    </w:p>
    <w:p w14:paraId="7F6D9D7C"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2B3FA811" w14:textId="77777777" w:rsidR="008F2F54" w:rsidRPr="008F2F54" w:rsidRDefault="008F2F54" w:rsidP="008F2F54">
      <w:pPr>
        <w:keepNext/>
        <w:keepLines/>
        <w:spacing w:before="40" w:after="0" w:line="320" w:lineRule="exact"/>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IX. WYKAZ PODMIOTOWYCH i PRZEDMIOTOWYCH ŚRODKÓW DOWODOWYCH</w:t>
      </w:r>
    </w:p>
    <w:p w14:paraId="441F5E21" w14:textId="1FA17DBC" w:rsidR="008F2F54" w:rsidRPr="008F2F54" w:rsidRDefault="008F2F54" w:rsidP="008F2F54">
      <w:pPr>
        <w:numPr>
          <w:ilvl w:val="0"/>
          <w:numId w:val="29"/>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 celu wstępnego wykazania braku podstaw do wykluczenia, o którym mowa w art. 108 ust.</w:t>
      </w:r>
      <w:r w:rsidR="00F84307">
        <w:rPr>
          <w:rFonts w:ascii="Times New Roman" w:eastAsia="Calibri" w:hAnsi="Times New Roman" w:cs="Times New Roman"/>
          <w:sz w:val="24"/>
          <w:szCs w:val="24"/>
        </w:rPr>
        <w:t xml:space="preserve"> 1</w:t>
      </w:r>
      <w:r w:rsidRPr="008F2F54">
        <w:rPr>
          <w:rFonts w:ascii="Times New Roman" w:eastAsia="Calibri" w:hAnsi="Times New Roman" w:cs="Times New Roman"/>
          <w:sz w:val="24"/>
          <w:szCs w:val="24"/>
        </w:rPr>
        <w:t xml:space="preserve">,  Ustawy PZP wraz z ofertą należy złożyć w formie elektronicznej </w:t>
      </w:r>
      <w:r w:rsidRPr="008F2F54">
        <w:rPr>
          <w:rFonts w:ascii="Times New Roman" w:eastAsia="Calibri" w:hAnsi="Times New Roman" w:cs="Times New Roman"/>
          <w:sz w:val="24"/>
          <w:szCs w:val="24"/>
          <w:lang w:bidi="pl-PL"/>
        </w:rPr>
        <w:t>oświadczenie o niepodlegania wykluczeniu i spełnianiu warunków udziału w postępowaniu, którego wzór stanowi Załącznik nr 2 do SWZ</w:t>
      </w:r>
    </w:p>
    <w:p w14:paraId="026AFC8C" w14:textId="77777777" w:rsidR="008F2F54" w:rsidRPr="008F2F54" w:rsidRDefault="008F2F54" w:rsidP="008F2F54">
      <w:pPr>
        <w:numPr>
          <w:ilvl w:val="0"/>
          <w:numId w:val="29"/>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Wykonawca, którego oferta została najwyżej oceniona w przedmiotowym postępowaniu w celu potwierdzenia braku podstaw do wykluczenia, na wezwanie Zamawiającego w wyznaczonym terminie, nie krótszym niż 5 dni od dnia wezwania, złoży następujące dokumenty potwierdzające:</w:t>
      </w:r>
    </w:p>
    <w:p w14:paraId="5D673131" w14:textId="77777777" w:rsidR="008F2F54" w:rsidRPr="008F2F54" w:rsidRDefault="008F2F54" w:rsidP="008F2F54">
      <w:pPr>
        <w:numPr>
          <w:ilvl w:val="1"/>
          <w:numId w:val="29"/>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Spełnienie warunków udziału w postępowaniu:</w:t>
      </w:r>
    </w:p>
    <w:p w14:paraId="5AD716B1" w14:textId="77777777" w:rsidR="008F2F54" w:rsidRPr="008F2F54" w:rsidRDefault="008F2F54" w:rsidP="008F2F54">
      <w:pPr>
        <w:spacing w:after="0" w:line="320" w:lineRule="exact"/>
        <w:ind w:left="792"/>
        <w:contextualSpacing/>
        <w:jc w:val="both"/>
        <w:rPr>
          <w:rFonts w:ascii="Times New Roman" w:eastAsia="Calibri" w:hAnsi="Times New Roman" w:cs="Times New Roman"/>
          <w:sz w:val="24"/>
          <w:szCs w:val="24"/>
        </w:rPr>
      </w:pPr>
    </w:p>
    <w:p w14:paraId="088E78BE" w14:textId="77777777" w:rsidR="008F2F54" w:rsidRPr="008F2F54" w:rsidRDefault="008F2F54" w:rsidP="008F2F54">
      <w:pPr>
        <w:spacing w:after="0" w:line="320" w:lineRule="exact"/>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Zamawiający nie wymaga złożenia dodatkowych dokumentów w tym zakresie</w:t>
      </w:r>
    </w:p>
    <w:p w14:paraId="5CBACED6" w14:textId="77777777" w:rsidR="008F2F54" w:rsidRPr="008F2F54" w:rsidRDefault="008F2F54" w:rsidP="008F2F54">
      <w:pPr>
        <w:spacing w:after="0" w:line="320" w:lineRule="exact"/>
        <w:jc w:val="both"/>
        <w:rPr>
          <w:rFonts w:ascii="Times New Roman" w:eastAsia="Calibri" w:hAnsi="Times New Roman" w:cs="Times New Roman"/>
          <w:sz w:val="24"/>
          <w:szCs w:val="24"/>
        </w:rPr>
      </w:pPr>
    </w:p>
    <w:p w14:paraId="059DE254"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2.2. Potwierdzenie braku podstaw wykluczenia wykonawcy z udziału w postępowaniu o udzielenie zamówienia publicznego, zwanego dalej „postępowaniem”, zamawiający żąda następujących podmiotowych środków dowodowych:</w:t>
      </w:r>
    </w:p>
    <w:p w14:paraId="15006A4A"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p>
    <w:p w14:paraId="4BFA4E15"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1)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967CE0F" w14:textId="46553752" w:rsidR="008F2F54" w:rsidRPr="008F2F54" w:rsidRDefault="0083690D"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8F2F54" w:rsidRPr="008F2F54">
        <w:rPr>
          <w:rFonts w:ascii="Times New Roman" w:eastAsia="Times New Roman" w:hAnsi="Times New Roman" w:cs="Times New Roman"/>
          <w:sz w:val="24"/>
          <w:szCs w:val="24"/>
          <w:lang w:eastAsia="pl-PL"/>
        </w:rPr>
        <w:t>)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E59035E"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p>
    <w:p w14:paraId="47E318E5"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3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2.2 ppkt 1-4, dotyczących tych podmiotów, potwierdzających, że nie zachodzą wobec tych podmiotów podstawy wykluczenia z postępowania.</w:t>
      </w:r>
    </w:p>
    <w:p w14:paraId="6E3EEAAC"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4. Jeżeli wykonawca ma siedzibę lub miejsce zamieszkania poza granicami Rzeczypospolitej Polskiej, zamiast:</w:t>
      </w:r>
    </w:p>
    <w:p w14:paraId="7EBDAE62"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 xml:space="preserve"> zaświadczenia, o którym mowa w pkt 2.2 ppkt 2, zaświadczenia albo innego dokumentu potwierdzającego, że wykonawca nie zalega z opłacaniem składek na ubezpieczenia społeczne lub zdrowotne, o których mowa w pkt 2.2 ppkt 3 lub odpisu albo informacji z Krajowego </w:t>
      </w:r>
      <w:r w:rsidRPr="008F2F54">
        <w:rPr>
          <w:rFonts w:ascii="Times New Roman" w:eastAsia="Times New Roman" w:hAnsi="Times New Roman" w:cs="Times New Roman"/>
          <w:sz w:val="24"/>
          <w:szCs w:val="24"/>
          <w:lang w:eastAsia="pl-PL"/>
        </w:rPr>
        <w:lastRenderedPageBreak/>
        <w:t>Rejestru Sądowego lub z Centralnej Ewidencji i Informacji o Działalności Gospodarczej, o których mowa w pkt 2.2 ppkt 4 składa dokument lub dokumenty wystawione w kraju, w którym wykonawca ma siedzibę lub miejsce zamieszkania, potwierdzające odpowiednio, że:</w:t>
      </w:r>
    </w:p>
    <w:p w14:paraId="4DD7E701"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6EC5DF83"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81C8FBD"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5. Dokumenty, o których mowa w pkt 2.2 ppkt 2) i 3), powinny być wystawione nie wcześniej niż 3 miesiące przed ich złożeniem.</w:t>
      </w:r>
    </w:p>
    <w:p w14:paraId="3AC315E9"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6. Każdy z wykonawców wspólnie ubiegających się o udzielenie zamówienia wykazuje brak podstaw wykluczenia.</w:t>
      </w:r>
    </w:p>
    <w:p w14:paraId="692C53B9"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 xml:space="preserve">7. </w:t>
      </w:r>
      <w:r w:rsidRPr="008F2F54">
        <w:rPr>
          <w:rFonts w:ascii="Times New Roman" w:eastAsia="Calibri" w:hAnsi="Times New Roman" w:cs="Times New Roman"/>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Ustawy PZP. Podmiotowe środki dowodowe sporządzone w języku obcym muszą być złożone wraz z tłumaczeniem na język polski przez tłumacza przysięgłego.</w:t>
      </w:r>
    </w:p>
    <w:p w14:paraId="6494D65E" w14:textId="77777777" w:rsidR="008F2F54" w:rsidRPr="008F2F54" w:rsidRDefault="008F2F54" w:rsidP="008F2F54">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 xml:space="preserve">8. </w:t>
      </w:r>
      <w:r w:rsidRPr="008F2F54">
        <w:rPr>
          <w:rFonts w:ascii="Times New Roman" w:eastAsia="Calibri" w:hAnsi="Times New Roman" w:cs="Times New Roman"/>
          <w:sz w:val="24"/>
          <w:szCs w:val="24"/>
        </w:rPr>
        <w:t>W zakresie nieuregulowanym Ustawą PZP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CF0BF26" w14:textId="77777777" w:rsidR="008F2F54" w:rsidRPr="008F2F54" w:rsidRDefault="008F2F54" w:rsidP="008F2F54">
      <w:pPr>
        <w:autoSpaceDE w:val="0"/>
        <w:autoSpaceDN w:val="0"/>
        <w:adjustRightInd w:val="0"/>
        <w:spacing w:after="160" w:line="320" w:lineRule="exact"/>
        <w:ind w:right="-142"/>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10. Wymienione wyżej dokumenty należy złożyć w oryginale lub kopii poświadczonej za zgodność z oryginałem przez wykonawcę. Dokumenty składane w języku obcym są składane wraz z tłumaczeniem na język polski.</w:t>
      </w:r>
    </w:p>
    <w:p w14:paraId="7AE1D6F7" w14:textId="77777777" w:rsidR="008F2F54" w:rsidRPr="008F2F54" w:rsidRDefault="008F2F54" w:rsidP="008F2F54">
      <w:pPr>
        <w:autoSpaceDE w:val="0"/>
        <w:autoSpaceDN w:val="0"/>
        <w:adjustRightInd w:val="0"/>
        <w:spacing w:after="160" w:line="320" w:lineRule="exact"/>
        <w:ind w:right="-142"/>
        <w:contextualSpacing/>
        <w:jc w:val="both"/>
        <w:rPr>
          <w:rFonts w:ascii="Times New Roman" w:eastAsia="Calibri" w:hAnsi="Times New Roman" w:cs="Times New Roman"/>
          <w:b/>
          <w:caps/>
          <w:sz w:val="24"/>
          <w:szCs w:val="24"/>
        </w:rPr>
      </w:pPr>
    </w:p>
    <w:p w14:paraId="4500AA7B"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 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w:t>
      </w:r>
    </w:p>
    <w:p w14:paraId="45990820"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p>
    <w:p w14:paraId="1AD98C7E"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w:r>
    </w:p>
    <w:p w14:paraId="26EF8196"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2. Zamawiający może również komunikować się z Wykonawcami za pomocą poczty elektronicznej, email: </w:t>
      </w:r>
      <w:hyperlink r:id="rId8" w:history="1">
        <w:r w:rsidRPr="008F2F54">
          <w:rPr>
            <w:rFonts w:ascii="Times New Roman" w:eastAsia="Calibri" w:hAnsi="Times New Roman" w:cs="Times New Roman"/>
            <w:color w:val="0563C1"/>
            <w:sz w:val="24"/>
            <w:szCs w:val="24"/>
            <w:u w:val="single"/>
          </w:rPr>
          <w:t>m.rzeszutek@szprotawa-um.pl</w:t>
        </w:r>
      </w:hyperlink>
      <w:r w:rsidRPr="008F2F54">
        <w:rPr>
          <w:rFonts w:ascii="Times New Roman" w:eastAsia="Calibri" w:hAnsi="Times New Roman" w:cs="Times New Roman"/>
          <w:sz w:val="24"/>
          <w:szCs w:val="24"/>
        </w:rPr>
        <w:t xml:space="preserve">  </w:t>
      </w:r>
      <w:r w:rsidRPr="008F2F54">
        <w:rPr>
          <w:rFonts w:ascii="Times New Roman" w:eastAsia="Calibri" w:hAnsi="Times New Roman" w:cs="Times New Roman"/>
          <w:b/>
          <w:bCs/>
          <w:sz w:val="24"/>
          <w:szCs w:val="24"/>
        </w:rPr>
        <w:t xml:space="preserve"> </w:t>
      </w:r>
    </w:p>
    <w:p w14:paraId="4D4B19BA"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lastRenderedPageBreak/>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526E44A"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p>
    <w:p w14:paraId="5010BE0D"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2D57EA64"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20C7C6DC"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2B24B92B"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Zamawiający nie określa innej formy komunikacji w przedmiotowym postępowaniu.</w:t>
      </w:r>
    </w:p>
    <w:p w14:paraId="3AE078E5"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508AAD9A"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XII. WSKAZANIE OSÓB UPRAWNIONYCH DO KOMUNIKOWANIA SIĘ Z WYKONAWCAMI</w:t>
      </w:r>
    </w:p>
    <w:p w14:paraId="7332C090"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Osobami uprawnioną do kontaktu z Wykonawcami są:</w:t>
      </w:r>
    </w:p>
    <w:p w14:paraId="7D12496C" w14:textId="77777777" w:rsidR="008F2F54" w:rsidRPr="008F2F54" w:rsidRDefault="008F2F54" w:rsidP="008F2F54">
      <w:pPr>
        <w:spacing w:after="0"/>
        <w:ind w:left="360"/>
        <w:jc w:val="both"/>
        <w:rPr>
          <w:rFonts w:ascii="Times New Roman" w:eastAsia="Times New Roman" w:hAnsi="Times New Roman" w:cs="Times New Roman"/>
          <w:sz w:val="24"/>
          <w:szCs w:val="24"/>
          <w:lang w:eastAsia="pl-PL"/>
        </w:rPr>
      </w:pPr>
      <w:r w:rsidRPr="008F2F54">
        <w:rPr>
          <w:rFonts w:ascii="Times New Roman" w:eastAsia="Times New Roman" w:hAnsi="Times New Roman" w:cs="Times New Roman"/>
          <w:sz w:val="24"/>
          <w:szCs w:val="24"/>
          <w:lang w:eastAsia="pl-PL"/>
        </w:rPr>
        <w:t xml:space="preserve">W zakresie dotyczącym zagadnień proceduralnych Rzeszutek Marek, – Inspektor ds. zamówień  publicznych. Tel. 68/3760580   m.rzeszutek@szprotawa-um.pl  </w:t>
      </w:r>
    </w:p>
    <w:p w14:paraId="4197B0D7" w14:textId="77777777" w:rsidR="008F2F54" w:rsidRPr="008F2F54" w:rsidRDefault="008F2F54" w:rsidP="008F2F54">
      <w:pPr>
        <w:spacing w:after="0"/>
        <w:ind w:left="360"/>
        <w:jc w:val="both"/>
        <w:rPr>
          <w:rFonts w:ascii="Times New Roman" w:eastAsia="Times New Roman" w:hAnsi="Times New Roman" w:cs="Times New Roman"/>
          <w:sz w:val="24"/>
          <w:szCs w:val="24"/>
          <w:lang w:eastAsia="pl-PL"/>
        </w:rPr>
      </w:pPr>
    </w:p>
    <w:p w14:paraId="736804A4"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7886EDED"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XIII. TERMIN ZWIĄZANIA OFERTĄ</w:t>
      </w:r>
    </w:p>
    <w:p w14:paraId="6B62A218" w14:textId="77777777" w:rsidR="008F2F54" w:rsidRPr="008F2F54" w:rsidRDefault="008F2F54" w:rsidP="008F2F54">
      <w:pPr>
        <w:numPr>
          <w:ilvl w:val="0"/>
          <w:numId w:val="30"/>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Wykonawca jest związany ofertą 30 dni od upływu terminu składania ofert, przy czym pierwszym dniem związania ofertą jest dzień, w którym upływa termin składania ofert, </w:t>
      </w:r>
    </w:p>
    <w:p w14:paraId="41F15C71" w14:textId="77777777" w:rsidR="008F2F54" w:rsidRPr="008F2F54" w:rsidRDefault="008F2F54" w:rsidP="008F2F54">
      <w:pPr>
        <w:numPr>
          <w:ilvl w:val="0"/>
          <w:numId w:val="30"/>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63744047" w14:textId="77777777" w:rsidR="008F2F54" w:rsidRPr="008F2F54" w:rsidRDefault="008F2F54" w:rsidP="008F2F54">
      <w:pPr>
        <w:numPr>
          <w:ilvl w:val="0"/>
          <w:numId w:val="30"/>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7DD2CCD7" w14:textId="77777777" w:rsidR="008F2F54" w:rsidRPr="008F2F54" w:rsidRDefault="008F2F54" w:rsidP="008F2F54">
      <w:pPr>
        <w:numPr>
          <w:ilvl w:val="0"/>
          <w:numId w:val="30"/>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B094746" w14:textId="77777777" w:rsidR="008F2F54" w:rsidRPr="008F2F54" w:rsidRDefault="008F2F54" w:rsidP="008F2F54">
      <w:pPr>
        <w:numPr>
          <w:ilvl w:val="0"/>
          <w:numId w:val="30"/>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t>
      </w:r>
      <w:r w:rsidRPr="008F2F54">
        <w:rPr>
          <w:rFonts w:ascii="Times New Roman" w:eastAsia="Calibri" w:hAnsi="Times New Roman" w:cs="Times New Roman"/>
          <w:sz w:val="24"/>
          <w:szCs w:val="24"/>
        </w:rPr>
        <w:lastRenderedPageBreak/>
        <w:t>Wykonawcy, którego oferta została najwyżej oceniona, chyba że zachodzą przesłanki do unieważnienia postępowania.</w:t>
      </w:r>
    </w:p>
    <w:p w14:paraId="4E0002F3"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717DF8CB"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XIV. WADIUM</w:t>
      </w:r>
    </w:p>
    <w:p w14:paraId="25C0BDBB" w14:textId="77777777" w:rsidR="00243D7D" w:rsidRDefault="00243D7D" w:rsidP="00243D7D">
      <w:pPr>
        <w:spacing w:after="0" w:line="259" w:lineRule="auto"/>
        <w:jc w:val="both"/>
        <w:rPr>
          <w:rFonts w:ascii="Times New Roman" w:eastAsia="Times New Roman" w:hAnsi="Times New Roman" w:cs="Times New Roman"/>
          <w:sz w:val="24"/>
          <w:szCs w:val="24"/>
          <w:lang w:eastAsia="pl-PL"/>
        </w:rPr>
      </w:pPr>
    </w:p>
    <w:p w14:paraId="08BE7FC2" w14:textId="491AFC61" w:rsidR="008F2F54" w:rsidRPr="008F2F54" w:rsidRDefault="00243D7D" w:rsidP="00243D7D">
      <w:pPr>
        <w:spacing w:after="0" w:line="259"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wymaga wniesienia wadium</w:t>
      </w:r>
    </w:p>
    <w:p w14:paraId="61E98C00"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57ACD1DC"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XV. OPIS SPOSOBU PRZYGOTOWANIA OFERT ORAZ WYMAGANIA FORMALNE DOTYCZĄCE SKŁADANYCH OŚWIADCZEŃ I DOKUMENTÓW.</w:t>
      </w:r>
    </w:p>
    <w:p w14:paraId="1BFBDA69"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 xml:space="preserve"> SPOSÓB ORAZ TERMIN SKŁADANIA I OTWARCIA OFERT</w:t>
      </w:r>
    </w:p>
    <w:p w14:paraId="27F6C0CB" w14:textId="77777777" w:rsidR="008F2F54" w:rsidRPr="008F2F54" w:rsidRDefault="008F2F54" w:rsidP="008F2F54">
      <w:pPr>
        <w:spacing w:after="160" w:line="259" w:lineRule="auto"/>
        <w:jc w:val="both"/>
        <w:rPr>
          <w:rFonts w:ascii="Arial" w:eastAsia="Calibri" w:hAnsi="Arial" w:cs="Times New Roman"/>
        </w:rPr>
      </w:pPr>
    </w:p>
    <w:p w14:paraId="404EECA2"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r w:rsidRPr="008F2F54">
        <w:rPr>
          <w:rFonts w:ascii="Times New Roman" w:eastAsia="Calibri" w:hAnsi="Times New Roman" w:cs="Times New Roman"/>
          <w:b/>
          <w:bCs/>
          <w:sz w:val="24"/>
          <w:szCs w:val="24"/>
        </w:rPr>
        <w:t>1. Informacje ogólne</w:t>
      </w:r>
    </w:p>
    <w:p w14:paraId="2ED8E83B"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5251F00E"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2C733403"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5A9F1248"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4. Maksymalny rozmiar plików przesyłanych za pośrednictwem dedykowanych formularzy: „Formularz złożenia, zmiany, wycofania oferty lub wniosku” i „Formularza do komunikacji” wynosi 150 MB. </w:t>
      </w:r>
    </w:p>
    <w:p w14:paraId="238D4107"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7D048075"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6. Zamawiający zamieści na stronie postępowania  identyfikator postepowania  dla mini Portalu.</w:t>
      </w:r>
    </w:p>
    <w:p w14:paraId="30C0FD52"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p>
    <w:p w14:paraId="76C2ED28"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2F11047A"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p>
    <w:p w14:paraId="3AE59A5B"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r w:rsidRPr="008F2F54">
        <w:rPr>
          <w:rFonts w:ascii="Times New Roman" w:eastAsia="Calibri" w:hAnsi="Times New Roman" w:cs="Times New Roman"/>
          <w:b/>
          <w:bCs/>
          <w:sz w:val="24"/>
          <w:szCs w:val="24"/>
        </w:rPr>
        <w:t>2. Złożenie oferty</w:t>
      </w:r>
    </w:p>
    <w:p w14:paraId="155F6D54"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08F1E1F2"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2. Ofertę należy sporządzić w języku polskim. </w:t>
      </w:r>
    </w:p>
    <w:p w14:paraId="4275BDC2"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3. Ofertę składa się, pod rygorem nieważności, w formie elektronicznej. </w:t>
      </w:r>
    </w:p>
    <w:p w14:paraId="39FD81D6"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lastRenderedPageBreak/>
        <w:t xml:space="preserve">4. Sposób złożenia oferty, w tym zaszyfrowania oferty opisany został w „Instrukcji użytkownika”, dostępnej na stronie: </w:t>
      </w:r>
      <w:hyperlink r:id="rId9" w:history="1">
        <w:r w:rsidRPr="008F2F54">
          <w:rPr>
            <w:rFonts w:ascii="Times New Roman" w:eastAsia="Calibri" w:hAnsi="Times New Roman" w:cs="Times New Roman"/>
            <w:color w:val="0563C1"/>
            <w:sz w:val="24"/>
            <w:szCs w:val="24"/>
            <w:u w:val="single"/>
          </w:rPr>
          <w:t>https://miniportal.uzp.gov.pl/</w:t>
        </w:r>
      </w:hyperlink>
      <w:r w:rsidRPr="008F2F54">
        <w:rPr>
          <w:rFonts w:ascii="Times New Roman" w:eastAsia="Calibri" w:hAnsi="Times New Roman" w:cs="Times New Roman"/>
          <w:sz w:val="24"/>
          <w:szCs w:val="24"/>
        </w:rPr>
        <w:t xml:space="preserve"> </w:t>
      </w:r>
    </w:p>
    <w:p w14:paraId="4D6AB7B9"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2170AE7"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6. Do oferty należy dołączyć, </w:t>
      </w:r>
      <w:r w:rsidRPr="008F2F54">
        <w:rPr>
          <w:rFonts w:ascii="Times New Roman" w:eastAsia="Calibri" w:hAnsi="Times New Roman" w:cs="Times New Roman"/>
          <w:sz w:val="24"/>
          <w:szCs w:val="24"/>
          <w:lang w:bidi="pl-PL"/>
        </w:rPr>
        <w:t>oświadczenie o niepodlegania wykluczeniu i spełnianiu warunków udziału w postępowaniu, którego wzór stanowi Załącznik nr 2 do SWZ</w:t>
      </w:r>
      <w:r w:rsidRPr="008F2F54">
        <w:rPr>
          <w:rFonts w:ascii="Times New Roman" w:eastAsia="Calibri" w:hAnsi="Times New Roman" w:cs="Times New Roman"/>
          <w:sz w:val="24"/>
          <w:szCs w:val="24"/>
        </w:rPr>
        <w:t xml:space="preserve"> a następnie zaszyfrować wraz z plikami stanowiącymi ofertę.</w:t>
      </w:r>
    </w:p>
    <w:p w14:paraId="1909F977"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7. Oferta może być złożona tylko do upływu terminu składania ofert. </w:t>
      </w:r>
    </w:p>
    <w:p w14:paraId="2EB410E4"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8.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4CF8B951" w14:textId="77777777" w:rsidR="008F2F54" w:rsidRPr="008F2F54" w:rsidRDefault="008F2F54" w:rsidP="008F2F54">
      <w:pPr>
        <w:spacing w:after="16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9. Wykonawca po upływie terminu do składania ofert nie może skutecznie dokonać zmiany ani wycofać złożonej oferty. </w:t>
      </w:r>
    </w:p>
    <w:p w14:paraId="7CEA44FE"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p>
    <w:p w14:paraId="4265CC0B"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r w:rsidRPr="008F2F54">
        <w:rPr>
          <w:rFonts w:ascii="Times New Roman" w:eastAsia="Calibri" w:hAnsi="Times New Roman" w:cs="Times New Roman"/>
          <w:b/>
          <w:bCs/>
          <w:sz w:val="24"/>
          <w:szCs w:val="24"/>
        </w:rPr>
        <w:t>3. Miejsce oraz termin składnia i otwarcia ofert;</w:t>
      </w:r>
    </w:p>
    <w:p w14:paraId="5651A0EE"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r w:rsidRPr="008F2F54">
        <w:rPr>
          <w:rFonts w:ascii="Times New Roman" w:eastAsia="Calibri" w:hAnsi="Times New Roman" w:cs="Times New Roman"/>
          <w:b/>
          <w:bCs/>
          <w:sz w:val="24"/>
          <w:szCs w:val="24"/>
        </w:rPr>
        <w:t>Miejsce oraz termin składania ofert:</w:t>
      </w:r>
    </w:p>
    <w:p w14:paraId="1497A99F" w14:textId="064E7A54"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Oferty należy składać, za pośrednictwem miniPortalu, nie później niż do dnia </w:t>
      </w:r>
      <w:r w:rsidR="00137CD4">
        <w:rPr>
          <w:rFonts w:ascii="Times New Roman" w:eastAsia="Calibri" w:hAnsi="Times New Roman" w:cs="Times New Roman"/>
          <w:b/>
          <w:sz w:val="24"/>
          <w:szCs w:val="24"/>
        </w:rPr>
        <w:t>16</w:t>
      </w:r>
      <w:r w:rsidR="000C55EC">
        <w:rPr>
          <w:rFonts w:ascii="Times New Roman" w:eastAsia="Calibri" w:hAnsi="Times New Roman" w:cs="Times New Roman"/>
          <w:b/>
          <w:bCs/>
          <w:sz w:val="24"/>
          <w:szCs w:val="24"/>
        </w:rPr>
        <w:t>.12.</w:t>
      </w:r>
      <w:r w:rsidRPr="008F2F54">
        <w:rPr>
          <w:rFonts w:ascii="Times New Roman" w:eastAsia="Calibri" w:hAnsi="Times New Roman" w:cs="Times New Roman"/>
          <w:b/>
          <w:bCs/>
          <w:sz w:val="24"/>
          <w:szCs w:val="24"/>
        </w:rPr>
        <w:t xml:space="preserve"> 2022 r.</w:t>
      </w:r>
      <w:r w:rsidRPr="008F2F54">
        <w:rPr>
          <w:rFonts w:ascii="Times New Roman" w:eastAsia="Calibri" w:hAnsi="Times New Roman" w:cs="Times New Roman"/>
          <w:sz w:val="24"/>
          <w:szCs w:val="24"/>
        </w:rPr>
        <w:t xml:space="preserve"> </w:t>
      </w:r>
      <w:r w:rsidRPr="008F2F54">
        <w:rPr>
          <w:rFonts w:ascii="Times New Roman" w:eastAsia="Calibri" w:hAnsi="Times New Roman" w:cs="Times New Roman"/>
          <w:b/>
          <w:bCs/>
          <w:sz w:val="24"/>
          <w:szCs w:val="24"/>
        </w:rPr>
        <w:t>do godz. 12:00.</w:t>
      </w:r>
    </w:p>
    <w:p w14:paraId="19530677"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r w:rsidRPr="008F2F54">
        <w:rPr>
          <w:rFonts w:ascii="Times New Roman" w:eastAsia="Calibri" w:hAnsi="Times New Roman" w:cs="Times New Roman"/>
          <w:b/>
          <w:bCs/>
          <w:sz w:val="24"/>
          <w:szCs w:val="24"/>
        </w:rPr>
        <w:t>Miejsce oraz termin otwarcia ofert:</w:t>
      </w:r>
    </w:p>
    <w:p w14:paraId="212BC492" w14:textId="236DC4A1"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1. Otwarcie złożonych ofert nastąpi w dniu </w:t>
      </w:r>
      <w:r w:rsidR="00137CD4">
        <w:rPr>
          <w:rFonts w:ascii="Times New Roman" w:eastAsia="Calibri" w:hAnsi="Times New Roman" w:cs="Times New Roman"/>
          <w:b/>
          <w:bCs/>
          <w:sz w:val="24"/>
          <w:szCs w:val="24"/>
        </w:rPr>
        <w:t>16</w:t>
      </w:r>
      <w:r w:rsidR="000C55EC">
        <w:rPr>
          <w:rFonts w:ascii="Times New Roman" w:eastAsia="Calibri" w:hAnsi="Times New Roman" w:cs="Times New Roman"/>
          <w:b/>
          <w:bCs/>
          <w:sz w:val="24"/>
          <w:szCs w:val="24"/>
        </w:rPr>
        <w:t>.12.</w:t>
      </w:r>
      <w:r w:rsidRPr="008F2F54">
        <w:rPr>
          <w:rFonts w:ascii="Times New Roman" w:eastAsia="Calibri" w:hAnsi="Times New Roman" w:cs="Times New Roman"/>
          <w:b/>
          <w:bCs/>
          <w:sz w:val="24"/>
          <w:szCs w:val="24"/>
        </w:rPr>
        <w:t xml:space="preserve"> 2022 r. o godz. 12:30.</w:t>
      </w:r>
    </w:p>
    <w:p w14:paraId="2720D781"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2. Otwarcie ofert nastąpi na zasadach i w trybie art. 222 ust. 1-4 ustawy Pzp.</w:t>
      </w:r>
    </w:p>
    <w:p w14:paraId="31F827C3"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181A2AA6"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3EE2EEBB"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2ED6044"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b/>
          <w:bCs/>
          <w:sz w:val="24"/>
          <w:szCs w:val="24"/>
        </w:rPr>
      </w:pPr>
    </w:p>
    <w:p w14:paraId="0792CC80" w14:textId="77777777" w:rsidR="008F2F54" w:rsidRPr="008F2F54" w:rsidRDefault="008F2F54" w:rsidP="008F2F54">
      <w:pPr>
        <w:autoSpaceDE w:val="0"/>
        <w:autoSpaceDN w:val="0"/>
        <w:adjustRightInd w:val="0"/>
        <w:spacing w:after="0" w:line="320" w:lineRule="exact"/>
        <w:jc w:val="both"/>
        <w:rPr>
          <w:rFonts w:ascii="Times New Roman" w:eastAsia="Calibri" w:hAnsi="Times New Roman" w:cs="Times New Roman"/>
          <w:b/>
          <w:bCs/>
          <w:sz w:val="24"/>
          <w:szCs w:val="24"/>
        </w:rPr>
      </w:pPr>
      <w:r w:rsidRPr="008F2F54">
        <w:rPr>
          <w:rFonts w:ascii="Times New Roman" w:eastAsia="Calibri" w:hAnsi="Times New Roman" w:cs="Times New Roman"/>
          <w:b/>
          <w:bCs/>
          <w:sz w:val="24"/>
          <w:szCs w:val="24"/>
        </w:rPr>
        <w:t>4.1. Dokumenty składające się na ofertę:</w:t>
      </w:r>
    </w:p>
    <w:p w14:paraId="25BBFC08" w14:textId="77777777" w:rsidR="008F2F54" w:rsidRPr="008F2F54" w:rsidRDefault="008F2F54" w:rsidP="008F2F54">
      <w:pPr>
        <w:autoSpaceDE w:val="0"/>
        <w:autoSpaceDN w:val="0"/>
        <w:adjustRightInd w:val="0"/>
        <w:spacing w:after="0" w:line="320" w:lineRule="exact"/>
        <w:jc w:val="both"/>
        <w:rPr>
          <w:rFonts w:ascii="Times New Roman" w:eastAsia="Calibri" w:hAnsi="Times New Roman" w:cs="Times New Roman"/>
          <w:sz w:val="24"/>
          <w:szCs w:val="24"/>
        </w:rPr>
      </w:pPr>
    </w:p>
    <w:p w14:paraId="37C074DB" w14:textId="77777777" w:rsidR="008F2F54" w:rsidRPr="008F2F54" w:rsidRDefault="008F2F54" w:rsidP="008F2F54">
      <w:pPr>
        <w:autoSpaceDE w:val="0"/>
        <w:autoSpaceDN w:val="0"/>
        <w:adjustRightInd w:val="0"/>
        <w:spacing w:after="120" w:line="320" w:lineRule="exact"/>
        <w:contextualSpacing/>
        <w:jc w:val="both"/>
        <w:rPr>
          <w:rFonts w:ascii="Times New Roman" w:eastAsia="Calibri" w:hAnsi="Times New Roman" w:cs="Times New Roman"/>
          <w:b/>
          <w:bCs/>
          <w:spacing w:val="2"/>
          <w:sz w:val="24"/>
          <w:szCs w:val="24"/>
          <w:shd w:val="clear" w:color="auto" w:fill="FFFFFF"/>
        </w:rPr>
      </w:pPr>
      <w:r w:rsidRPr="008F2F54">
        <w:rPr>
          <w:rFonts w:ascii="Times New Roman" w:eastAsia="Calibri" w:hAnsi="Times New Roman" w:cs="Times New Roman"/>
          <w:sz w:val="24"/>
          <w:szCs w:val="24"/>
        </w:rPr>
        <w:t xml:space="preserve">1) </w:t>
      </w:r>
      <w:r w:rsidRPr="008F2F54">
        <w:rPr>
          <w:rFonts w:ascii="Times New Roman" w:eastAsia="Calibri" w:hAnsi="Times New Roman" w:cs="Times New Roman"/>
          <w:b/>
          <w:bCs/>
          <w:sz w:val="24"/>
          <w:szCs w:val="24"/>
          <w:shd w:val="clear" w:color="auto" w:fill="FFFFFF"/>
        </w:rPr>
        <w:t xml:space="preserve">wypełniony </w:t>
      </w:r>
      <w:r w:rsidRPr="008F2F54">
        <w:rPr>
          <w:rFonts w:ascii="Times New Roman" w:eastAsia="Calibri" w:hAnsi="Times New Roman" w:cs="Times New Roman"/>
          <w:sz w:val="24"/>
          <w:szCs w:val="24"/>
        </w:rPr>
        <w:t xml:space="preserve">formularz ofertowy - </w:t>
      </w:r>
      <w:r w:rsidRPr="008F2F54">
        <w:rPr>
          <w:rFonts w:ascii="Times New Roman" w:eastAsia="Calibri" w:hAnsi="Times New Roman" w:cs="Times New Roman"/>
          <w:spacing w:val="2"/>
          <w:sz w:val="24"/>
          <w:szCs w:val="24"/>
          <w:shd w:val="clear" w:color="auto" w:fill="FFFFFF"/>
        </w:rPr>
        <w:t xml:space="preserve"> (sporządzony na podstawie wzoru określonego w</w:t>
      </w:r>
      <w:r w:rsidRPr="008F2F54">
        <w:rPr>
          <w:rFonts w:ascii="Times New Roman" w:eastAsia="Calibri" w:hAnsi="Times New Roman" w:cs="Times New Roman"/>
          <w:b/>
          <w:bCs/>
          <w:spacing w:val="2"/>
          <w:sz w:val="24"/>
          <w:szCs w:val="24"/>
          <w:shd w:val="clear" w:color="auto" w:fill="FFFFFF"/>
        </w:rPr>
        <w:t xml:space="preserve"> załączniku nr 1 do SWZ) </w:t>
      </w:r>
    </w:p>
    <w:p w14:paraId="6D4FC701" w14:textId="77777777" w:rsidR="008F2F54" w:rsidRPr="008F2F54" w:rsidRDefault="008F2F54" w:rsidP="008F2F54">
      <w:pPr>
        <w:autoSpaceDE w:val="0"/>
        <w:autoSpaceDN w:val="0"/>
        <w:adjustRightInd w:val="0"/>
        <w:spacing w:after="12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2) oświadczenia o niepodleganiu wykluczeniu z postępowania oraz spełnianiu warunków udziału w postępowaniu – zał. nr 2 do SWZ w przypadku wykonawców wspólnie ubiegających się o zamówienie ww. oświadczenie składa każdy z nich;  </w:t>
      </w:r>
    </w:p>
    <w:p w14:paraId="28925C36" w14:textId="77777777" w:rsidR="008F2F54" w:rsidRPr="008F2F54" w:rsidRDefault="008F2F54" w:rsidP="008F2F54">
      <w:pPr>
        <w:autoSpaceDE w:val="0"/>
        <w:autoSpaceDN w:val="0"/>
        <w:adjustRightInd w:val="0"/>
        <w:spacing w:after="12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3) zobowiązanie podmiotów trzecich, na których zasoby powołuje się wykonawca wraz z oświadczeniem podmiotu udostępniającego o niepodleganiu wykluczeniu z postępowania oraz spełnianiu warunków udziału w postępowaniu ; </w:t>
      </w:r>
    </w:p>
    <w:p w14:paraId="1A78A1A0" w14:textId="48CED298" w:rsidR="008F2F54" w:rsidRPr="008F2F54" w:rsidRDefault="000C55EC" w:rsidP="008F2F54">
      <w:pPr>
        <w:autoSpaceDE w:val="0"/>
        <w:autoSpaceDN w:val="0"/>
        <w:adjustRightInd w:val="0"/>
        <w:spacing w:after="120" w:line="320" w:lineRule="exact"/>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lang w:eastAsia="ar-SA"/>
        </w:rPr>
        <w:lastRenderedPageBreak/>
        <w:t>4</w:t>
      </w:r>
      <w:r w:rsidR="008F2F54" w:rsidRPr="008F2F54">
        <w:rPr>
          <w:rFonts w:ascii="Times New Roman" w:eastAsia="Calibri" w:hAnsi="Times New Roman" w:cs="Times New Roman"/>
          <w:sz w:val="24"/>
          <w:szCs w:val="24"/>
          <w:lang w:eastAsia="ar-SA"/>
        </w:rPr>
        <w:t xml:space="preserve">) </w:t>
      </w:r>
      <w:r w:rsidR="008F2F54" w:rsidRPr="008F2F54">
        <w:rPr>
          <w:rFonts w:ascii="Times New Roman" w:eastAsia="Calibri" w:hAnsi="Times New Roman" w:cs="Times New Roman"/>
          <w:sz w:val="24"/>
          <w:szCs w:val="24"/>
        </w:rPr>
        <w:t>pełnomocnictwo</w:t>
      </w:r>
      <w:r w:rsidR="008F2F54" w:rsidRPr="008F2F54">
        <w:rPr>
          <w:rFonts w:ascii="Times New Roman" w:eastAsia="Calibri" w:hAnsi="Times New Roman" w:cs="Times New Roman"/>
          <w:spacing w:val="2"/>
          <w:sz w:val="24"/>
          <w:szCs w:val="24"/>
          <w:shd w:val="clear" w:color="auto" w:fill="FFFFFF"/>
        </w:rPr>
        <w:t xml:space="preserve"> wskazujące, że osoba występująca w imieniu wykonawcy</w:t>
      </w:r>
      <w:r w:rsidR="008F2F54" w:rsidRPr="008F2F54">
        <w:rPr>
          <w:rFonts w:ascii="Times New Roman" w:eastAsia="Calibri" w:hAnsi="Times New Roman" w:cs="Times New Roman"/>
          <w:spacing w:val="2"/>
          <w:sz w:val="24"/>
          <w:szCs w:val="24"/>
          <w:shd w:val="clear" w:color="auto" w:fill="FFFFFF"/>
        </w:rPr>
        <w:br/>
        <w:t xml:space="preserve">lub wykonawca występujący w imieniu wykonawców wspólnie ubiegających się </w:t>
      </w:r>
      <w:r w:rsidR="008F2F54" w:rsidRPr="008F2F54">
        <w:rPr>
          <w:rFonts w:ascii="Times New Roman" w:eastAsia="Calibri" w:hAnsi="Times New Roman" w:cs="Times New Roman"/>
          <w:spacing w:val="2"/>
          <w:sz w:val="24"/>
          <w:szCs w:val="24"/>
          <w:shd w:val="clear" w:color="auto" w:fill="FFFFFF"/>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8F2F54" w:rsidRPr="008F2F54">
        <w:rPr>
          <w:rFonts w:ascii="Times New Roman" w:eastAsia="Calibri" w:hAnsi="Times New Roman" w:cs="Times New Roman"/>
          <w:b/>
          <w:sz w:val="24"/>
          <w:szCs w:val="24"/>
          <w:lang w:eastAsia="ar-SA"/>
        </w:rPr>
        <w:t>,</w:t>
      </w:r>
    </w:p>
    <w:p w14:paraId="20DD456D" w14:textId="77777777" w:rsidR="008F2F54" w:rsidRPr="008F2F54" w:rsidRDefault="008F2F54" w:rsidP="008F2F54">
      <w:pPr>
        <w:autoSpaceDE w:val="0"/>
        <w:autoSpaceDN w:val="0"/>
        <w:adjustRightInd w:val="0"/>
        <w:spacing w:after="120" w:line="320" w:lineRule="exact"/>
        <w:contextualSpacing/>
        <w:jc w:val="both"/>
        <w:rPr>
          <w:rFonts w:ascii="Times New Roman" w:eastAsia="Calibri" w:hAnsi="Times New Roman" w:cs="Times New Roman"/>
          <w:b/>
          <w:sz w:val="24"/>
          <w:szCs w:val="24"/>
        </w:rPr>
      </w:pPr>
    </w:p>
    <w:p w14:paraId="63BD3951"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4.2. Treść złożonej oferty musi odpowiadać treści Specyfikacji. Zamawiający zaleca aby przy</w:t>
      </w:r>
    </w:p>
    <w:p w14:paraId="6D4CC6A5"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sporządzeniu oferty, Wykonawca skorzystał z wzorów przygotowanych przez Zamawiającego.</w:t>
      </w:r>
    </w:p>
    <w:p w14:paraId="356D8933"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Wykonawca może przedstawić ofertę na swoich formularzach z zastrzeżeniem, że muszą one zawierać wszystkie informacje określone przez Zamawiającego w Specyfikacji.</w:t>
      </w:r>
    </w:p>
    <w:p w14:paraId="46353AAD"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4.3. Ofertę należy sporządzić w języku polskim. Dokumenty sporządzone w języku obcym muszą być składane wraz z tłumaczeniem na język polski.</w:t>
      </w:r>
    </w:p>
    <w:p w14:paraId="0318CDD3"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4.4. Wykonawca ma prawo złożyć tylko jedną ofertę. Wykonawca ponosi wszelkie koszty związane z przygotowaniem i złożeniem oferty.</w:t>
      </w:r>
    </w:p>
    <w:p w14:paraId="699CDC5C"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4.5. Oferta i załączniki do oferty muszą być podpisane przez upoważnionego (upoważnionych) przedstawiciela (przedstawicieli) Wykonawcy za pomocą kwalifikowanego podpisu elektronicznego lub w postaci elektronicznej opatrzonej podpisem zaufanym lub podpisem osobistym.</w:t>
      </w:r>
    </w:p>
    <w:p w14:paraId="41BEA4EB"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4.6. W przypadku, gdy Wykonawcę reprezentuje Pełnomocnik wraz z ofertą winno być złożone pełnomocnictwo dla tej osoby określające jego zakres. Pełnomocnictwo winno być podpisane przez osoby uprawnione do reprezentowania Wykonawcy.</w:t>
      </w:r>
    </w:p>
    <w:p w14:paraId="49C9A0A4"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Wszelkie pełnomocnictwa winny być załączone do oferty w formie oryginału lub urzędowo</w:t>
      </w:r>
    </w:p>
    <w:p w14:paraId="5724822D"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poświadczonego odpisu pełnomocnictwa (notarialnie – art. 97 ust. 2 ustawy z 14 lutego 1991 r. – Prawo o notariacie (tekst jednolity Dz. U. z 2014 poz. 164 z późniejszymi zmianami)).</w:t>
      </w:r>
    </w:p>
    <w:p w14:paraId="2EA2E6F1" w14:textId="398513E2"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b/>
          <w:bCs/>
          <w:sz w:val="24"/>
          <w:szCs w:val="24"/>
        </w:rPr>
        <w:t xml:space="preserve">4.7. Wykonawca jest związany ofertą do dnia </w:t>
      </w:r>
      <w:r w:rsidR="00EC576D">
        <w:rPr>
          <w:rFonts w:ascii="Times New Roman" w:eastAsia="Calibri" w:hAnsi="Times New Roman" w:cs="Times New Roman"/>
          <w:b/>
          <w:bCs/>
          <w:sz w:val="24"/>
          <w:szCs w:val="24"/>
        </w:rPr>
        <w:t>16</w:t>
      </w:r>
      <w:r w:rsidR="000C55EC">
        <w:rPr>
          <w:rFonts w:ascii="Times New Roman" w:eastAsia="Calibri" w:hAnsi="Times New Roman" w:cs="Times New Roman"/>
          <w:b/>
          <w:bCs/>
          <w:sz w:val="24"/>
          <w:szCs w:val="24"/>
        </w:rPr>
        <w:t>.01.</w:t>
      </w:r>
      <w:r w:rsidRPr="008F2F54">
        <w:rPr>
          <w:rFonts w:ascii="Times New Roman" w:eastAsia="Calibri" w:hAnsi="Times New Roman" w:cs="Times New Roman"/>
          <w:b/>
          <w:bCs/>
          <w:sz w:val="24"/>
          <w:szCs w:val="24"/>
        </w:rPr>
        <w:t xml:space="preserve"> </w:t>
      </w:r>
      <w:r w:rsidR="000C55EC">
        <w:rPr>
          <w:rFonts w:ascii="Times New Roman" w:eastAsia="Calibri" w:hAnsi="Times New Roman" w:cs="Times New Roman"/>
          <w:b/>
          <w:bCs/>
          <w:sz w:val="24"/>
          <w:szCs w:val="24"/>
        </w:rPr>
        <w:t>2023</w:t>
      </w:r>
      <w:r w:rsidRPr="008F2F54">
        <w:rPr>
          <w:rFonts w:ascii="Times New Roman" w:eastAsia="Calibri" w:hAnsi="Times New Roman" w:cs="Times New Roman"/>
          <w:b/>
          <w:bCs/>
          <w:sz w:val="24"/>
          <w:szCs w:val="24"/>
        </w:rPr>
        <w:t xml:space="preserve"> r.</w:t>
      </w:r>
      <w:r w:rsidRPr="008F2F54">
        <w:rPr>
          <w:rFonts w:ascii="Times New Roman" w:eastAsia="Calibri" w:hAnsi="Times New Roman" w:cs="Times New Roman"/>
          <w:sz w:val="24"/>
          <w:szCs w:val="24"/>
        </w:rPr>
        <w:t xml:space="preserve">  Bieg terminu związania ofertą rozpoczyna się wraz z upływem terminu składania ofert.</w:t>
      </w:r>
    </w:p>
    <w:p w14:paraId="3A828949"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4.8. Wykonawcy mogą wspólnie ubiegać się o udzielenie zamówienia. W takim przypadku ich oferta musi spełniać następujące wymagania:</w:t>
      </w:r>
    </w:p>
    <w:p w14:paraId="3CD99847"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02B39EB5"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b) Wykonawcy występujący wspólnie muszą ustanowić pełnomocnika do reprezentowania ich w Postępowaniu lub do reprezentowania ich w Postępowaniu i zawarcia umowy w sprawie zamówienia publicznego. Pełnomocnictwo należy przedłożyć w ofercie w formie, o którym mowa w ust. 4.6,</w:t>
      </w:r>
    </w:p>
    <w:p w14:paraId="3FDC4119"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c) wszelka korespondencja w Postępowaniu prowadzona będzie wyłącznie z pełnomocnikiem, o którym mowa w ust. 4.8 lit. b),</w:t>
      </w:r>
    </w:p>
    <w:p w14:paraId="7FBA3086"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24E490B9" w14:textId="77777777" w:rsidR="008F2F54" w:rsidRPr="008F2F54" w:rsidRDefault="008F2F54" w:rsidP="008F2F54">
      <w:pPr>
        <w:autoSpaceDE w:val="0"/>
        <w:autoSpaceDN w:val="0"/>
        <w:adjustRightInd w:val="0"/>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4.9. W przypadku wskazania przez wykonawcę dostępności podmiotowych środków dowodowych lub dokumentów potwierdzających, że osoba działająca w imieniu Wykonawcy </w:t>
      </w:r>
      <w:r w:rsidRPr="008F2F54">
        <w:rPr>
          <w:rFonts w:ascii="Times New Roman" w:eastAsia="Calibri" w:hAnsi="Times New Roman" w:cs="Times New Roman"/>
          <w:sz w:val="24"/>
          <w:szCs w:val="24"/>
        </w:rPr>
        <w:lastRenderedPageBreak/>
        <w:t>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F90CF6A" w14:textId="77777777" w:rsidR="008F2F54" w:rsidRPr="008F2F54" w:rsidRDefault="008F2F54" w:rsidP="000C55EC">
      <w:pPr>
        <w:keepNext/>
        <w:keepLines/>
        <w:spacing w:before="40" w:after="0" w:line="320" w:lineRule="exact"/>
        <w:contextualSpacing/>
        <w:jc w:val="both"/>
        <w:outlineLvl w:val="1"/>
        <w:rPr>
          <w:rFonts w:ascii="Times New Roman" w:eastAsia="Times New Roman" w:hAnsi="Times New Roman" w:cs="Times New Roman"/>
          <w:b/>
          <w:sz w:val="24"/>
          <w:szCs w:val="24"/>
        </w:rPr>
      </w:pPr>
    </w:p>
    <w:p w14:paraId="2171F6EB"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sz w:val="24"/>
          <w:szCs w:val="24"/>
        </w:rPr>
      </w:pPr>
      <w:r w:rsidRPr="008F2F54">
        <w:rPr>
          <w:rFonts w:ascii="Times New Roman" w:eastAsia="Times New Roman" w:hAnsi="Times New Roman" w:cs="Times New Roman"/>
          <w:b/>
          <w:sz w:val="24"/>
          <w:szCs w:val="24"/>
        </w:rPr>
        <w:t>XVI. OPIS SPOSOBU OBLICZENIA CENY I WARUNKI PŁATNOŚCI</w:t>
      </w:r>
    </w:p>
    <w:p w14:paraId="2C1A4DF2"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Wykonawca określi cenę całkowitą oferty zamówienia, podając ją w zapisie liczbowym i słownie. </w:t>
      </w:r>
    </w:p>
    <w:p w14:paraId="082CF5B7"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FDB14D1"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2BA7DA0"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Walutą ceny oferowanej jest złoty polski.</w:t>
      </w:r>
    </w:p>
    <w:p w14:paraId="57724BF3"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Płatność za wykonanie zamówienia nastąpi po dokonaniu pozytywnego odbioru potwierdzonego podpisanym protokołem przez zamawiającego na zasadach określonych we wzorze umowy – załącznik nr 2 do SWZ.</w:t>
      </w:r>
    </w:p>
    <w:p w14:paraId="56D88789"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Płatność dokonana zostanie w terminie 21 dni od dnia otrzymania przez Zamawiającego prawidłowo wystawionej faktury.</w:t>
      </w:r>
    </w:p>
    <w:p w14:paraId="4BD47FF1" w14:textId="77777777" w:rsidR="008F2F54" w:rsidRPr="008F2F54" w:rsidRDefault="008F2F54" w:rsidP="008F2F54">
      <w:pPr>
        <w:numPr>
          <w:ilvl w:val="0"/>
          <w:numId w:val="31"/>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Wykonawca wystawi fakturę nie wcześniej niż po dokonaniu pozytywnego odbioru faktycznego. Za datę dokonania płatności przyjmuje się datę obciążenia rachunku Zamawiającego.</w:t>
      </w:r>
    </w:p>
    <w:p w14:paraId="323D0CFB"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6B27B726"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XVII. OPIS KRYTERIÓW OCENY OFERT WRAZ Z PODANIEM WAG TYCH KRYTERIÓW I SPOSOBU OCENY OFERT</w:t>
      </w:r>
    </w:p>
    <w:p w14:paraId="6DAA0EF5" w14:textId="77777777" w:rsidR="008F2F54" w:rsidRPr="008F2F54" w:rsidRDefault="008F2F54" w:rsidP="008F2F54">
      <w:pPr>
        <w:spacing w:after="160" w:line="259" w:lineRule="auto"/>
        <w:rPr>
          <w:rFonts w:ascii="Arial" w:eastAsia="Calibri" w:hAnsi="Arial" w:cs="Times New Roman"/>
        </w:rPr>
      </w:pPr>
    </w:p>
    <w:p w14:paraId="300CCB69" w14:textId="77777777" w:rsidR="008F2F54" w:rsidRPr="008F2F54" w:rsidRDefault="008F2F54" w:rsidP="008F2F54">
      <w:pPr>
        <w:numPr>
          <w:ilvl w:val="0"/>
          <w:numId w:val="42"/>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Zamawiający dokona wyboru najkorzystniejszej oferty według następujących kryteriów: </w:t>
      </w:r>
    </w:p>
    <w:p w14:paraId="75E43F1A" w14:textId="77A32193" w:rsidR="008F2F54" w:rsidRPr="008F2F54" w:rsidRDefault="006A349A" w:rsidP="006A349A">
      <w:pPr>
        <w:spacing w:after="0" w:line="320" w:lineRule="exact"/>
        <w:ind w:left="78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  100 %</w:t>
      </w:r>
    </w:p>
    <w:p w14:paraId="57F026BD"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bookmarkStart w:id="7" w:name="_GoBack"/>
      <w:bookmarkEnd w:id="7"/>
    </w:p>
    <w:p w14:paraId="330B091C"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XVIII. INFORMACJE O FORMALNOŚCIACH, JAKIE MUSZĄ ZOSTAĆ DOPEŁNIONE PO WYBORZE OFERTY W CELU ZAWARCIA UMOWY W SPRAWIE ZAMÓWIENIA PUBLICZNEGO</w:t>
      </w:r>
    </w:p>
    <w:p w14:paraId="496958F4" w14:textId="77777777" w:rsidR="008F2F54" w:rsidRPr="008F2F54" w:rsidRDefault="008F2F54" w:rsidP="008F2F54">
      <w:pPr>
        <w:numPr>
          <w:ilvl w:val="0"/>
          <w:numId w:val="32"/>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6986640D" w14:textId="77777777" w:rsidR="008F2F54" w:rsidRPr="008F2F54" w:rsidRDefault="008F2F54" w:rsidP="008F2F54">
      <w:pPr>
        <w:numPr>
          <w:ilvl w:val="0"/>
          <w:numId w:val="32"/>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Wykonawca, którego oferta zostanie wybrana zobowiązany jest do zawarcia Umowy, według wzoru stanowiącego załącznik nr 3 do SWZ „Wzór umowy” z Zamawiającym na warunkach wynikających z wymagań minimalnych określonych w SWZ oraz propozycji przedłożonych w wybranej ofercie. </w:t>
      </w:r>
    </w:p>
    <w:p w14:paraId="63B937A3" w14:textId="77777777" w:rsidR="008F2F54" w:rsidRPr="008F2F54" w:rsidRDefault="008F2F54" w:rsidP="008F2F54">
      <w:pPr>
        <w:numPr>
          <w:ilvl w:val="0"/>
          <w:numId w:val="32"/>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 przypadku, gdy Wykonawca którego oferta została wybrana jako najkorzystniejsza, uchyla się od zawarcia umowy w sprawie zamówienia publicznego, zamawiający może </w:t>
      </w:r>
      <w:r w:rsidRPr="008F2F54">
        <w:rPr>
          <w:rFonts w:ascii="Times New Roman" w:eastAsia="Calibri" w:hAnsi="Times New Roman" w:cs="Times New Roman"/>
          <w:sz w:val="24"/>
          <w:szCs w:val="24"/>
        </w:rPr>
        <w:lastRenderedPageBreak/>
        <w:t>dokonać ponownego badania i oceny ofert spośród ofert pozostałych w postępowaniu Wykonawców oraz wybrać najkorzystniejszą ofertę albo unieważnić postępowanie.</w:t>
      </w:r>
    </w:p>
    <w:p w14:paraId="53985E27"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1760D443"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XIX. WYMAGANIA DOTYCZĄCE ZABEZPIECZENIA NALEŻYTEGO WYKONANIA UMOWY</w:t>
      </w:r>
    </w:p>
    <w:p w14:paraId="78BBDCDD" w14:textId="77777777" w:rsidR="008F2F54" w:rsidRPr="008F2F54" w:rsidRDefault="008F2F54" w:rsidP="008F2F54">
      <w:pPr>
        <w:spacing w:after="0" w:line="320" w:lineRule="exact"/>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Zamawiający nie będzie żądał wnoszenia zabezpieczenia należytego wykonania umowy.</w:t>
      </w:r>
    </w:p>
    <w:p w14:paraId="5A14F1E9"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70915993"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XX. POUCZENIE O ŚRODKACH OCHRONY PRAWNEJ PRZYSŁUGUJĄCYCH WYKONAWCY</w:t>
      </w:r>
    </w:p>
    <w:p w14:paraId="132645C1" w14:textId="77777777" w:rsidR="008F2F54" w:rsidRPr="008F2F54" w:rsidRDefault="008F2F54" w:rsidP="008F2F54">
      <w:pPr>
        <w:numPr>
          <w:ilvl w:val="0"/>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Odwołanie przysługuje na: </w:t>
      </w:r>
    </w:p>
    <w:p w14:paraId="3E4EBF93" w14:textId="77777777" w:rsidR="008F2F54" w:rsidRPr="008F2F54" w:rsidRDefault="008F2F54" w:rsidP="008F2F54">
      <w:pPr>
        <w:numPr>
          <w:ilvl w:val="1"/>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Niezgodną z przepisami Ustawy PZP czynność zamawiającego, podjętą w postępowaniu o udzielenie zamówienia, systemie kwalifikowania wykonawców, w tym na projektowane postanowienie umowy. </w:t>
      </w:r>
    </w:p>
    <w:p w14:paraId="6E1848A9" w14:textId="77777777" w:rsidR="008F2F54" w:rsidRPr="008F2F54" w:rsidRDefault="008F2F54" w:rsidP="008F2F54">
      <w:pPr>
        <w:numPr>
          <w:ilvl w:val="1"/>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Zaniechanie czynności w postępowaniu o udzielenie zamówienia, systemie kwalifikowania wykonawców, do której zamawiający był obowiązany na podstawie Ustawy PZP. </w:t>
      </w:r>
    </w:p>
    <w:p w14:paraId="34A86891" w14:textId="77777777" w:rsidR="008F2F54" w:rsidRPr="008F2F54" w:rsidRDefault="008F2F54" w:rsidP="008F2F54">
      <w:pPr>
        <w:numPr>
          <w:ilvl w:val="0"/>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Odwołanie wnosi się do Prezesa Krajowej Izby Odwoławczej. </w:t>
      </w:r>
    </w:p>
    <w:p w14:paraId="3BC04F2E" w14:textId="77777777" w:rsidR="008F2F54" w:rsidRPr="008F2F54" w:rsidRDefault="008F2F54" w:rsidP="008F2F54">
      <w:pPr>
        <w:numPr>
          <w:ilvl w:val="0"/>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5BAA5CA5" w14:textId="77777777" w:rsidR="008F2F54" w:rsidRPr="008F2F54" w:rsidRDefault="008F2F54" w:rsidP="008F2F54">
      <w:pPr>
        <w:numPr>
          <w:ilvl w:val="0"/>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31B103FA" w14:textId="77777777" w:rsidR="008F2F54" w:rsidRPr="008F2F54" w:rsidRDefault="008F2F54" w:rsidP="008F2F54">
      <w:pPr>
        <w:numPr>
          <w:ilvl w:val="0"/>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Odwołanie wnosi się w terminie: </w:t>
      </w:r>
    </w:p>
    <w:p w14:paraId="6EF26615" w14:textId="77777777" w:rsidR="008F2F54" w:rsidRPr="008F2F54" w:rsidRDefault="008F2F54" w:rsidP="008F2F54">
      <w:pPr>
        <w:numPr>
          <w:ilvl w:val="1"/>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644332C8" w14:textId="77777777" w:rsidR="008F2F54" w:rsidRPr="008F2F54" w:rsidRDefault="008F2F54" w:rsidP="008F2F54">
      <w:pPr>
        <w:numPr>
          <w:ilvl w:val="1"/>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010005F1" w14:textId="77777777" w:rsidR="008F2F54" w:rsidRPr="008F2F54" w:rsidRDefault="008F2F54" w:rsidP="008F2F54">
      <w:pPr>
        <w:numPr>
          <w:ilvl w:val="0"/>
          <w:numId w:val="33"/>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Zasady wnoszenia środków ochrony prawnej w niniejszym postępowaniu regulują przepisy Działu IX Ustawy PZP (art. 505-590).</w:t>
      </w:r>
    </w:p>
    <w:p w14:paraId="78F09583" w14:textId="77777777" w:rsidR="008F2F54" w:rsidRPr="008F2F54" w:rsidRDefault="008F2F54" w:rsidP="008F2F54">
      <w:pPr>
        <w:spacing w:after="0" w:line="320" w:lineRule="exact"/>
        <w:contextualSpacing/>
        <w:jc w:val="both"/>
        <w:rPr>
          <w:rFonts w:ascii="Times New Roman" w:eastAsia="Calibri" w:hAnsi="Times New Roman" w:cs="Times New Roman"/>
          <w:sz w:val="24"/>
          <w:szCs w:val="24"/>
        </w:rPr>
      </w:pPr>
    </w:p>
    <w:p w14:paraId="40A4ADD0"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b/>
          <w:bCs/>
          <w:sz w:val="24"/>
          <w:szCs w:val="24"/>
        </w:rPr>
      </w:pPr>
      <w:r w:rsidRPr="008F2F54">
        <w:rPr>
          <w:rFonts w:ascii="Times New Roman" w:eastAsia="Times New Roman" w:hAnsi="Times New Roman" w:cs="Times New Roman"/>
          <w:b/>
          <w:bCs/>
          <w:sz w:val="24"/>
          <w:szCs w:val="24"/>
        </w:rPr>
        <w:t>XXI. RODO – KLAUZULA INFORMACYJNA DOTYCZĄCA PRZETWARZANIA DANYCH OSOBOWYCH</w:t>
      </w:r>
    </w:p>
    <w:p w14:paraId="08ACE73F"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C3017D4"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 Administratorem Pani/Pana danych osobowych jest Burmistrz</w:t>
      </w:r>
      <w:r w:rsidRPr="008F2F54">
        <w:rPr>
          <w:rFonts w:ascii="Times New Roman" w:eastAsia="Times New Roman" w:hAnsi="Times New Roman" w:cs="Times New Roman"/>
          <w:b/>
          <w:kern w:val="3"/>
          <w:sz w:val="24"/>
          <w:szCs w:val="24"/>
          <w:lang w:eastAsia="zh-CN"/>
        </w:rPr>
        <w:t xml:space="preserve"> </w:t>
      </w:r>
      <w:r w:rsidRPr="008F2F54">
        <w:rPr>
          <w:rFonts w:ascii="Times New Roman" w:eastAsia="Times New Roman" w:hAnsi="Times New Roman" w:cs="Times New Roman"/>
          <w:bCs/>
          <w:kern w:val="3"/>
          <w:sz w:val="24"/>
          <w:szCs w:val="24"/>
          <w:lang w:eastAsia="zh-CN"/>
        </w:rPr>
        <w:t xml:space="preserve">Szprotawy </w:t>
      </w:r>
      <w:r w:rsidRPr="008F2F54">
        <w:rPr>
          <w:rFonts w:ascii="Times New Roman" w:eastAsia="Times New Roman" w:hAnsi="Times New Roman" w:cs="Times New Roman"/>
          <w:b/>
          <w:kern w:val="3"/>
          <w:sz w:val="24"/>
          <w:szCs w:val="24"/>
          <w:lang w:eastAsia="zh-CN"/>
        </w:rPr>
        <w:t>(</w:t>
      </w:r>
      <w:r w:rsidRPr="008F2F54">
        <w:rPr>
          <w:rFonts w:ascii="Times New Roman" w:eastAsia="Times New Roman" w:hAnsi="Times New Roman" w:cs="Times New Roman"/>
          <w:bCs/>
          <w:kern w:val="3"/>
          <w:sz w:val="24"/>
          <w:szCs w:val="24"/>
          <w:lang w:eastAsia="zh-CN"/>
        </w:rPr>
        <w:t>adres: ul. Rynek 45, 67-300 Szprotawa, tel. 68 376 38 11, e-mail: ratusz@szprotawa.pl</w:t>
      </w:r>
      <w:r w:rsidRPr="008F2F54">
        <w:rPr>
          <w:rFonts w:ascii="Times New Roman" w:eastAsia="Times New Roman" w:hAnsi="Times New Roman" w:cs="Times New Roman"/>
          <w:kern w:val="3"/>
          <w:sz w:val="24"/>
          <w:szCs w:val="24"/>
          <w:lang w:eastAsia="zh-CN"/>
        </w:rPr>
        <w:t>).</w:t>
      </w:r>
    </w:p>
    <w:p w14:paraId="0C0F05D9"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2. W sprawach z zakresu ochrony danych osobowych mogą Państwo kontaktować się z Inspektorem Ochrony Danych pod adresem e-mail: inspektor@cbi24.pl</w:t>
      </w:r>
    </w:p>
    <w:p w14:paraId="3760039D"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xml:space="preserve">3. Dane osobowe będą przetwarzane w celu związanym z postępowaniem o udzielenie zamówienia publicznego. </w:t>
      </w:r>
    </w:p>
    <w:p w14:paraId="79777732"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xml:space="preserve">4. Dane osobowe będą przetwarzane przez okres zgodnie z art. 78 ust. 1 i 4 ustawy z dnia z dnia 11 września 2019 r.– Prawo zamówień publicznych (t.j. Dz. U. z 2021 r. poz. 1129 z późn. </w:t>
      </w:r>
      <w:r w:rsidRPr="008F2F54">
        <w:rPr>
          <w:rFonts w:ascii="Times New Roman" w:eastAsia="Times New Roman" w:hAnsi="Times New Roman" w:cs="Times New Roman"/>
          <w:kern w:val="3"/>
          <w:sz w:val="24"/>
          <w:szCs w:val="24"/>
          <w:lang w:eastAsia="zh-CN"/>
        </w:rPr>
        <w:lastRenderedPageBreak/>
        <w:t>zm.), zwanej dalej PZP, przez okres 4 lat od dnia zakończenia postępowania o udzielenie zamówienia, a jeżeli czas trwania umowy przekracza 4 lata, okres przechowywania obejmuje cały czas obowiązywania umowy.</w:t>
      </w:r>
    </w:p>
    <w:p w14:paraId="7724BF35"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5. Podstawą prawną przetwarzania danych jest art. 6 ust. 1 lit. c) ww. Rozporządzenia w związku z przepisami PZP.</w:t>
      </w:r>
    </w:p>
    <w:p w14:paraId="57C852CF"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6. Odbiorcami Pani/Pana danych będą osoby lub podmioty, którym udostępniona zostanie dokumentacja postępowania w oparciu o art. 18 oraz art. 74 ust. 4 PZP.</w:t>
      </w:r>
    </w:p>
    <w:p w14:paraId="3B1DA119"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7ABA0403"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8. Osoba, której dane dotyczą ma prawo do:</w:t>
      </w:r>
    </w:p>
    <w:p w14:paraId="4D38CF51"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xml:space="preserve">-  dostępu do treści swoich danych oraz możliwości ich poprawiania, sprostowania, ograniczenia przetwarzania, </w:t>
      </w:r>
    </w:p>
    <w:p w14:paraId="17762361"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w przypadku gdy przetwarzanie danych odbywa się z naruszeniem przepisów Rozporządzenia służy prawo wniesienia skargi do organu nadzorczego tj. Prezesa Urzędu Ochrony Danych Osobowych, ul. Stawki 2, 00-193 Warszawa,</w:t>
      </w:r>
    </w:p>
    <w:p w14:paraId="2A38089F"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9. Osobie, której dane dotyczą nie przysługuje:</w:t>
      </w:r>
    </w:p>
    <w:p w14:paraId="42AF8112"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w związku z art. 17 ust. 3 lit. b, d lub e Rozporządzenia prawo do usunięcia danych osobowych;</w:t>
      </w:r>
    </w:p>
    <w:p w14:paraId="61F76A0D"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prawo do przenoszenia danych osobowych, o którym mowa w art. 20 Rozporządzenia;</w:t>
      </w:r>
    </w:p>
    <w:p w14:paraId="6BAC5EBE"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 xml:space="preserve">-  na podstawie art. 21 Rozporządzenia prawo sprzeciwu, wobec przetwarzania danych osobowych. </w:t>
      </w:r>
    </w:p>
    <w:p w14:paraId="4EBBA00D"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EF7E479"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5704AFF3"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12. Wystąpienie z żądaniem, o którym mowa w art. 18 ust. 1 Rozporządzenia, nie ogranicza przetwarzania danych osobowych do czasu zakończenia postępowania o udzielenie zamówienia publicznego.</w:t>
      </w:r>
    </w:p>
    <w:p w14:paraId="69DEEDBE"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13. W przypadku danych osobowych zamieszczonych przez Administratora w Biuletynie Zamówień Publicznych, prawa, o których mowa w art. 15 i art. 16 Rozporządzenia, są wykonywane w drodze żądania skierowanego do Administratora.</w:t>
      </w:r>
    </w:p>
    <w:p w14:paraId="28538484"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270F8469"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9577C6D"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16. Skorzystanie przez osobę, której dane dotyczą, z uprawnienia do sprostowania lub uzupełnienia, o którym mowa w art. 16 Rozporządzenia, nie może naruszać integralności protokołu oraz jego załączników.</w:t>
      </w:r>
    </w:p>
    <w:p w14:paraId="4C4D11A0"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F2F54">
        <w:rPr>
          <w:rFonts w:ascii="Times New Roman" w:eastAsia="Times New Roman" w:hAnsi="Times New Roman" w:cs="Times New Roman"/>
          <w:kern w:val="3"/>
          <w:sz w:val="24"/>
          <w:szCs w:val="24"/>
          <w:lang w:eastAsia="zh-CN"/>
        </w:rPr>
        <w:t>17. Ponadto informujemy, iż w związku z przetwarzaniem Pani/Pana danych osobowych nie podlega Pan/Pani decyzjom, które się opierają wyłącznie na zautomatyzowanym przetwarzaniu, w tym profilowaniu, o czym stanowi art. 22 Rozporządzenia.</w:t>
      </w:r>
    </w:p>
    <w:p w14:paraId="43AA1186" w14:textId="77777777" w:rsidR="008F2F54" w:rsidRPr="008F2F54" w:rsidRDefault="008F2F54" w:rsidP="008F2F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6E6F18D2" w14:textId="77777777" w:rsidR="008F2F54" w:rsidRPr="008F2F54" w:rsidRDefault="008F2F54" w:rsidP="008F2F54">
      <w:pPr>
        <w:spacing w:after="160" w:line="320" w:lineRule="exact"/>
        <w:ind w:right="-1"/>
        <w:contextualSpacing/>
        <w:jc w:val="both"/>
        <w:rPr>
          <w:rFonts w:ascii="Times New Roman" w:eastAsia="Calibri" w:hAnsi="Times New Roman" w:cs="Times New Roman"/>
          <w:i/>
          <w:sz w:val="24"/>
          <w:szCs w:val="24"/>
        </w:rPr>
      </w:pPr>
      <w:r w:rsidRPr="008F2F54">
        <w:rPr>
          <w:rFonts w:ascii="Times New Roman" w:eastAsia="Calibri" w:hAnsi="Times New Roman" w:cs="Times New Roman"/>
          <w:b/>
          <w:i/>
          <w:sz w:val="24"/>
          <w:szCs w:val="24"/>
          <w:vertAlign w:val="superscript"/>
        </w:rPr>
        <w:lastRenderedPageBreak/>
        <w:t xml:space="preserve"> (1) </w:t>
      </w:r>
      <w:r w:rsidRPr="008F2F54">
        <w:rPr>
          <w:rFonts w:ascii="Times New Roman" w:eastAsia="Calibri" w:hAnsi="Times New Roman" w:cs="Times New Roman"/>
          <w:b/>
          <w:i/>
          <w:sz w:val="24"/>
          <w:szCs w:val="24"/>
        </w:rPr>
        <w:t>Wyjaśnienie:</w:t>
      </w:r>
      <w:r w:rsidRPr="008F2F54">
        <w:rPr>
          <w:rFonts w:ascii="Times New Roman" w:eastAsia="Calibri" w:hAnsi="Times New Roman" w:cs="Times New Roman"/>
          <w:i/>
          <w:sz w:val="24"/>
          <w:szCs w:val="24"/>
        </w:rPr>
        <w:t xml:space="preserve"> </w:t>
      </w:r>
      <w:r w:rsidRPr="008F2F54">
        <w:rPr>
          <w:rFonts w:ascii="Times New Roman" w:eastAsia="Calibri" w:hAnsi="Times New Roman" w:cs="Times New Roman"/>
          <w:i/>
          <w:sz w:val="24"/>
          <w:szCs w:val="24"/>
          <w:lang w:eastAsia="pl-PL"/>
        </w:rPr>
        <w:t xml:space="preserve">skorzystanie z prawa do sprostowania nie może skutkować zmianą </w:t>
      </w:r>
      <w:r w:rsidRPr="008F2F54">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14:paraId="371813A5" w14:textId="77777777" w:rsidR="008F2F54" w:rsidRPr="008F2F54" w:rsidRDefault="008F2F54" w:rsidP="008F2F54">
      <w:pPr>
        <w:spacing w:after="160" w:line="320" w:lineRule="exact"/>
        <w:contextualSpacing/>
        <w:jc w:val="both"/>
        <w:rPr>
          <w:rFonts w:ascii="Times New Roman" w:eastAsia="Times New Roman" w:hAnsi="Times New Roman" w:cs="Times New Roman"/>
          <w:sz w:val="24"/>
          <w:szCs w:val="24"/>
        </w:rPr>
      </w:pPr>
    </w:p>
    <w:p w14:paraId="31B67563" w14:textId="77777777" w:rsidR="008F2F54" w:rsidRPr="008F2F54" w:rsidRDefault="008F2F54" w:rsidP="008F2F54">
      <w:pPr>
        <w:keepNext/>
        <w:keepLines/>
        <w:numPr>
          <w:ilvl w:val="0"/>
          <w:numId w:val="27"/>
        </w:numPr>
        <w:spacing w:before="40" w:after="0" w:line="320" w:lineRule="exact"/>
        <w:ind w:left="0" w:firstLine="0"/>
        <w:contextualSpacing/>
        <w:jc w:val="both"/>
        <w:outlineLvl w:val="1"/>
        <w:rPr>
          <w:rFonts w:ascii="Times New Roman" w:eastAsia="Times New Roman" w:hAnsi="Times New Roman" w:cs="Times New Roman"/>
          <w:sz w:val="24"/>
          <w:szCs w:val="24"/>
        </w:rPr>
      </w:pPr>
      <w:r w:rsidRPr="008F2F54">
        <w:rPr>
          <w:rFonts w:ascii="Times New Roman" w:eastAsia="Times New Roman" w:hAnsi="Times New Roman" w:cs="Times New Roman"/>
          <w:sz w:val="24"/>
          <w:szCs w:val="24"/>
        </w:rPr>
        <w:t>Załączniki:</w:t>
      </w:r>
    </w:p>
    <w:p w14:paraId="3FC225A4" w14:textId="38AAA524" w:rsidR="008F2F54" w:rsidRPr="008F2F54" w:rsidRDefault="008F2F54" w:rsidP="008F2F54">
      <w:pPr>
        <w:numPr>
          <w:ilvl w:val="0"/>
          <w:numId w:val="34"/>
        </w:numPr>
        <w:shd w:val="clear" w:color="auto" w:fill="FFFFFF"/>
        <w:spacing w:after="160" w:line="320" w:lineRule="exact"/>
        <w:ind w:right="-34"/>
        <w:contextualSpacing/>
        <w:rPr>
          <w:rFonts w:ascii="Times New Roman" w:eastAsia="Calibri" w:hAnsi="Times New Roman" w:cs="Times New Roman"/>
          <w:sz w:val="24"/>
          <w:szCs w:val="24"/>
        </w:rPr>
      </w:pPr>
      <w:r w:rsidRPr="008F2F54">
        <w:rPr>
          <w:rFonts w:ascii="Times New Roman" w:eastAsia="Calibri" w:hAnsi="Times New Roman" w:cs="Times New Roman"/>
          <w:sz w:val="24"/>
        </w:rPr>
        <w:t>Formularz ofertowy</w:t>
      </w:r>
      <w:r w:rsidR="000C55EC">
        <w:rPr>
          <w:rFonts w:ascii="Times New Roman" w:eastAsia="Calibri" w:hAnsi="Times New Roman" w:cs="Times New Roman"/>
          <w:sz w:val="24"/>
        </w:rPr>
        <w:t xml:space="preserve"> wraz z formularzami cenowymi</w:t>
      </w:r>
      <w:r w:rsidRPr="008F2F54">
        <w:rPr>
          <w:rFonts w:ascii="Times New Roman" w:eastAsia="Calibri" w:hAnsi="Times New Roman" w:cs="Times New Roman"/>
          <w:sz w:val="24"/>
        </w:rPr>
        <w:t xml:space="preserve">.         </w:t>
      </w:r>
      <w:r w:rsidRPr="008F2F54">
        <w:rPr>
          <w:rFonts w:ascii="Times New Roman" w:eastAsia="Calibri" w:hAnsi="Times New Roman" w:cs="Times New Roman"/>
          <w:sz w:val="24"/>
        </w:rPr>
        <w:tab/>
        <w:t xml:space="preserve">           </w:t>
      </w:r>
      <w:r w:rsidR="000C55EC">
        <w:rPr>
          <w:rFonts w:ascii="Times New Roman" w:eastAsia="Calibri" w:hAnsi="Times New Roman" w:cs="Times New Roman"/>
          <w:sz w:val="24"/>
        </w:rPr>
        <w:t xml:space="preserve">    </w:t>
      </w:r>
      <w:r w:rsidRPr="008F2F54">
        <w:rPr>
          <w:rFonts w:ascii="Times New Roman" w:eastAsia="Calibri" w:hAnsi="Times New Roman" w:cs="Times New Roman"/>
          <w:sz w:val="24"/>
        </w:rPr>
        <w:t xml:space="preserve"> – załącznik nr 1 do SWZ</w:t>
      </w:r>
    </w:p>
    <w:p w14:paraId="162AD3C8" w14:textId="77777777" w:rsidR="008F2F54" w:rsidRPr="008F2F54" w:rsidRDefault="008F2F54" w:rsidP="008F2F54">
      <w:pPr>
        <w:numPr>
          <w:ilvl w:val="0"/>
          <w:numId w:val="34"/>
        </w:numPr>
        <w:shd w:val="clear" w:color="auto" w:fill="FFFFFF"/>
        <w:spacing w:after="160" w:line="320" w:lineRule="exact"/>
        <w:ind w:right="-34"/>
        <w:contextualSpacing/>
        <w:rPr>
          <w:rFonts w:ascii="Times New Roman" w:eastAsia="Calibri" w:hAnsi="Times New Roman" w:cs="Times New Roman"/>
          <w:sz w:val="24"/>
          <w:szCs w:val="24"/>
        </w:rPr>
      </w:pPr>
      <w:r w:rsidRPr="008F2F54">
        <w:rPr>
          <w:rFonts w:ascii="Times New Roman" w:eastAsia="Calibri" w:hAnsi="Times New Roman" w:cs="Times New Roman"/>
          <w:sz w:val="24"/>
          <w:szCs w:val="24"/>
        </w:rPr>
        <w:t>Oświadczenie                                                – załącznik nr 2 do SWZ</w:t>
      </w:r>
    </w:p>
    <w:p w14:paraId="040B52E9" w14:textId="77777777" w:rsidR="008F2F54" w:rsidRPr="008F2F54" w:rsidRDefault="008F2F54" w:rsidP="008F2F54">
      <w:pPr>
        <w:numPr>
          <w:ilvl w:val="0"/>
          <w:numId w:val="34"/>
        </w:numPr>
        <w:shd w:val="clear" w:color="auto" w:fill="FFFFFF"/>
        <w:spacing w:after="160" w:line="320" w:lineRule="exact"/>
        <w:ind w:right="-34"/>
        <w:contextualSpacing/>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Wzór umowy </w:t>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t>– załącznik nr 3 do SWZ</w:t>
      </w:r>
    </w:p>
    <w:p w14:paraId="41787169" w14:textId="77777777" w:rsidR="008F2F54" w:rsidRPr="008F2F54" w:rsidRDefault="008F2F54" w:rsidP="008F2F54">
      <w:pPr>
        <w:numPr>
          <w:ilvl w:val="0"/>
          <w:numId w:val="34"/>
        </w:numPr>
        <w:spacing w:after="0" w:line="320" w:lineRule="exact"/>
        <w:contextualSpacing/>
        <w:jc w:val="both"/>
        <w:rPr>
          <w:rFonts w:ascii="Times New Roman" w:eastAsia="Calibri" w:hAnsi="Times New Roman" w:cs="Times New Roman"/>
          <w:sz w:val="24"/>
          <w:szCs w:val="24"/>
        </w:rPr>
      </w:pPr>
      <w:r w:rsidRPr="008F2F54">
        <w:rPr>
          <w:rFonts w:ascii="Times New Roman" w:eastAsia="Calibri" w:hAnsi="Times New Roman" w:cs="Times New Roman"/>
          <w:sz w:val="24"/>
          <w:szCs w:val="24"/>
        </w:rPr>
        <w:t xml:space="preserve">Oświadczenie o przynależności lub braku przynależności do tej samej grupy kapitałowej </w:t>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r>
      <w:r w:rsidRPr="008F2F54">
        <w:rPr>
          <w:rFonts w:ascii="Times New Roman" w:eastAsia="Calibri" w:hAnsi="Times New Roman" w:cs="Times New Roman"/>
          <w:sz w:val="24"/>
          <w:szCs w:val="24"/>
        </w:rPr>
        <w:tab/>
        <w:t>– załącznik nr 4 do SWZ</w:t>
      </w:r>
    </w:p>
    <w:p w14:paraId="44A3AEE6" w14:textId="77777777" w:rsidR="008F2F54" w:rsidRPr="008F2F54" w:rsidRDefault="008F2F54" w:rsidP="008F2F54">
      <w:pPr>
        <w:spacing w:after="0" w:line="320" w:lineRule="exact"/>
        <w:jc w:val="both"/>
        <w:rPr>
          <w:rFonts w:ascii="Times New Roman" w:eastAsia="Calibri" w:hAnsi="Times New Roman" w:cs="Times New Roman"/>
          <w:sz w:val="24"/>
          <w:szCs w:val="24"/>
        </w:rPr>
      </w:pPr>
    </w:p>
    <w:p w14:paraId="4ABEB674"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116A696B" w14:textId="77777777" w:rsidR="001F0D53" w:rsidRDefault="001F0D53" w:rsidP="005849ED">
      <w:pPr>
        <w:spacing w:after="0" w:line="240" w:lineRule="auto"/>
        <w:rPr>
          <w:rFonts w:ascii="Arial" w:eastAsia="Times New Roman" w:hAnsi="Arial" w:cs="Arial"/>
          <w:b/>
          <w:sz w:val="20"/>
          <w:szCs w:val="20"/>
          <w:lang w:eastAsia="pl-PL"/>
        </w:rPr>
      </w:pPr>
    </w:p>
    <w:p w14:paraId="3A5AE937" w14:textId="77777777" w:rsidR="001F0D53" w:rsidRDefault="001F0D53" w:rsidP="005849ED">
      <w:pPr>
        <w:spacing w:after="0" w:line="240" w:lineRule="auto"/>
        <w:rPr>
          <w:rFonts w:ascii="Arial" w:eastAsia="Times New Roman" w:hAnsi="Arial" w:cs="Arial"/>
          <w:b/>
          <w:sz w:val="20"/>
          <w:szCs w:val="20"/>
          <w:lang w:eastAsia="pl-PL"/>
        </w:rPr>
      </w:pPr>
    </w:p>
    <w:p w14:paraId="4CB1B76D" w14:textId="77777777" w:rsidR="004B0A47" w:rsidRDefault="004B0A47" w:rsidP="005849ED">
      <w:pPr>
        <w:spacing w:after="0" w:line="240" w:lineRule="auto"/>
        <w:rPr>
          <w:rFonts w:ascii="Arial" w:eastAsia="Times New Roman" w:hAnsi="Arial" w:cs="Arial"/>
          <w:b/>
          <w:sz w:val="20"/>
          <w:szCs w:val="20"/>
          <w:lang w:eastAsia="pl-PL"/>
        </w:rPr>
      </w:pPr>
    </w:p>
    <w:p w14:paraId="58D69F45" w14:textId="77777777" w:rsidR="004B0A47" w:rsidRDefault="004B0A47" w:rsidP="005849ED">
      <w:pPr>
        <w:spacing w:after="0" w:line="240" w:lineRule="auto"/>
        <w:rPr>
          <w:rFonts w:ascii="Arial" w:eastAsia="Times New Roman" w:hAnsi="Arial" w:cs="Arial"/>
          <w:b/>
          <w:sz w:val="20"/>
          <w:szCs w:val="20"/>
          <w:lang w:eastAsia="pl-PL"/>
        </w:rPr>
      </w:pPr>
    </w:p>
    <w:p w14:paraId="3CA90FA1" w14:textId="77777777" w:rsidR="004B0A47" w:rsidRDefault="004B0A47" w:rsidP="005849ED">
      <w:pPr>
        <w:spacing w:after="0" w:line="240" w:lineRule="auto"/>
        <w:rPr>
          <w:rFonts w:ascii="Arial" w:eastAsia="Times New Roman" w:hAnsi="Arial" w:cs="Arial"/>
          <w:b/>
          <w:sz w:val="20"/>
          <w:szCs w:val="20"/>
          <w:lang w:eastAsia="pl-PL"/>
        </w:rPr>
      </w:pPr>
    </w:p>
    <w:p w14:paraId="3CC96D1A" w14:textId="77777777" w:rsidR="004B0A47" w:rsidRDefault="004B0A47" w:rsidP="005849ED">
      <w:pPr>
        <w:spacing w:after="0" w:line="240" w:lineRule="auto"/>
        <w:rPr>
          <w:rFonts w:ascii="Arial" w:eastAsia="Times New Roman" w:hAnsi="Arial" w:cs="Arial"/>
          <w:b/>
          <w:sz w:val="20"/>
          <w:szCs w:val="20"/>
          <w:lang w:eastAsia="pl-PL"/>
        </w:rPr>
      </w:pPr>
    </w:p>
    <w:p w14:paraId="166B6194" w14:textId="77777777" w:rsidR="004B0A47" w:rsidRDefault="004B0A47" w:rsidP="005849ED">
      <w:pPr>
        <w:spacing w:after="0" w:line="240" w:lineRule="auto"/>
        <w:rPr>
          <w:rFonts w:ascii="Arial" w:eastAsia="Times New Roman" w:hAnsi="Arial" w:cs="Arial"/>
          <w:b/>
          <w:sz w:val="20"/>
          <w:szCs w:val="20"/>
          <w:lang w:eastAsia="pl-PL"/>
        </w:rPr>
      </w:pPr>
    </w:p>
    <w:p w14:paraId="476D5C61" w14:textId="77777777" w:rsidR="004B0A47" w:rsidRDefault="004B0A47" w:rsidP="005849ED">
      <w:pPr>
        <w:spacing w:after="0" w:line="240" w:lineRule="auto"/>
        <w:rPr>
          <w:rFonts w:ascii="Arial" w:eastAsia="Times New Roman" w:hAnsi="Arial" w:cs="Arial"/>
          <w:b/>
          <w:sz w:val="20"/>
          <w:szCs w:val="20"/>
          <w:lang w:eastAsia="pl-PL"/>
        </w:rPr>
      </w:pPr>
    </w:p>
    <w:p w14:paraId="497DD8AB" w14:textId="77777777" w:rsidR="00050D96" w:rsidRDefault="00050D96" w:rsidP="005849ED">
      <w:pPr>
        <w:spacing w:after="0" w:line="240" w:lineRule="auto"/>
        <w:rPr>
          <w:rFonts w:ascii="Arial" w:eastAsia="Times New Roman" w:hAnsi="Arial" w:cs="Arial"/>
          <w:b/>
          <w:sz w:val="20"/>
          <w:szCs w:val="20"/>
          <w:lang w:eastAsia="pl-PL"/>
        </w:rPr>
      </w:pPr>
    </w:p>
    <w:p w14:paraId="7BEDF361" w14:textId="4C10FC13"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 xml:space="preserve">ZAŁĄCZNIK NR </w:t>
      </w:r>
      <w:r w:rsidR="000C55EC">
        <w:rPr>
          <w:rFonts w:ascii="Arial" w:eastAsia="Times New Roman" w:hAnsi="Arial" w:cs="Arial"/>
          <w:b/>
          <w:sz w:val="20"/>
          <w:szCs w:val="20"/>
          <w:lang w:eastAsia="pl-PL"/>
        </w:rPr>
        <w:t xml:space="preserve"> </w:t>
      </w:r>
      <w:r>
        <w:rPr>
          <w:rFonts w:ascii="Arial" w:eastAsia="Times New Roman" w:hAnsi="Arial" w:cs="Arial"/>
          <w:b/>
          <w:sz w:val="20"/>
          <w:szCs w:val="20"/>
          <w:lang w:eastAsia="pl-PL"/>
        </w:rPr>
        <w:t>1</w:t>
      </w:r>
      <w:r w:rsidRPr="005849ED">
        <w:rPr>
          <w:rFonts w:ascii="Arial" w:eastAsia="Times New Roman" w:hAnsi="Arial" w:cs="Arial"/>
          <w:b/>
          <w:sz w:val="20"/>
          <w:szCs w:val="20"/>
          <w:lang w:eastAsia="pl-PL"/>
        </w:rPr>
        <w:t xml:space="preserve"> do SIWZ</w:t>
      </w:r>
    </w:p>
    <w:p w14:paraId="729ED994" w14:textId="77777777" w:rsidR="005849ED" w:rsidRPr="005849ED" w:rsidRDefault="005849ED" w:rsidP="005849ED">
      <w:pPr>
        <w:spacing w:after="0" w:line="240" w:lineRule="auto"/>
        <w:rPr>
          <w:rFonts w:ascii="Arial" w:eastAsia="Times New Roman" w:hAnsi="Arial" w:cs="Arial"/>
          <w:b/>
          <w:color w:val="33CCCC"/>
          <w:sz w:val="20"/>
          <w:szCs w:val="20"/>
          <w:lang w:eastAsia="pl-PL"/>
        </w:rPr>
      </w:pPr>
    </w:p>
    <w:tbl>
      <w:tblPr>
        <w:tblW w:w="0" w:type="auto"/>
        <w:tblInd w:w="3794" w:type="dxa"/>
        <w:tblLayout w:type="fixed"/>
        <w:tblLook w:val="04A0" w:firstRow="1" w:lastRow="0" w:firstColumn="1" w:lastColumn="0" w:noHBand="0" w:noVBand="1"/>
      </w:tblPr>
      <w:tblGrid>
        <w:gridCol w:w="5386"/>
      </w:tblGrid>
      <w:tr w:rsidR="005849ED" w:rsidRPr="005849ED" w14:paraId="5B49F934" w14:textId="77777777" w:rsidTr="005822B7">
        <w:tc>
          <w:tcPr>
            <w:tcW w:w="5386" w:type="dxa"/>
          </w:tcPr>
          <w:p w14:paraId="530E0105" w14:textId="77777777" w:rsidR="005849ED" w:rsidRPr="005849ED" w:rsidRDefault="005849ED" w:rsidP="003A5EC4">
            <w:pPr>
              <w:spacing w:before="100" w:beforeAutospacing="1" w:after="100" w:afterAutospacing="1"/>
              <w:jc w:val="center"/>
              <w:rPr>
                <w:rFonts w:ascii="Arial" w:eastAsia="Times New Roman" w:hAnsi="Arial" w:cs="Arial"/>
                <w:sz w:val="20"/>
                <w:szCs w:val="20"/>
                <w:lang w:eastAsia="pl-PL"/>
              </w:rPr>
            </w:pPr>
          </w:p>
        </w:tc>
      </w:tr>
    </w:tbl>
    <w:p w14:paraId="3FEA184E" w14:textId="77777777" w:rsidR="001F0D53" w:rsidRPr="001F0D53" w:rsidRDefault="001F0D53" w:rsidP="001F0D53">
      <w:pPr>
        <w:suppressAutoHyphens/>
        <w:jc w:val="center"/>
        <w:rPr>
          <w:rFonts w:ascii="Calibri" w:eastAsia="Calibri" w:hAnsi="Calibri" w:cs="Calibri"/>
          <w:b/>
          <w:bCs/>
          <w:lang w:eastAsia="ar-SA"/>
        </w:rPr>
      </w:pPr>
      <w:r w:rsidRPr="001F0D53">
        <w:rPr>
          <w:rFonts w:ascii="Calibri" w:eastAsia="Calibri" w:hAnsi="Calibri" w:cs="Calibri"/>
          <w:b/>
          <w:bCs/>
          <w:lang w:eastAsia="ar-SA"/>
        </w:rPr>
        <w:t>OFERTA</w:t>
      </w:r>
    </w:p>
    <w:p w14:paraId="12B34F11" w14:textId="77777777" w:rsidR="001F0D53" w:rsidRPr="001F0D53" w:rsidRDefault="001F0D53" w:rsidP="001F0D53">
      <w:pPr>
        <w:suppressAutoHyphens/>
        <w:rPr>
          <w:rFonts w:ascii="Calibri" w:eastAsia="Calibri" w:hAnsi="Calibri" w:cs="Calibri"/>
          <w:b/>
          <w:lang w:eastAsia="ar-SA"/>
        </w:rPr>
      </w:pPr>
      <w:r w:rsidRPr="001F0D53">
        <w:rPr>
          <w:rFonts w:ascii="Calibri" w:eastAsia="Calibri" w:hAnsi="Calibri" w:cs="Calibri"/>
          <w:b/>
          <w:lang w:eastAsia="ar-SA"/>
        </w:rPr>
        <w:t>1.Dane wykonawcy:</w:t>
      </w:r>
    </w:p>
    <w:p w14:paraId="03ECF3C8"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a/nazwa wykonawcy</w:t>
      </w:r>
    </w:p>
    <w:p w14:paraId="3450E067"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w:t>
      </w:r>
    </w:p>
    <w:p w14:paraId="1DBD915B"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reprezentowany przez:..................................................................................</w:t>
      </w:r>
    </w:p>
    <w:p w14:paraId="0C7E23E8"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na mocy.....................................................................................................</w:t>
      </w:r>
    </w:p>
    <w:p w14:paraId="5E343892"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b/adres/siedziba/ wykonawcy...........................................................................</w:t>
      </w:r>
    </w:p>
    <w:p w14:paraId="146B2936" w14:textId="77777777" w:rsidR="001F0D53" w:rsidRPr="001F0D53" w:rsidRDefault="001F0D53" w:rsidP="001F0D53">
      <w:pPr>
        <w:suppressAutoHyphens/>
        <w:rPr>
          <w:rFonts w:ascii="Calibri" w:eastAsia="Calibri" w:hAnsi="Calibri" w:cs="Calibri"/>
          <w:lang w:val="en-US" w:eastAsia="ar-SA"/>
        </w:rPr>
      </w:pPr>
      <w:r w:rsidRPr="001F0D53">
        <w:rPr>
          <w:rFonts w:ascii="Calibri" w:eastAsia="Calibri" w:hAnsi="Calibri" w:cs="Calibri"/>
          <w:lang w:val="en-US" w:eastAsia="ar-SA"/>
        </w:rPr>
        <w:t>c/ nr tel.................................. nr faxu......................................................... adres email................................</w:t>
      </w:r>
    </w:p>
    <w:p w14:paraId="6E18ACDE" w14:textId="18A0613B" w:rsidR="00F5602B" w:rsidRPr="00107845" w:rsidRDefault="001F0D53" w:rsidP="00F5602B">
      <w:pPr>
        <w:autoSpaceDE w:val="0"/>
        <w:autoSpaceDN w:val="0"/>
        <w:adjustRightInd w:val="0"/>
        <w:spacing w:after="0" w:line="240" w:lineRule="auto"/>
        <w:rPr>
          <w:rFonts w:ascii="Arial" w:hAnsi="Arial" w:cs="Arial"/>
          <w:b/>
          <w:bCs/>
          <w:color w:val="000000"/>
        </w:rPr>
      </w:pPr>
      <w:r w:rsidRPr="00FA1B95">
        <w:rPr>
          <w:rFonts w:ascii="Arial" w:eastAsia="Calibri" w:hAnsi="Arial" w:cs="Arial"/>
          <w:lang w:eastAsia="ar-SA"/>
        </w:rPr>
        <w:t>Nawiązując do przetargu nieograniczonego na zadanie:</w:t>
      </w:r>
      <w:r w:rsidRPr="00FA1B95">
        <w:rPr>
          <w:rFonts w:ascii="Arial" w:hAnsi="Arial" w:cs="Arial"/>
        </w:rPr>
        <w:t xml:space="preserve"> </w:t>
      </w:r>
      <w:r w:rsidR="00F5602B" w:rsidRPr="00107845">
        <w:rPr>
          <w:rFonts w:ascii="Arial" w:hAnsi="Arial" w:cs="Arial"/>
          <w:b/>
        </w:rPr>
        <w:t xml:space="preserve">„Dostawa  artykułów żywnościowych  do </w:t>
      </w:r>
      <w:r w:rsidR="00157B76">
        <w:rPr>
          <w:rFonts w:ascii="Arial" w:hAnsi="Arial" w:cs="Arial"/>
          <w:b/>
        </w:rPr>
        <w:t xml:space="preserve">Szprotawskiego </w:t>
      </w:r>
      <w:r w:rsidR="00F5602B" w:rsidRPr="00107845">
        <w:rPr>
          <w:rFonts w:ascii="Arial" w:hAnsi="Arial" w:cs="Arial"/>
          <w:b/>
        </w:rPr>
        <w:t xml:space="preserve"> Zakładu Aktywności Zawodowej gminy Szprotawa w roku 20</w:t>
      </w:r>
      <w:r w:rsidR="00157B76">
        <w:rPr>
          <w:rFonts w:ascii="Arial" w:hAnsi="Arial" w:cs="Arial"/>
          <w:b/>
        </w:rPr>
        <w:t>2</w:t>
      </w:r>
      <w:r w:rsidR="006E5EB6">
        <w:rPr>
          <w:rFonts w:ascii="Arial" w:hAnsi="Arial" w:cs="Arial"/>
          <w:b/>
        </w:rPr>
        <w:t>3</w:t>
      </w:r>
      <w:r w:rsidR="00F5602B" w:rsidRPr="00107845">
        <w:rPr>
          <w:rFonts w:ascii="Arial" w:hAnsi="Arial" w:cs="Arial"/>
          <w:b/>
        </w:rPr>
        <w:t>”</w:t>
      </w:r>
    </w:p>
    <w:p w14:paraId="43ACBFF4" w14:textId="77777777" w:rsidR="00107845" w:rsidRDefault="00107845" w:rsidP="001F0D53">
      <w:pPr>
        <w:suppressAutoHyphens/>
        <w:jc w:val="both"/>
        <w:rPr>
          <w:rFonts w:ascii="Arial" w:hAnsi="Arial" w:cs="Arial"/>
        </w:rPr>
      </w:pPr>
    </w:p>
    <w:p w14:paraId="554CBE7E" w14:textId="77777777" w:rsidR="001F0D53" w:rsidRPr="00FA1B95" w:rsidRDefault="001F0D53" w:rsidP="001F0D53">
      <w:pPr>
        <w:suppressAutoHyphens/>
        <w:jc w:val="both"/>
        <w:rPr>
          <w:rFonts w:ascii="Arial" w:eastAsia="Calibri" w:hAnsi="Arial" w:cs="Arial"/>
          <w:lang w:eastAsia="ar-SA"/>
        </w:rPr>
      </w:pPr>
      <w:r w:rsidRPr="00FA1B95">
        <w:rPr>
          <w:rFonts w:ascii="Arial" w:eastAsia="Calibri" w:hAnsi="Arial" w:cs="Arial"/>
          <w:lang w:eastAsia="ar-SA"/>
        </w:rPr>
        <w:t>ogłoszonego w Portalu Zamówień Publicznych , na tablicy ogłoszeń w siedzibie Zamawiającego , oraz na stronie internetowej Zamawiającego www.szprotawa.pl.</w:t>
      </w:r>
    </w:p>
    <w:p w14:paraId="7C34D338" w14:textId="77777777" w:rsidR="001F0D53" w:rsidRPr="005B0085" w:rsidRDefault="001F0D53" w:rsidP="001F0D53">
      <w:pPr>
        <w:suppressAutoHyphens/>
        <w:rPr>
          <w:rFonts w:ascii="Arial" w:eastAsia="Calibri" w:hAnsi="Arial" w:cs="Arial"/>
          <w:lang w:eastAsia="ar-SA"/>
        </w:rPr>
      </w:pPr>
      <w:r w:rsidRPr="00FA1B95">
        <w:rPr>
          <w:rFonts w:ascii="Arial" w:eastAsia="Calibri" w:hAnsi="Arial" w:cs="Arial"/>
          <w:lang w:eastAsia="ar-SA"/>
        </w:rPr>
        <w:t xml:space="preserve">Niniejszym składam /składamy/ofertę na sprzedaż i </w:t>
      </w:r>
      <w:r w:rsidR="00260A33">
        <w:rPr>
          <w:rFonts w:ascii="Arial" w:eastAsia="Calibri" w:hAnsi="Arial" w:cs="Arial"/>
          <w:lang w:eastAsia="ar-SA"/>
        </w:rPr>
        <w:t>dostawę artykułów żywnościowych</w:t>
      </w:r>
      <w:r w:rsidRPr="00FA1B95">
        <w:rPr>
          <w:rFonts w:ascii="Arial" w:eastAsia="Calibri" w:hAnsi="Arial" w:cs="Arial"/>
          <w:lang w:eastAsia="ar-SA"/>
        </w:rPr>
        <w:t xml:space="preserve">. </w:t>
      </w:r>
      <w:r w:rsidR="000F1FC8">
        <w:rPr>
          <w:rFonts w:ascii="Arial" w:eastAsia="Calibri" w:hAnsi="Arial" w:cs="Arial"/>
          <w:lang w:eastAsia="ar-SA"/>
        </w:rPr>
        <w:t xml:space="preserve">       </w:t>
      </w:r>
      <w:r w:rsidRPr="00FA1B95">
        <w:rPr>
          <w:rFonts w:ascii="Arial" w:eastAsia="Calibri" w:hAnsi="Arial" w:cs="Arial"/>
          <w:lang w:eastAsia="ar-SA"/>
        </w:rPr>
        <w:t>W  przypadku wybrania przez zamawiającego naszej oferty zobowiązujemy się do bezwarunkowego podpisania umowy wg. wzor</w:t>
      </w:r>
      <w:r w:rsidR="00735CD9">
        <w:rPr>
          <w:rFonts w:ascii="Arial" w:eastAsia="Calibri" w:hAnsi="Arial" w:cs="Arial"/>
          <w:lang w:eastAsia="ar-SA"/>
        </w:rPr>
        <w:t xml:space="preserve">u stanowiącego załącznik  </w:t>
      </w:r>
      <w:r w:rsidRPr="00FA1B95">
        <w:rPr>
          <w:rFonts w:ascii="Arial" w:eastAsia="Calibri" w:hAnsi="Arial" w:cs="Arial"/>
          <w:lang w:eastAsia="ar-SA"/>
        </w:rPr>
        <w:t xml:space="preserve">do specyfikacji </w:t>
      </w:r>
      <w:r w:rsidRPr="00FA1B95">
        <w:rPr>
          <w:rFonts w:ascii="Arial" w:eastAsia="Calibri" w:hAnsi="Arial" w:cs="Arial"/>
          <w:lang w:eastAsia="ar-SA"/>
        </w:rPr>
        <w:lastRenderedPageBreak/>
        <w:t xml:space="preserve">istotnych warunków zamówienia w okresie związania z  ofertą. Jednocześnie oświadczamy, że zapoznaliśmy się z SIWZ i  projektem umowy i </w:t>
      </w:r>
      <w:r w:rsidR="005B0085">
        <w:rPr>
          <w:rFonts w:ascii="Arial" w:eastAsia="Calibri" w:hAnsi="Arial" w:cs="Arial"/>
          <w:lang w:eastAsia="ar-SA"/>
        </w:rPr>
        <w:t>nie wnosimy żadnych zastrzeżeń.</w:t>
      </w:r>
    </w:p>
    <w:p w14:paraId="1197F752" w14:textId="77777777" w:rsidR="001F0D53" w:rsidRPr="004842E9" w:rsidRDefault="001F0D53" w:rsidP="001F0D53">
      <w:pPr>
        <w:suppressAutoHyphens/>
        <w:rPr>
          <w:rFonts w:ascii="Calibri" w:eastAsia="Calibri" w:hAnsi="Calibri" w:cs="Calibri"/>
          <w:bCs/>
          <w:lang w:eastAsia="ar-SA"/>
        </w:rPr>
      </w:pPr>
      <w:r w:rsidRPr="004842E9">
        <w:rPr>
          <w:rFonts w:ascii="Calibri" w:eastAsia="Calibri" w:hAnsi="Calibri" w:cs="Calibri"/>
          <w:bCs/>
          <w:lang w:eastAsia="ar-SA"/>
        </w:rPr>
        <w:t>2 .Oferujemy wyk</w:t>
      </w:r>
      <w:r w:rsidR="000F1FC8">
        <w:rPr>
          <w:rFonts w:ascii="Calibri" w:eastAsia="Calibri" w:hAnsi="Calibri" w:cs="Calibri"/>
          <w:bCs/>
          <w:lang w:eastAsia="ar-SA"/>
        </w:rPr>
        <w:t xml:space="preserve">onanie zamówienia  </w:t>
      </w:r>
      <w:r w:rsidRPr="004842E9">
        <w:rPr>
          <w:rFonts w:ascii="Calibri" w:eastAsia="Calibri" w:hAnsi="Calibri" w:cs="Calibri"/>
          <w:bCs/>
          <w:lang w:eastAsia="ar-SA"/>
        </w:rPr>
        <w:t xml:space="preserve"> za cenę :</w:t>
      </w:r>
    </w:p>
    <w:p w14:paraId="0DF7AE87"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4"/>
          <w:szCs w:val="24"/>
          <w:lang w:eastAsia="ar-SA"/>
        </w:rPr>
      </w:pPr>
    </w:p>
    <w:p w14:paraId="71EF2B2F" w14:textId="77777777" w:rsidR="001F0D53" w:rsidRPr="004842E9" w:rsidRDefault="001F0D53" w:rsidP="001F0D53">
      <w:pPr>
        <w:tabs>
          <w:tab w:val="left" w:pos="7218"/>
        </w:tabs>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I.   Przetwory sypkie, przyprawy, przetwory, </w:t>
      </w:r>
    </w:p>
    <w:p w14:paraId="7F58A87A"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produkty strączkowe    </w:t>
      </w:r>
    </w:p>
    <w:p w14:paraId="07443AA6"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5F8A9C30"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6396CBE1"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2B186CE7" w14:textId="20D7CB91" w:rsidR="001F0D53" w:rsidRPr="004842E9" w:rsidRDefault="001F0D53" w:rsidP="001F0D53">
      <w:pPr>
        <w:tabs>
          <w:tab w:val="left" w:pos="7218"/>
        </w:tabs>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II. Napoje, soki, </w:t>
      </w:r>
      <w:r w:rsidR="00740B21">
        <w:rPr>
          <w:rFonts w:ascii="Arial" w:eastAsia="Times New Roman" w:hAnsi="Arial" w:cs="Arial"/>
          <w:bCs/>
          <w:color w:val="000000"/>
          <w:sz w:val="20"/>
          <w:szCs w:val="20"/>
          <w:lang w:eastAsia="ar-SA"/>
        </w:rPr>
        <w:t>wody mineralne</w:t>
      </w:r>
      <w:r w:rsidRPr="004842E9">
        <w:rPr>
          <w:rFonts w:ascii="Arial" w:eastAsia="Times New Roman" w:hAnsi="Arial" w:cs="Arial"/>
          <w:bCs/>
          <w:color w:val="000000"/>
          <w:sz w:val="20"/>
          <w:szCs w:val="20"/>
          <w:lang w:eastAsia="ar-SA"/>
        </w:rPr>
        <w:t xml:space="preserve">  </w:t>
      </w:r>
    </w:p>
    <w:p w14:paraId="63169E8D"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75CD6FBF"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6544DB22"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1D97A529" w14:textId="77777777" w:rsidR="001F0D53" w:rsidRPr="004842E9" w:rsidRDefault="001F0D53" w:rsidP="001F0D53">
      <w:pPr>
        <w:tabs>
          <w:tab w:val="left" w:pos="7218"/>
        </w:tabs>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w:t>
      </w:r>
    </w:p>
    <w:p w14:paraId="5DA7C865" w14:textId="77777777" w:rsidR="001F0D53" w:rsidRPr="004842E9" w:rsidRDefault="001F0D53" w:rsidP="001F0D53">
      <w:pPr>
        <w:suppressAutoHyphens/>
        <w:spacing w:before="119" w:after="0" w:line="240" w:lineRule="auto"/>
        <w:rPr>
          <w:rFonts w:ascii="Arial" w:eastAsia="Times New Roman" w:hAnsi="Arial" w:cs="Arial"/>
          <w:bCs/>
          <w:sz w:val="20"/>
          <w:szCs w:val="20"/>
          <w:lang w:eastAsia="ar-SA"/>
        </w:rPr>
      </w:pPr>
      <w:r w:rsidRPr="004842E9">
        <w:rPr>
          <w:rFonts w:ascii="Arial" w:eastAsia="Times New Roman" w:hAnsi="Arial" w:cs="Arial"/>
          <w:bCs/>
          <w:sz w:val="20"/>
          <w:szCs w:val="20"/>
          <w:lang w:eastAsia="ar-SA"/>
        </w:rPr>
        <w:t>III. Warzywa, owoce, kiszonki</w:t>
      </w:r>
    </w:p>
    <w:p w14:paraId="08BFB4DE"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3D8A6AE3"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02334FD3"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0589FE77" w14:textId="77777777" w:rsidR="001F0D53" w:rsidRPr="004842E9" w:rsidRDefault="001F0D53" w:rsidP="001F0D53">
      <w:pPr>
        <w:suppressAutoHyphens/>
        <w:spacing w:before="119" w:after="0" w:line="240" w:lineRule="auto"/>
        <w:rPr>
          <w:rFonts w:ascii="Arial" w:eastAsia="Times New Roman" w:hAnsi="Arial" w:cs="Arial"/>
          <w:bCs/>
          <w:sz w:val="20"/>
          <w:szCs w:val="20"/>
          <w:lang w:eastAsia="ar-SA"/>
        </w:rPr>
      </w:pPr>
    </w:p>
    <w:p w14:paraId="19F3C02D"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IV. Drób i przetwory drobiowe  </w:t>
      </w:r>
    </w:p>
    <w:p w14:paraId="37203782"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69FE5785"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5D707104"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3DAC8F47"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p>
    <w:p w14:paraId="2001750E" w14:textId="61246272"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V. Mięso wieprzowe, wołowe i wę</w:t>
      </w:r>
      <w:r w:rsidR="00740B21">
        <w:rPr>
          <w:rFonts w:ascii="Arial" w:eastAsia="Times New Roman" w:hAnsi="Arial" w:cs="Arial"/>
          <w:bCs/>
          <w:color w:val="000000"/>
          <w:sz w:val="20"/>
          <w:szCs w:val="20"/>
          <w:lang w:eastAsia="ar-SA"/>
        </w:rPr>
        <w:t>dliny</w:t>
      </w:r>
    </w:p>
    <w:p w14:paraId="72F460E4"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2435FD9F"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464F7ABA"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722413B9"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w:t>
      </w:r>
    </w:p>
    <w:p w14:paraId="6D159E75"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VI. Produkty i przetwory mączne   </w:t>
      </w:r>
    </w:p>
    <w:p w14:paraId="716CF140" w14:textId="77777777" w:rsidR="001F0D53" w:rsidRPr="004842E9" w:rsidRDefault="001F0D53" w:rsidP="001F0D53">
      <w:pPr>
        <w:tabs>
          <w:tab w:val="left" w:pos="7218"/>
        </w:tabs>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cena netto………………(słownie:………………………………………) </w:t>
      </w:r>
    </w:p>
    <w:p w14:paraId="7B70231A"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17FF8A38"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41663DDE"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w:t>
      </w:r>
    </w:p>
    <w:p w14:paraId="0A6037FB"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Część VII. Przetwory mrożone     </w:t>
      </w:r>
    </w:p>
    <w:p w14:paraId="285052DB"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cena netto………………(słownie:………………………………………) </w:t>
      </w:r>
    </w:p>
    <w:p w14:paraId="2C8757A7"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5F3A6F11"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5FC3D15D"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w:t>
      </w:r>
    </w:p>
    <w:p w14:paraId="7643D617"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VIII. Przetwory mleczne </w:t>
      </w:r>
    </w:p>
    <w:p w14:paraId="2379337B"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cena netto………………(słownie:………………………………………) </w:t>
      </w:r>
    </w:p>
    <w:p w14:paraId="7BB8CAB9"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7B4621A0"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lastRenderedPageBreak/>
        <w:t xml:space="preserve">cena brutto………………(słownie:………………………………………)                                </w:t>
      </w:r>
    </w:p>
    <w:p w14:paraId="4C84F23B"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w:t>
      </w:r>
    </w:p>
    <w:p w14:paraId="234DAC0F"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IX. Przetwory ryby i przetwory rybne  </w:t>
      </w:r>
    </w:p>
    <w:p w14:paraId="75CE8121"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0E3CCC59"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4D782176"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p>
    <w:p w14:paraId="14A88F60"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p>
    <w:p w14:paraId="219111BF" w14:textId="77777777" w:rsidR="001F0D53" w:rsidRPr="004842E9" w:rsidRDefault="001F0D53" w:rsidP="001F0D53">
      <w:pPr>
        <w:suppressAutoHyphens/>
        <w:spacing w:before="119" w:after="0" w:line="240" w:lineRule="auto"/>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 X. Jaja  </w:t>
      </w:r>
    </w:p>
    <w:p w14:paraId="556284E2"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3F90AA4B" w14:textId="77777777" w:rsidR="001F0D53" w:rsidRPr="004842E9" w:rsidRDefault="001F0D53" w:rsidP="001F0D53">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2BE1D112" w14:textId="77777777" w:rsidR="001F0D53" w:rsidRPr="00001477" w:rsidRDefault="001F0D53" w:rsidP="001F0D53">
      <w:pPr>
        <w:tabs>
          <w:tab w:val="left" w:pos="7218"/>
        </w:tabs>
        <w:suppressAutoHyphens/>
        <w:spacing w:before="119" w:after="0" w:line="240" w:lineRule="auto"/>
        <w:ind w:left="1083"/>
        <w:rPr>
          <w:rFonts w:ascii="Arial" w:eastAsia="Times New Roman" w:hAnsi="Arial" w:cs="Arial"/>
          <w:b/>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r w:rsidRPr="00001477">
        <w:rPr>
          <w:rFonts w:ascii="Arial" w:eastAsia="Times New Roman" w:hAnsi="Arial" w:cs="Arial"/>
          <w:b/>
          <w:bCs/>
          <w:color w:val="000000"/>
          <w:sz w:val="20"/>
          <w:szCs w:val="20"/>
          <w:lang w:eastAsia="ar-SA"/>
        </w:rPr>
        <w:t xml:space="preserve">          </w:t>
      </w:r>
    </w:p>
    <w:p w14:paraId="111E6081" w14:textId="77777777" w:rsidR="000F1FC8" w:rsidRDefault="000F1FC8" w:rsidP="000F1FC8">
      <w:pPr>
        <w:tabs>
          <w:tab w:val="left" w:pos="7218"/>
        </w:tabs>
        <w:suppressAutoHyphens/>
        <w:spacing w:before="119" w:after="0" w:line="240" w:lineRule="auto"/>
        <w:rPr>
          <w:rFonts w:ascii="Arial" w:eastAsia="Times New Roman" w:hAnsi="Arial" w:cs="Arial"/>
          <w:b/>
          <w:bCs/>
          <w:color w:val="000000"/>
          <w:sz w:val="20"/>
          <w:szCs w:val="20"/>
          <w:lang w:eastAsia="ar-SA"/>
        </w:rPr>
      </w:pPr>
    </w:p>
    <w:p w14:paraId="5568FAD8" w14:textId="77777777" w:rsidR="000F1FC8" w:rsidRDefault="000F1FC8" w:rsidP="000F1FC8">
      <w:pPr>
        <w:tabs>
          <w:tab w:val="left" w:pos="7218"/>
        </w:tabs>
        <w:suppressAutoHyphens/>
        <w:spacing w:before="119" w:after="0" w:line="240" w:lineRule="auto"/>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Razem</w:t>
      </w:r>
      <w:r w:rsidR="001F0D53" w:rsidRPr="00001477">
        <w:rPr>
          <w:rFonts w:ascii="Arial" w:eastAsia="Times New Roman" w:hAnsi="Arial" w:cs="Arial"/>
          <w:b/>
          <w:bCs/>
          <w:color w:val="000000"/>
          <w:sz w:val="20"/>
          <w:szCs w:val="20"/>
          <w:lang w:eastAsia="ar-SA"/>
        </w:rPr>
        <w:t xml:space="preserve">  </w:t>
      </w:r>
    </w:p>
    <w:p w14:paraId="376C2356" w14:textId="77777777" w:rsidR="000F1FC8" w:rsidRPr="004842E9" w:rsidRDefault="000F1FC8" w:rsidP="000F1FC8">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cena netto………………(słownie:………………………………………) </w:t>
      </w:r>
    </w:p>
    <w:p w14:paraId="4A945F2D" w14:textId="77777777" w:rsidR="000F1FC8" w:rsidRPr="004842E9" w:rsidRDefault="000F1FC8" w:rsidP="000F1FC8">
      <w:pPr>
        <w:tabs>
          <w:tab w:val="left" w:pos="7218"/>
        </w:tabs>
        <w:suppressAutoHyphens/>
        <w:spacing w:before="119" w:after="0" w:line="240" w:lineRule="auto"/>
        <w:ind w:left="1083"/>
        <w:rPr>
          <w:rFonts w:ascii="Arial" w:eastAsia="Times New Roman" w:hAnsi="Arial" w:cs="Arial"/>
          <w:bCs/>
          <w:color w:val="000000"/>
          <w:sz w:val="20"/>
          <w:szCs w:val="20"/>
          <w:lang w:eastAsia="ar-SA"/>
        </w:rPr>
      </w:pPr>
      <w:r w:rsidRPr="004842E9">
        <w:rPr>
          <w:rFonts w:ascii="Arial" w:eastAsia="Times New Roman" w:hAnsi="Arial" w:cs="Arial"/>
          <w:bCs/>
          <w:color w:val="000000"/>
          <w:sz w:val="20"/>
          <w:szCs w:val="20"/>
          <w:lang w:eastAsia="ar-SA"/>
        </w:rPr>
        <w:t xml:space="preserve">VAT%........................ </w:t>
      </w:r>
    </w:p>
    <w:p w14:paraId="39141F62" w14:textId="77777777" w:rsidR="000F1FC8" w:rsidRPr="00001477" w:rsidRDefault="000F1FC8" w:rsidP="000F1FC8">
      <w:pPr>
        <w:tabs>
          <w:tab w:val="left" w:pos="7218"/>
        </w:tabs>
        <w:suppressAutoHyphens/>
        <w:spacing w:before="119" w:after="0" w:line="240" w:lineRule="auto"/>
        <w:ind w:left="1083"/>
        <w:rPr>
          <w:rFonts w:ascii="Arial" w:eastAsia="Times New Roman" w:hAnsi="Arial" w:cs="Arial"/>
          <w:b/>
          <w:bCs/>
          <w:color w:val="000000"/>
          <w:sz w:val="20"/>
          <w:szCs w:val="20"/>
          <w:lang w:eastAsia="ar-SA"/>
        </w:rPr>
      </w:pPr>
      <w:r w:rsidRPr="004842E9">
        <w:rPr>
          <w:rFonts w:ascii="Arial" w:eastAsia="Times New Roman" w:hAnsi="Arial" w:cs="Arial"/>
          <w:bCs/>
          <w:color w:val="000000"/>
          <w:sz w:val="20"/>
          <w:szCs w:val="20"/>
          <w:lang w:eastAsia="ar-SA"/>
        </w:rPr>
        <w:t xml:space="preserve">cena brutto………………(słownie:………………………………………)                      </w:t>
      </w:r>
      <w:r w:rsidRPr="00001477">
        <w:rPr>
          <w:rFonts w:ascii="Arial" w:eastAsia="Times New Roman" w:hAnsi="Arial" w:cs="Arial"/>
          <w:b/>
          <w:bCs/>
          <w:color w:val="000000"/>
          <w:sz w:val="20"/>
          <w:szCs w:val="20"/>
          <w:lang w:eastAsia="ar-SA"/>
        </w:rPr>
        <w:t xml:space="preserve">          </w:t>
      </w:r>
    </w:p>
    <w:p w14:paraId="5404CADE" w14:textId="77777777" w:rsidR="001F0D53" w:rsidRPr="00001477" w:rsidRDefault="001F0D53" w:rsidP="001F0D53">
      <w:pPr>
        <w:suppressAutoHyphens/>
        <w:spacing w:before="119" w:after="0" w:line="240" w:lineRule="auto"/>
        <w:rPr>
          <w:rFonts w:ascii="Arial" w:eastAsia="Times New Roman" w:hAnsi="Arial" w:cs="Arial"/>
          <w:b/>
          <w:bCs/>
          <w:color w:val="000000"/>
          <w:sz w:val="20"/>
          <w:szCs w:val="20"/>
          <w:lang w:eastAsia="ar-SA"/>
        </w:rPr>
      </w:pPr>
    </w:p>
    <w:p w14:paraId="56E77F70" w14:textId="77777777" w:rsidR="001F0D53" w:rsidRPr="001F0D53" w:rsidRDefault="001F0D53" w:rsidP="001F0D53">
      <w:pPr>
        <w:tabs>
          <w:tab w:val="left" w:pos="7218"/>
        </w:tabs>
        <w:suppressAutoHyphens/>
        <w:spacing w:before="119" w:after="0" w:line="240" w:lineRule="auto"/>
        <w:ind w:left="1083"/>
        <w:rPr>
          <w:rFonts w:ascii="Arial" w:eastAsia="Times New Roman" w:hAnsi="Arial" w:cs="Arial"/>
          <w:b/>
          <w:bCs/>
          <w:color w:val="000000"/>
          <w:sz w:val="24"/>
          <w:szCs w:val="24"/>
          <w:lang w:eastAsia="ar-SA"/>
        </w:rPr>
      </w:pPr>
      <w:r w:rsidRPr="001F0D53">
        <w:rPr>
          <w:rFonts w:ascii="Arial" w:eastAsia="Times New Roman" w:hAnsi="Arial" w:cs="Arial"/>
          <w:b/>
          <w:bCs/>
          <w:color w:val="000000"/>
          <w:sz w:val="24"/>
          <w:szCs w:val="24"/>
          <w:lang w:eastAsia="ar-SA"/>
        </w:rPr>
        <w:t xml:space="preserve">                          </w:t>
      </w:r>
    </w:p>
    <w:p w14:paraId="0A10CEE5" w14:textId="77777777" w:rsidR="001F0D53" w:rsidRPr="001F0D53" w:rsidRDefault="001F0D53" w:rsidP="001F0D53">
      <w:pPr>
        <w:suppressAutoHyphens/>
        <w:spacing w:after="0" w:line="240" w:lineRule="auto"/>
        <w:rPr>
          <w:rFonts w:ascii="Arial" w:eastAsia="Calibri" w:hAnsi="Arial" w:cs="Arial"/>
          <w:lang w:eastAsia="ar-SA"/>
        </w:rPr>
      </w:pPr>
      <w:r w:rsidRPr="001F0D53">
        <w:rPr>
          <w:rFonts w:ascii="Arial" w:eastAsia="Calibri" w:hAnsi="Arial" w:cs="Arial"/>
          <w:lang w:eastAsia="ar-SA"/>
        </w:rPr>
        <w:t xml:space="preserve">3.Termin płatności </w:t>
      </w:r>
      <w:r w:rsidR="0062349C">
        <w:rPr>
          <w:rFonts w:ascii="Arial" w:eastAsia="Calibri" w:hAnsi="Arial" w:cs="Arial"/>
          <w:lang w:eastAsia="ar-SA"/>
        </w:rPr>
        <w:t>za każdorazową dostawę wynosi ……</w:t>
      </w:r>
      <w:r w:rsidRPr="001F0D53">
        <w:rPr>
          <w:rFonts w:ascii="Arial" w:eastAsia="Calibri" w:hAnsi="Arial" w:cs="Arial"/>
          <w:lang w:eastAsia="ar-SA"/>
        </w:rPr>
        <w:t xml:space="preserve"> dni od dnia doręczenia faktury po wcześniejszym odbiorze towaru .  Faktura zostanie dostarczona  na początku każdego miesiąca za miesiąc ubiegły .</w:t>
      </w:r>
    </w:p>
    <w:p w14:paraId="41DDED8D" w14:textId="77777777" w:rsidR="001F0D53" w:rsidRPr="001F0D53" w:rsidRDefault="001F0D53" w:rsidP="001F0D53">
      <w:pPr>
        <w:suppressAutoHyphens/>
        <w:spacing w:after="0" w:line="240" w:lineRule="auto"/>
        <w:rPr>
          <w:rFonts w:ascii="Arial" w:eastAsia="Calibri" w:hAnsi="Arial" w:cs="Arial"/>
          <w:lang w:eastAsia="ar-SA"/>
        </w:rPr>
      </w:pPr>
      <w:r w:rsidRPr="001F0D53">
        <w:rPr>
          <w:rFonts w:ascii="Arial" w:eastAsia="Times New Roman" w:hAnsi="Arial" w:cs="Arial"/>
          <w:bCs/>
          <w:lang w:eastAsia="pl-PL"/>
        </w:rPr>
        <w:t>4. Oświadczamy</w:t>
      </w:r>
      <w:r w:rsidRPr="001F0D53">
        <w:rPr>
          <w:rFonts w:ascii="Arial" w:eastAsia="Times New Roman" w:hAnsi="Arial" w:cs="Arial"/>
          <w:lang w:eastAsia="pl-PL"/>
        </w:rPr>
        <w:t>,  że dostarczanie artykułów objętych zamówieniem będzie zgodne</w:t>
      </w:r>
    </w:p>
    <w:p w14:paraId="79EF0333" w14:textId="77777777" w:rsidR="001F0D53" w:rsidRPr="001F0D53" w:rsidRDefault="001F0D53" w:rsidP="001F0D53">
      <w:pPr>
        <w:autoSpaceDE w:val="0"/>
        <w:autoSpaceDN w:val="0"/>
        <w:adjustRightInd w:val="0"/>
        <w:spacing w:after="0" w:line="240" w:lineRule="auto"/>
        <w:rPr>
          <w:rFonts w:ascii="Arial" w:eastAsia="Times New Roman" w:hAnsi="Arial" w:cs="Arial"/>
          <w:lang w:eastAsia="pl-PL"/>
        </w:rPr>
      </w:pPr>
      <w:r w:rsidRPr="001F0D53">
        <w:rPr>
          <w:rFonts w:ascii="Arial" w:eastAsia="Times New Roman" w:hAnsi="Arial" w:cs="Arial"/>
          <w:lang w:eastAsia="pl-PL"/>
        </w:rPr>
        <w:t>z obowiązującymi wymogami i zasadami w systemu HACCP oraz wymogami sanitarno-ep</w:t>
      </w:r>
      <w:r w:rsidR="0062349C">
        <w:rPr>
          <w:rFonts w:ascii="Arial" w:eastAsia="Times New Roman" w:hAnsi="Arial" w:cs="Arial"/>
          <w:lang w:eastAsia="pl-PL"/>
        </w:rPr>
        <w:t>i</w:t>
      </w:r>
      <w:r w:rsidRPr="001F0D53">
        <w:rPr>
          <w:rFonts w:ascii="Arial" w:eastAsia="Times New Roman" w:hAnsi="Arial" w:cs="Arial"/>
          <w:lang w:eastAsia="pl-PL"/>
        </w:rPr>
        <w:t>demiologicznymi.</w:t>
      </w:r>
    </w:p>
    <w:p w14:paraId="615AB895" w14:textId="77777777" w:rsidR="001F0D53" w:rsidRPr="001F0D53" w:rsidRDefault="001F0D53" w:rsidP="001F0D53">
      <w:pPr>
        <w:autoSpaceDE w:val="0"/>
        <w:autoSpaceDN w:val="0"/>
        <w:adjustRightInd w:val="0"/>
        <w:spacing w:after="0" w:line="240" w:lineRule="auto"/>
        <w:rPr>
          <w:rFonts w:ascii="Arial" w:eastAsia="Times New Roman" w:hAnsi="Arial" w:cs="Arial"/>
          <w:lang w:eastAsia="pl-PL"/>
        </w:rPr>
      </w:pPr>
      <w:r w:rsidRPr="001F0D53">
        <w:rPr>
          <w:rFonts w:ascii="Arial" w:eastAsia="Times New Roman" w:hAnsi="Arial" w:cs="Arial"/>
          <w:bCs/>
          <w:lang w:eastAsia="pl-PL"/>
        </w:rPr>
        <w:t>5. Oświadczamy</w:t>
      </w:r>
      <w:r w:rsidRPr="001F0D53">
        <w:rPr>
          <w:rFonts w:ascii="Arial" w:eastAsia="Times New Roman" w:hAnsi="Arial" w:cs="Arial"/>
          <w:lang w:eastAsia="pl-PL"/>
        </w:rPr>
        <w:t>, że uważamy się za związanych z niniejszą ofertą przez czas określony</w:t>
      </w:r>
    </w:p>
    <w:p w14:paraId="70680C1C" w14:textId="77777777" w:rsidR="001F0D53" w:rsidRPr="001F0D53" w:rsidRDefault="001F0D53" w:rsidP="001F0D53">
      <w:pPr>
        <w:autoSpaceDE w:val="0"/>
        <w:autoSpaceDN w:val="0"/>
        <w:adjustRightInd w:val="0"/>
        <w:spacing w:after="0" w:line="240" w:lineRule="auto"/>
        <w:rPr>
          <w:rFonts w:ascii="Arial" w:eastAsia="Times New Roman" w:hAnsi="Arial" w:cs="Arial"/>
          <w:lang w:eastAsia="pl-PL"/>
        </w:rPr>
      </w:pPr>
      <w:r w:rsidRPr="001F0D53">
        <w:rPr>
          <w:rFonts w:ascii="Arial" w:eastAsia="Times New Roman" w:hAnsi="Arial" w:cs="Arial"/>
          <w:lang w:eastAsia="pl-PL"/>
        </w:rPr>
        <w:t>w warunkach zamówienia.</w:t>
      </w:r>
    </w:p>
    <w:p w14:paraId="62A58229" w14:textId="77777777" w:rsidR="001F0D53" w:rsidRPr="001F0D53" w:rsidRDefault="001F0D53" w:rsidP="001F0D53">
      <w:pPr>
        <w:autoSpaceDE w:val="0"/>
        <w:autoSpaceDN w:val="0"/>
        <w:adjustRightInd w:val="0"/>
        <w:spacing w:after="0" w:line="240" w:lineRule="auto"/>
        <w:rPr>
          <w:rFonts w:ascii="Arial" w:eastAsia="Times New Roman" w:hAnsi="Arial" w:cs="Arial"/>
          <w:lang w:eastAsia="pl-PL"/>
        </w:rPr>
      </w:pPr>
      <w:r w:rsidRPr="001F0D53">
        <w:rPr>
          <w:rFonts w:ascii="Arial" w:eastAsia="Times New Roman" w:hAnsi="Arial" w:cs="Arial"/>
          <w:bCs/>
          <w:lang w:eastAsia="pl-PL"/>
        </w:rPr>
        <w:t>6.</w:t>
      </w:r>
      <w:r w:rsidRPr="001F0D53">
        <w:rPr>
          <w:rFonts w:ascii="Arial" w:eastAsia="Times New Roman" w:hAnsi="Arial" w:cs="Arial"/>
          <w:b/>
          <w:bCs/>
          <w:lang w:eastAsia="pl-PL"/>
        </w:rPr>
        <w:t xml:space="preserve"> </w:t>
      </w:r>
      <w:r w:rsidRPr="001F0D53">
        <w:rPr>
          <w:rFonts w:ascii="Arial" w:eastAsia="Times New Roman" w:hAnsi="Arial" w:cs="Arial"/>
          <w:lang w:eastAsia="pl-PL"/>
        </w:rPr>
        <w:t>Oferta została sporządzona na .......... ponumerowanych stronach.</w:t>
      </w:r>
    </w:p>
    <w:p w14:paraId="027F3FA2" w14:textId="77777777" w:rsidR="001F0D53" w:rsidRPr="001F0D53" w:rsidRDefault="001F0D53" w:rsidP="001F0D53">
      <w:pPr>
        <w:autoSpaceDE w:val="0"/>
        <w:autoSpaceDN w:val="0"/>
        <w:adjustRightInd w:val="0"/>
        <w:spacing w:after="0" w:line="240" w:lineRule="auto"/>
        <w:rPr>
          <w:rFonts w:ascii="Arial" w:eastAsia="Times New Roman" w:hAnsi="Arial" w:cs="Arial"/>
          <w:lang w:eastAsia="pl-PL"/>
        </w:rPr>
      </w:pPr>
      <w:r w:rsidRPr="001F0D53">
        <w:rPr>
          <w:rFonts w:ascii="Arial" w:eastAsia="Times New Roman" w:hAnsi="Arial" w:cs="Arial"/>
          <w:bCs/>
          <w:lang w:eastAsia="pl-PL"/>
        </w:rPr>
        <w:t>7.</w:t>
      </w:r>
      <w:r w:rsidRPr="001F0D53">
        <w:rPr>
          <w:rFonts w:ascii="Arial" w:eastAsia="Times New Roman" w:hAnsi="Arial" w:cs="Arial"/>
          <w:b/>
          <w:bCs/>
          <w:lang w:eastAsia="pl-PL"/>
        </w:rPr>
        <w:t xml:space="preserve"> </w:t>
      </w:r>
      <w:r w:rsidRPr="001F0D53">
        <w:rPr>
          <w:rFonts w:ascii="Arial" w:eastAsia="Times New Roman" w:hAnsi="Arial" w:cs="Arial"/>
          <w:lang w:eastAsia="pl-PL"/>
        </w:rPr>
        <w:t>Załącznikami do niniejszej oferty są :</w:t>
      </w:r>
    </w:p>
    <w:p w14:paraId="66B8CA12" w14:textId="77777777" w:rsidR="001F0D53" w:rsidRPr="001F0D53" w:rsidRDefault="001F0D53" w:rsidP="001F0D53">
      <w:pPr>
        <w:suppressAutoHyphens/>
        <w:rPr>
          <w:rFonts w:ascii="Calibri" w:eastAsia="Calibri" w:hAnsi="Calibri" w:cs="Calibri"/>
          <w:lang w:eastAsia="ar-SA"/>
        </w:rPr>
      </w:pPr>
    </w:p>
    <w:p w14:paraId="5A2CF26D" w14:textId="77777777" w:rsidR="001F0D53" w:rsidRPr="001F0D53" w:rsidRDefault="00A466D1" w:rsidP="001F0D53">
      <w:pPr>
        <w:suppressAutoHyphens/>
        <w:rPr>
          <w:rFonts w:ascii="Calibri" w:eastAsia="Calibri" w:hAnsi="Calibri" w:cs="Calibri"/>
          <w:lang w:eastAsia="ar-SA"/>
        </w:rPr>
      </w:pPr>
      <w:r>
        <w:rPr>
          <w:rFonts w:ascii="Calibri" w:eastAsia="Calibri" w:hAnsi="Calibri" w:cs="Calibri"/>
          <w:lang w:eastAsia="ar-SA"/>
        </w:rPr>
        <w:t xml:space="preserve">1/ </w:t>
      </w:r>
      <w:r w:rsidR="007E4F79">
        <w:rPr>
          <w:rFonts w:ascii="Calibri" w:eastAsia="Calibri" w:hAnsi="Calibri" w:cs="Calibri"/>
          <w:lang w:eastAsia="ar-SA"/>
        </w:rPr>
        <w:t xml:space="preserve">Formularze asortymentowo cenowe dla </w:t>
      </w:r>
      <w:r w:rsidR="000F1FC8">
        <w:rPr>
          <w:rFonts w:ascii="Calibri" w:eastAsia="Calibri" w:hAnsi="Calibri" w:cs="Calibri"/>
          <w:lang w:eastAsia="ar-SA"/>
        </w:rPr>
        <w:t>poszczególnych grup</w:t>
      </w:r>
      <w:r w:rsidR="007116ED">
        <w:rPr>
          <w:rFonts w:ascii="Calibri" w:eastAsia="Calibri" w:hAnsi="Calibri" w:cs="Calibri"/>
          <w:lang w:eastAsia="ar-SA"/>
        </w:rPr>
        <w:t xml:space="preserve"> od I do X</w:t>
      </w:r>
    </w:p>
    <w:p w14:paraId="095D20EF"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2/......................................................................................</w:t>
      </w:r>
    </w:p>
    <w:p w14:paraId="54C5226D"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3/......................................................................................</w:t>
      </w:r>
    </w:p>
    <w:p w14:paraId="29C692E1"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4/.......................................................................................</w:t>
      </w:r>
    </w:p>
    <w:p w14:paraId="41FD8F11"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5/.......................................................................................</w:t>
      </w:r>
    </w:p>
    <w:p w14:paraId="37664409"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6/........................................................................................</w:t>
      </w:r>
    </w:p>
    <w:p w14:paraId="694CE456"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7/......................................................................................</w:t>
      </w:r>
    </w:p>
    <w:p w14:paraId="45E093A1"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8/.......................................................................................</w:t>
      </w:r>
    </w:p>
    <w:p w14:paraId="538C5FE7"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9/.......................................................................................</w:t>
      </w:r>
    </w:p>
    <w:p w14:paraId="4B4807A5"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10/........................................................................................</w:t>
      </w:r>
    </w:p>
    <w:p w14:paraId="255A1FE8" w14:textId="77777777" w:rsidR="001F0D53" w:rsidRPr="001F0D53" w:rsidRDefault="001F0D53" w:rsidP="001F0D53">
      <w:pPr>
        <w:suppressAutoHyphens/>
        <w:rPr>
          <w:rFonts w:ascii="Calibri" w:eastAsia="Calibri" w:hAnsi="Calibri" w:cs="Calibri"/>
          <w:lang w:eastAsia="ar-SA"/>
        </w:rPr>
      </w:pPr>
    </w:p>
    <w:p w14:paraId="0D86CE64" w14:textId="77777777" w:rsidR="001F0D53" w:rsidRPr="001F0D53" w:rsidRDefault="001F0D53" w:rsidP="001F0D53">
      <w:pPr>
        <w:suppressAutoHyphens/>
        <w:rPr>
          <w:rFonts w:ascii="Calibri" w:eastAsia="Calibri" w:hAnsi="Calibri" w:cs="Calibri"/>
          <w:lang w:eastAsia="ar-SA"/>
        </w:rPr>
      </w:pPr>
    </w:p>
    <w:p w14:paraId="07A89445"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 xml:space="preserve">   .........................................                                      ........................................</w:t>
      </w:r>
    </w:p>
    <w:p w14:paraId="694CC88C" w14:textId="77777777" w:rsidR="001F0D53" w:rsidRPr="001F0D53" w:rsidRDefault="001F0D53" w:rsidP="001F0D53">
      <w:pPr>
        <w:suppressAutoHyphens/>
        <w:rPr>
          <w:rFonts w:ascii="Calibri" w:eastAsia="Calibri" w:hAnsi="Calibri" w:cs="Calibri"/>
          <w:lang w:eastAsia="ar-SA"/>
        </w:rPr>
      </w:pPr>
      <w:r w:rsidRPr="001F0D53">
        <w:rPr>
          <w:rFonts w:ascii="Calibri" w:eastAsia="Calibri" w:hAnsi="Calibri" w:cs="Calibri"/>
          <w:lang w:eastAsia="ar-SA"/>
        </w:rPr>
        <w:t xml:space="preserve">         /miejscowość ,data/</w:t>
      </w:r>
      <w:r w:rsidRPr="001F0D53">
        <w:rPr>
          <w:rFonts w:ascii="Calibri" w:eastAsia="Calibri" w:hAnsi="Calibri" w:cs="Calibri"/>
          <w:lang w:eastAsia="ar-SA"/>
        </w:rPr>
        <w:tab/>
      </w:r>
      <w:r w:rsidRPr="001F0D53">
        <w:rPr>
          <w:rFonts w:ascii="Calibri" w:eastAsia="Calibri" w:hAnsi="Calibri" w:cs="Calibri"/>
          <w:lang w:eastAsia="ar-SA"/>
        </w:rPr>
        <w:tab/>
      </w:r>
      <w:r w:rsidRPr="001F0D53">
        <w:rPr>
          <w:rFonts w:ascii="Calibri" w:eastAsia="Calibri" w:hAnsi="Calibri" w:cs="Calibri"/>
          <w:lang w:eastAsia="ar-SA"/>
        </w:rPr>
        <w:tab/>
        <w:t xml:space="preserve">      / podpis i pieczątka wykonawcy/</w:t>
      </w:r>
    </w:p>
    <w:p w14:paraId="41B68684" w14:textId="77777777" w:rsidR="00770574" w:rsidRPr="00770574" w:rsidRDefault="00770574" w:rsidP="00770574">
      <w:pPr>
        <w:suppressAutoHyphens/>
        <w:rPr>
          <w:rFonts w:ascii="Calibri" w:eastAsia="Calibri" w:hAnsi="Calibri" w:cs="Calibri"/>
          <w:lang w:eastAsia="ar-SA"/>
        </w:rPr>
      </w:pPr>
    </w:p>
    <w:p w14:paraId="12533FC3" w14:textId="77777777" w:rsidR="00770574" w:rsidRDefault="00770574" w:rsidP="00770574">
      <w:pPr>
        <w:suppressAutoHyphens/>
        <w:jc w:val="center"/>
        <w:rPr>
          <w:rFonts w:ascii="ArialMT" w:eastAsia="Times New Roman" w:hAnsi="ArialMT" w:cs="ArialMT"/>
          <w:sz w:val="24"/>
          <w:szCs w:val="24"/>
          <w:lang w:eastAsia="pl-PL"/>
        </w:rPr>
      </w:pPr>
    </w:p>
    <w:p w14:paraId="1EC1CC19" w14:textId="77777777" w:rsidR="00C1331B" w:rsidRDefault="00C1331B" w:rsidP="001D0CD3">
      <w:pPr>
        <w:suppressAutoHyphens/>
        <w:jc w:val="center"/>
        <w:rPr>
          <w:rFonts w:ascii="ArialMT" w:eastAsia="Times New Roman" w:hAnsi="ArialMT" w:cs="ArialMT"/>
          <w:sz w:val="24"/>
          <w:szCs w:val="24"/>
          <w:lang w:eastAsia="pl-PL"/>
        </w:rPr>
      </w:pPr>
    </w:p>
    <w:p w14:paraId="0BBF8DAA" w14:textId="77777777" w:rsidR="00C1331B" w:rsidRDefault="00C1331B" w:rsidP="001D0CD3">
      <w:pPr>
        <w:suppressAutoHyphens/>
        <w:jc w:val="center"/>
        <w:rPr>
          <w:rFonts w:ascii="ArialMT" w:eastAsia="Times New Roman" w:hAnsi="ArialMT" w:cs="ArialMT"/>
          <w:sz w:val="24"/>
          <w:szCs w:val="24"/>
          <w:lang w:eastAsia="pl-PL"/>
        </w:rPr>
      </w:pPr>
    </w:p>
    <w:p w14:paraId="4EAA572C" w14:textId="77777777" w:rsidR="00C1331B" w:rsidRDefault="00C1331B" w:rsidP="001D0CD3">
      <w:pPr>
        <w:suppressAutoHyphens/>
        <w:jc w:val="center"/>
        <w:rPr>
          <w:rFonts w:ascii="ArialMT" w:eastAsia="Times New Roman" w:hAnsi="ArialMT" w:cs="ArialMT"/>
          <w:sz w:val="24"/>
          <w:szCs w:val="24"/>
          <w:lang w:eastAsia="pl-PL"/>
        </w:rPr>
      </w:pPr>
    </w:p>
    <w:p w14:paraId="77DF1776" w14:textId="77777777" w:rsidR="00C1331B" w:rsidRDefault="00C1331B" w:rsidP="001D0CD3">
      <w:pPr>
        <w:suppressAutoHyphens/>
        <w:jc w:val="center"/>
        <w:rPr>
          <w:rFonts w:ascii="ArialMT" w:eastAsia="Times New Roman" w:hAnsi="ArialMT" w:cs="ArialMT"/>
          <w:sz w:val="24"/>
          <w:szCs w:val="24"/>
          <w:lang w:eastAsia="pl-PL"/>
        </w:rPr>
      </w:pPr>
    </w:p>
    <w:p w14:paraId="4493F9F6" w14:textId="77777777" w:rsidR="00C1331B" w:rsidRDefault="00C1331B" w:rsidP="001D0CD3">
      <w:pPr>
        <w:suppressAutoHyphens/>
        <w:jc w:val="center"/>
        <w:rPr>
          <w:rFonts w:ascii="ArialMT" w:eastAsia="Times New Roman" w:hAnsi="ArialMT" w:cs="ArialMT"/>
          <w:sz w:val="24"/>
          <w:szCs w:val="24"/>
          <w:lang w:eastAsia="pl-PL"/>
        </w:rPr>
      </w:pPr>
    </w:p>
    <w:p w14:paraId="7BE92203" w14:textId="77777777" w:rsidR="00C1331B" w:rsidRDefault="00C1331B" w:rsidP="001D0CD3">
      <w:pPr>
        <w:suppressAutoHyphens/>
        <w:jc w:val="center"/>
        <w:rPr>
          <w:rFonts w:ascii="ArialMT" w:eastAsia="Times New Roman" w:hAnsi="ArialMT" w:cs="ArialMT"/>
          <w:sz w:val="24"/>
          <w:szCs w:val="24"/>
          <w:lang w:eastAsia="pl-PL"/>
        </w:rPr>
      </w:pPr>
    </w:p>
    <w:p w14:paraId="39CAD084" w14:textId="77777777" w:rsidR="00C1331B" w:rsidRDefault="00C1331B" w:rsidP="001D0CD3">
      <w:pPr>
        <w:suppressAutoHyphens/>
        <w:jc w:val="center"/>
        <w:rPr>
          <w:rFonts w:ascii="ArialMT" w:eastAsia="Times New Roman" w:hAnsi="ArialMT" w:cs="ArialMT"/>
          <w:sz w:val="24"/>
          <w:szCs w:val="24"/>
          <w:lang w:eastAsia="pl-PL"/>
        </w:rPr>
      </w:pPr>
    </w:p>
    <w:p w14:paraId="34AE2282" w14:textId="77777777" w:rsidR="00C1331B" w:rsidRDefault="00C1331B" w:rsidP="001D0CD3">
      <w:pPr>
        <w:suppressAutoHyphens/>
        <w:jc w:val="center"/>
        <w:rPr>
          <w:rFonts w:ascii="ArialMT" w:eastAsia="Times New Roman" w:hAnsi="ArialMT" w:cs="ArialMT"/>
          <w:sz w:val="24"/>
          <w:szCs w:val="24"/>
          <w:lang w:eastAsia="pl-PL"/>
        </w:rPr>
      </w:pPr>
    </w:p>
    <w:p w14:paraId="176EA4CE" w14:textId="77777777" w:rsidR="00C1331B" w:rsidRDefault="00C1331B" w:rsidP="001D0CD3">
      <w:pPr>
        <w:suppressAutoHyphens/>
        <w:jc w:val="center"/>
        <w:rPr>
          <w:rFonts w:ascii="ArialMT" w:eastAsia="Times New Roman" w:hAnsi="ArialMT" w:cs="ArialMT"/>
          <w:sz w:val="24"/>
          <w:szCs w:val="24"/>
          <w:lang w:eastAsia="pl-PL"/>
        </w:rPr>
      </w:pPr>
    </w:p>
    <w:p w14:paraId="0AB52292"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 - cenowy</w:t>
      </w:r>
    </w:p>
    <w:p w14:paraId="61FBE333"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 xml:space="preserve">PRZETWORY  SYPKIE, PRZYPRAWY, PRZETWORY </w:t>
      </w:r>
    </w:p>
    <w:p w14:paraId="17480328"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15000000-8</w:t>
      </w:r>
    </w:p>
    <w:p w14:paraId="40ADD106"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6738B58F"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059A1BC0" w14:textId="77777777" w:rsidR="001D0CD3" w:rsidRPr="00F7366C"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F7366C">
        <w:rPr>
          <w:rFonts w:ascii="TimesNewRomanPSMT" w:eastAsia="Times New Roman" w:hAnsi="TimesNewRomanPSMT" w:cs="TimesNewRomanPSMT"/>
          <w:b/>
          <w:sz w:val="24"/>
          <w:szCs w:val="24"/>
          <w:lang w:eastAsia="pl-PL"/>
        </w:rPr>
        <w:t xml:space="preserve">Dostawa towaru do magazynów Zamawiającego  następuje w godz. od 7.00 do 13.00 w każdy wtorek tygodnia po wcześniejszym 24 godzinnym złożeniu  zamówienia przez Zamawiającego. </w:t>
      </w:r>
    </w:p>
    <w:p w14:paraId="04273E57"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708F3BCF" w14:textId="77777777"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lang w:eastAsia="ar-SA"/>
        </w:rPr>
        <w:tab/>
      </w:r>
      <w:r w:rsidRPr="001D0CD3">
        <w:rPr>
          <w:rFonts w:ascii="Calibri" w:eastAsia="Calibri" w:hAnsi="Calibri" w:cs="Calibri"/>
          <w:lang w:eastAsia="ar-SA"/>
        </w:rPr>
        <w:tab/>
      </w:r>
    </w:p>
    <w:tbl>
      <w:tblPr>
        <w:tblW w:w="9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6"/>
        <w:gridCol w:w="2384"/>
        <w:gridCol w:w="720"/>
        <w:gridCol w:w="1318"/>
        <w:gridCol w:w="1107"/>
        <w:gridCol w:w="1375"/>
        <w:gridCol w:w="1677"/>
      </w:tblGrid>
      <w:tr w:rsidR="001D0CD3" w:rsidRPr="001D0CD3" w14:paraId="78695C7B" w14:textId="77777777" w:rsidTr="00BA2CA9">
        <w:trPr>
          <w:trHeight w:val="1020"/>
        </w:trPr>
        <w:tc>
          <w:tcPr>
            <w:tcW w:w="676" w:type="dxa"/>
          </w:tcPr>
          <w:p w14:paraId="41F67AD8" w14:textId="77777777" w:rsidR="001D0CD3" w:rsidRPr="001D0CD3" w:rsidRDefault="001D0CD3" w:rsidP="001D0CD3">
            <w:pPr>
              <w:suppressLineNumbers/>
              <w:suppressAutoHyphens/>
              <w:snapToGrid w:val="0"/>
              <w:rPr>
                <w:rFonts w:ascii="Calibri" w:eastAsia="Calibri" w:hAnsi="Calibri" w:cs="Calibri"/>
                <w:lang w:eastAsia="ar-SA"/>
              </w:rPr>
            </w:pPr>
          </w:p>
          <w:p w14:paraId="27D39A0B"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384" w:type="dxa"/>
          </w:tcPr>
          <w:p w14:paraId="7BC96F36" w14:textId="77777777" w:rsidR="001D0CD3" w:rsidRPr="001D0CD3" w:rsidRDefault="001D0CD3" w:rsidP="001D0CD3">
            <w:pPr>
              <w:suppressLineNumbers/>
              <w:suppressAutoHyphens/>
              <w:snapToGrid w:val="0"/>
              <w:rPr>
                <w:rFonts w:ascii="Calibri" w:eastAsia="Calibri" w:hAnsi="Calibri" w:cs="Calibri"/>
                <w:lang w:eastAsia="ar-SA"/>
              </w:rPr>
            </w:pPr>
          </w:p>
          <w:p w14:paraId="79BC54F0"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491371CC"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w:t>
            </w:r>
          </w:p>
        </w:tc>
        <w:tc>
          <w:tcPr>
            <w:tcW w:w="720" w:type="dxa"/>
          </w:tcPr>
          <w:p w14:paraId="0A018DA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Jed.</w:t>
            </w:r>
          </w:p>
          <w:p w14:paraId="78A33041"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318" w:type="dxa"/>
          </w:tcPr>
          <w:p w14:paraId="277F147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107" w:type="dxa"/>
          </w:tcPr>
          <w:p w14:paraId="5141E86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375" w:type="dxa"/>
          </w:tcPr>
          <w:p w14:paraId="687CE3C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Cena jed. </w:t>
            </w:r>
          </w:p>
          <w:p w14:paraId="1A3BEE0A"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brutto  w  PLN          </w:t>
            </w:r>
          </w:p>
        </w:tc>
        <w:tc>
          <w:tcPr>
            <w:tcW w:w="1677" w:type="dxa"/>
          </w:tcPr>
          <w:p w14:paraId="0827C2D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brutto w    PLN</w:t>
            </w:r>
          </w:p>
        </w:tc>
      </w:tr>
      <w:tr w:rsidR="001D0CD3" w:rsidRPr="001D0CD3" w14:paraId="659661B9" w14:textId="77777777" w:rsidTr="00BA2CA9">
        <w:trPr>
          <w:trHeight w:val="491"/>
        </w:trPr>
        <w:tc>
          <w:tcPr>
            <w:tcW w:w="676" w:type="dxa"/>
          </w:tcPr>
          <w:p w14:paraId="7D0DE05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384" w:type="dxa"/>
          </w:tcPr>
          <w:p w14:paraId="1864DEB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Cukier       (op. </w:t>
            </w:r>
            <w:smartTag w:uri="urn:schemas-microsoft-com:office:smarttags" w:element="metricconverter">
              <w:smartTagPr>
                <w:attr w:name="ProductID" w:val="1 kg"/>
              </w:smartTagPr>
              <w:r w:rsidRPr="001D0CD3">
                <w:rPr>
                  <w:rFonts w:ascii="Calibri" w:eastAsia="Calibri" w:hAnsi="Calibri" w:cs="Calibri"/>
                  <w:lang w:eastAsia="ar-SA"/>
                </w:rPr>
                <w:t>1 kg</w:t>
              </w:r>
            </w:smartTag>
            <w:r w:rsidRPr="001D0CD3">
              <w:rPr>
                <w:rFonts w:ascii="Calibri" w:eastAsia="Calibri" w:hAnsi="Calibri" w:cs="Calibri"/>
                <w:lang w:eastAsia="ar-SA"/>
              </w:rPr>
              <w:t xml:space="preserve">)                     </w:t>
            </w:r>
          </w:p>
        </w:tc>
        <w:tc>
          <w:tcPr>
            <w:tcW w:w="720" w:type="dxa"/>
          </w:tcPr>
          <w:p w14:paraId="70C0323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185298B6"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15831200-4</w:t>
            </w:r>
          </w:p>
        </w:tc>
        <w:tc>
          <w:tcPr>
            <w:tcW w:w="1107" w:type="dxa"/>
            <w:vAlign w:val="bottom"/>
          </w:tcPr>
          <w:p w14:paraId="33B92B00" w14:textId="6F43BFFC" w:rsidR="001D0CD3" w:rsidRPr="001D0CD3" w:rsidRDefault="006278F5" w:rsidP="00090689">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12</w:t>
            </w:r>
            <w:r w:rsidR="001D0CD3" w:rsidRPr="001D0CD3">
              <w:rPr>
                <w:rFonts w:ascii="Arial" w:eastAsia="Calibri" w:hAnsi="Arial" w:cs="Calibri"/>
                <w:sz w:val="20"/>
                <w:szCs w:val="20"/>
                <w:lang w:eastAsia="ar-SA"/>
              </w:rPr>
              <w:t>0</w:t>
            </w:r>
          </w:p>
        </w:tc>
        <w:tc>
          <w:tcPr>
            <w:tcW w:w="1375" w:type="dxa"/>
            <w:vAlign w:val="bottom"/>
          </w:tcPr>
          <w:p w14:paraId="61B37145"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3C0D4ED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45F9224" w14:textId="77777777" w:rsidTr="00BA2CA9">
        <w:trPr>
          <w:trHeight w:val="491"/>
        </w:trPr>
        <w:tc>
          <w:tcPr>
            <w:tcW w:w="676" w:type="dxa"/>
          </w:tcPr>
          <w:p w14:paraId="552FEB5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2</w:t>
            </w:r>
          </w:p>
        </w:tc>
        <w:tc>
          <w:tcPr>
            <w:tcW w:w="2384" w:type="dxa"/>
          </w:tcPr>
          <w:p w14:paraId="2A637EF5" w14:textId="2CE6C20B"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Mąka pszenna typ 40</w:t>
            </w:r>
            <w:r w:rsidR="006278F5">
              <w:rPr>
                <w:rFonts w:ascii="Calibri" w:eastAsia="Calibri" w:hAnsi="Calibri" w:cs="Calibri"/>
                <w:lang w:eastAsia="ar-SA"/>
              </w:rPr>
              <w:t>5</w:t>
            </w:r>
            <w:r w:rsidRPr="001D0CD3">
              <w:rPr>
                <w:rFonts w:ascii="Calibri" w:eastAsia="Calibri" w:hAnsi="Calibri" w:cs="Calibri"/>
                <w:lang w:eastAsia="ar-SA"/>
              </w:rPr>
              <w:t xml:space="preserve">    (op. </w:t>
            </w:r>
            <w:smartTag w:uri="urn:schemas-microsoft-com:office:smarttags" w:element="metricconverter">
              <w:smartTagPr>
                <w:attr w:name="ProductID" w:val="1 kg"/>
              </w:smartTagPr>
              <w:r w:rsidRPr="001D0CD3">
                <w:rPr>
                  <w:rFonts w:ascii="Calibri" w:eastAsia="Calibri" w:hAnsi="Calibri" w:cs="Calibri"/>
                  <w:lang w:eastAsia="ar-SA"/>
                </w:rPr>
                <w:t>1 kg</w:t>
              </w:r>
            </w:smartTag>
            <w:r w:rsidRPr="001D0CD3">
              <w:rPr>
                <w:rFonts w:ascii="Calibri" w:eastAsia="Calibri" w:hAnsi="Calibri" w:cs="Calibri"/>
                <w:lang w:eastAsia="ar-SA"/>
              </w:rPr>
              <w:t xml:space="preserve">)                          </w:t>
            </w:r>
          </w:p>
        </w:tc>
        <w:tc>
          <w:tcPr>
            <w:tcW w:w="720" w:type="dxa"/>
          </w:tcPr>
          <w:p w14:paraId="460A527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150BB5A5"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15612100-2</w:t>
            </w:r>
          </w:p>
        </w:tc>
        <w:tc>
          <w:tcPr>
            <w:tcW w:w="1107" w:type="dxa"/>
            <w:vAlign w:val="bottom"/>
          </w:tcPr>
          <w:p w14:paraId="7D4436CE" w14:textId="7A34D15D" w:rsidR="001D0CD3" w:rsidRPr="001D0CD3" w:rsidRDefault="006278F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6</w:t>
            </w:r>
            <w:r w:rsidR="001D0CD3" w:rsidRPr="001D0CD3">
              <w:rPr>
                <w:rFonts w:ascii="Arial" w:eastAsia="Calibri" w:hAnsi="Arial" w:cs="Calibri"/>
                <w:sz w:val="20"/>
                <w:szCs w:val="20"/>
                <w:lang w:eastAsia="ar-SA"/>
              </w:rPr>
              <w:t>0</w:t>
            </w:r>
          </w:p>
        </w:tc>
        <w:tc>
          <w:tcPr>
            <w:tcW w:w="1375" w:type="dxa"/>
            <w:vAlign w:val="bottom"/>
          </w:tcPr>
          <w:p w14:paraId="3CF7820F"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7E4551C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C53C580" w14:textId="77777777" w:rsidTr="00BA2CA9">
        <w:trPr>
          <w:trHeight w:val="491"/>
        </w:trPr>
        <w:tc>
          <w:tcPr>
            <w:tcW w:w="676" w:type="dxa"/>
          </w:tcPr>
          <w:p w14:paraId="21764E5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lastRenderedPageBreak/>
              <w:t>3</w:t>
            </w:r>
          </w:p>
        </w:tc>
        <w:tc>
          <w:tcPr>
            <w:tcW w:w="2384" w:type="dxa"/>
          </w:tcPr>
          <w:p w14:paraId="52A727BB" w14:textId="00A9882E"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Kasza jęczmienna ( </w:t>
            </w:r>
            <w:r w:rsidR="006278F5">
              <w:rPr>
                <w:rFonts w:ascii="Calibri" w:eastAsia="Calibri" w:hAnsi="Calibri" w:cs="Calibri"/>
                <w:lang w:eastAsia="ar-SA"/>
              </w:rPr>
              <w:t>op.</w:t>
            </w:r>
            <w:r w:rsidRPr="001D0CD3">
              <w:rPr>
                <w:rFonts w:ascii="Calibri" w:eastAsia="Calibri" w:hAnsi="Calibri" w:cs="Calibri"/>
                <w:lang w:eastAsia="ar-SA"/>
              </w:rPr>
              <w:t xml:space="preserve"> </w:t>
            </w:r>
            <w:r w:rsidR="006278F5">
              <w:rPr>
                <w:rFonts w:ascii="Calibri" w:eastAsia="Calibri" w:hAnsi="Calibri" w:cs="Calibri"/>
                <w:lang w:eastAsia="ar-SA"/>
              </w:rPr>
              <w:t>1 kg lub większe</w:t>
            </w:r>
            <w:r w:rsidRPr="001D0CD3">
              <w:rPr>
                <w:rFonts w:ascii="Calibri" w:eastAsia="Calibri" w:hAnsi="Calibri" w:cs="Calibri"/>
                <w:lang w:eastAsia="ar-SA"/>
              </w:rPr>
              <w:t>)</w:t>
            </w:r>
          </w:p>
        </w:tc>
        <w:tc>
          <w:tcPr>
            <w:tcW w:w="720" w:type="dxa"/>
          </w:tcPr>
          <w:p w14:paraId="71AC148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719BCEC9"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15613000-8</w:t>
            </w:r>
          </w:p>
        </w:tc>
        <w:tc>
          <w:tcPr>
            <w:tcW w:w="1107" w:type="dxa"/>
            <w:vAlign w:val="bottom"/>
          </w:tcPr>
          <w:p w14:paraId="0158F620" w14:textId="01C1720B" w:rsidR="001D0CD3" w:rsidRPr="001D0CD3" w:rsidRDefault="0009068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6278F5">
              <w:rPr>
                <w:rFonts w:ascii="Arial" w:eastAsia="Calibri" w:hAnsi="Arial" w:cs="Calibri"/>
                <w:sz w:val="20"/>
                <w:szCs w:val="20"/>
                <w:lang w:eastAsia="ar-SA"/>
              </w:rPr>
              <w:t>4</w:t>
            </w:r>
            <w:r w:rsidR="001D0CD3" w:rsidRPr="001D0CD3">
              <w:rPr>
                <w:rFonts w:ascii="Arial" w:eastAsia="Calibri" w:hAnsi="Arial" w:cs="Calibri"/>
                <w:sz w:val="20"/>
                <w:szCs w:val="20"/>
                <w:lang w:eastAsia="ar-SA"/>
              </w:rPr>
              <w:t>0</w:t>
            </w:r>
          </w:p>
        </w:tc>
        <w:tc>
          <w:tcPr>
            <w:tcW w:w="1375" w:type="dxa"/>
            <w:vAlign w:val="bottom"/>
          </w:tcPr>
          <w:p w14:paraId="4CE6DBE7"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4F8F0230"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B8C0FE1" w14:textId="77777777" w:rsidTr="00BA2CA9">
        <w:trPr>
          <w:trHeight w:val="491"/>
        </w:trPr>
        <w:tc>
          <w:tcPr>
            <w:tcW w:w="676" w:type="dxa"/>
          </w:tcPr>
          <w:p w14:paraId="74CCA61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4</w:t>
            </w:r>
          </w:p>
        </w:tc>
        <w:tc>
          <w:tcPr>
            <w:tcW w:w="2384" w:type="dxa"/>
          </w:tcPr>
          <w:p w14:paraId="6A0C1A4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Kasza gryczana ( w woreczkach  4x100gr)</w:t>
            </w:r>
          </w:p>
        </w:tc>
        <w:tc>
          <w:tcPr>
            <w:tcW w:w="720" w:type="dxa"/>
          </w:tcPr>
          <w:p w14:paraId="6D597E9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1D5A74C6"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15613000-8</w:t>
            </w:r>
          </w:p>
        </w:tc>
        <w:tc>
          <w:tcPr>
            <w:tcW w:w="1107" w:type="dxa"/>
            <w:vAlign w:val="bottom"/>
          </w:tcPr>
          <w:p w14:paraId="323E849B" w14:textId="4F1734A3" w:rsidR="001D0CD3" w:rsidRPr="001D0CD3" w:rsidRDefault="006278F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2371FC63"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66EC1FC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A371E89" w14:textId="77777777" w:rsidTr="00BA2CA9">
        <w:trPr>
          <w:trHeight w:val="491"/>
        </w:trPr>
        <w:tc>
          <w:tcPr>
            <w:tcW w:w="676" w:type="dxa"/>
          </w:tcPr>
          <w:p w14:paraId="1749E48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5</w:t>
            </w:r>
          </w:p>
        </w:tc>
        <w:tc>
          <w:tcPr>
            <w:tcW w:w="2384" w:type="dxa"/>
          </w:tcPr>
          <w:p w14:paraId="08D02ACB" w14:textId="77777777" w:rsidR="001D0CD3" w:rsidRPr="001D0CD3" w:rsidRDefault="0009068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Mąka pszenna typ 500</w:t>
            </w:r>
            <w:r w:rsidR="001D0CD3" w:rsidRPr="001D0CD3">
              <w:rPr>
                <w:rFonts w:ascii="Calibri" w:eastAsia="Calibri" w:hAnsi="Calibri" w:cs="Calibri"/>
                <w:lang w:eastAsia="ar-SA"/>
              </w:rPr>
              <w:t xml:space="preserve"> (op. 1 kg)</w:t>
            </w:r>
          </w:p>
        </w:tc>
        <w:tc>
          <w:tcPr>
            <w:tcW w:w="720" w:type="dxa"/>
          </w:tcPr>
          <w:p w14:paraId="35065FE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5098DBB5"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15613000-8</w:t>
            </w:r>
          </w:p>
        </w:tc>
        <w:tc>
          <w:tcPr>
            <w:tcW w:w="1107" w:type="dxa"/>
            <w:vAlign w:val="bottom"/>
          </w:tcPr>
          <w:p w14:paraId="13318599" w14:textId="65683459" w:rsidR="001D0CD3" w:rsidRPr="001D0CD3" w:rsidRDefault="006278F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19</w:t>
            </w:r>
            <w:r w:rsidR="001D0CD3" w:rsidRPr="001D0CD3">
              <w:rPr>
                <w:rFonts w:ascii="Arial" w:eastAsia="Calibri" w:hAnsi="Arial" w:cs="Calibri"/>
                <w:sz w:val="20"/>
                <w:szCs w:val="20"/>
                <w:lang w:eastAsia="ar-SA"/>
              </w:rPr>
              <w:t>0</w:t>
            </w:r>
          </w:p>
        </w:tc>
        <w:tc>
          <w:tcPr>
            <w:tcW w:w="1375" w:type="dxa"/>
            <w:vAlign w:val="bottom"/>
          </w:tcPr>
          <w:p w14:paraId="6DDF0610"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1FF87898" w14:textId="77777777" w:rsidR="001D0CD3" w:rsidRPr="001D0CD3" w:rsidRDefault="001D0CD3" w:rsidP="001D0CD3">
            <w:pPr>
              <w:suppressLineNumbers/>
              <w:suppressAutoHyphens/>
              <w:snapToGrid w:val="0"/>
              <w:rPr>
                <w:rFonts w:ascii="Calibri" w:eastAsia="Calibri" w:hAnsi="Calibri" w:cs="Calibri"/>
                <w:lang w:eastAsia="ar-SA"/>
              </w:rPr>
            </w:pPr>
          </w:p>
        </w:tc>
      </w:tr>
      <w:tr w:rsidR="00B83B2B" w:rsidRPr="001D0CD3" w14:paraId="79AB8A93" w14:textId="77777777" w:rsidTr="00BA2CA9">
        <w:trPr>
          <w:trHeight w:val="491"/>
        </w:trPr>
        <w:tc>
          <w:tcPr>
            <w:tcW w:w="676" w:type="dxa"/>
          </w:tcPr>
          <w:p w14:paraId="4F9B33E7" w14:textId="77777777" w:rsidR="00B83B2B"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w:t>
            </w:r>
          </w:p>
        </w:tc>
        <w:tc>
          <w:tcPr>
            <w:tcW w:w="2384" w:type="dxa"/>
          </w:tcPr>
          <w:p w14:paraId="1022FF5C" w14:textId="77777777" w:rsidR="00B83B2B" w:rsidRDefault="00B83B2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Mąka gryczana (op. 1 kg)</w:t>
            </w:r>
          </w:p>
        </w:tc>
        <w:tc>
          <w:tcPr>
            <w:tcW w:w="720" w:type="dxa"/>
          </w:tcPr>
          <w:p w14:paraId="29AB291E" w14:textId="77777777" w:rsidR="00B83B2B" w:rsidRPr="001D0CD3" w:rsidRDefault="00B83B2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26551C52" w14:textId="77777777" w:rsidR="00B83B2B" w:rsidRPr="001D0CD3" w:rsidRDefault="00B83B2B" w:rsidP="001D0CD3">
            <w:pPr>
              <w:suppressAutoHyphens/>
              <w:jc w:val="right"/>
              <w:rPr>
                <w:rFonts w:ascii="Arial" w:eastAsia="Calibri" w:hAnsi="Arial" w:cs="Calibri"/>
                <w:sz w:val="20"/>
                <w:szCs w:val="20"/>
                <w:lang w:eastAsia="ar-SA"/>
              </w:rPr>
            </w:pPr>
          </w:p>
        </w:tc>
        <w:tc>
          <w:tcPr>
            <w:tcW w:w="1107" w:type="dxa"/>
            <w:vAlign w:val="bottom"/>
          </w:tcPr>
          <w:p w14:paraId="2A2C4703" w14:textId="4EEFEEA8" w:rsidR="00B83B2B" w:rsidRDefault="00740B2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p>
        </w:tc>
        <w:tc>
          <w:tcPr>
            <w:tcW w:w="1375" w:type="dxa"/>
            <w:vAlign w:val="bottom"/>
          </w:tcPr>
          <w:p w14:paraId="7FAD1407" w14:textId="77777777" w:rsidR="00B83B2B" w:rsidRPr="001D0CD3" w:rsidRDefault="00B83B2B" w:rsidP="001D0CD3">
            <w:pPr>
              <w:suppressAutoHyphens/>
              <w:rPr>
                <w:rFonts w:ascii="Arial" w:eastAsia="Calibri" w:hAnsi="Arial" w:cs="Calibri"/>
                <w:sz w:val="20"/>
                <w:szCs w:val="20"/>
                <w:lang w:eastAsia="ar-SA"/>
              </w:rPr>
            </w:pPr>
          </w:p>
        </w:tc>
        <w:tc>
          <w:tcPr>
            <w:tcW w:w="1677" w:type="dxa"/>
          </w:tcPr>
          <w:p w14:paraId="2DE65DDC" w14:textId="77777777" w:rsidR="00B83B2B" w:rsidRPr="001D0CD3" w:rsidRDefault="00B83B2B" w:rsidP="001D0CD3">
            <w:pPr>
              <w:suppressLineNumbers/>
              <w:suppressAutoHyphens/>
              <w:snapToGrid w:val="0"/>
              <w:rPr>
                <w:rFonts w:ascii="Calibri" w:eastAsia="Calibri" w:hAnsi="Calibri" w:cs="Calibri"/>
                <w:lang w:eastAsia="ar-SA"/>
              </w:rPr>
            </w:pPr>
          </w:p>
        </w:tc>
      </w:tr>
      <w:tr w:rsidR="001D0CD3" w:rsidRPr="001D0CD3" w14:paraId="5FAC715E" w14:textId="77777777" w:rsidTr="00BA2CA9">
        <w:trPr>
          <w:trHeight w:val="491"/>
        </w:trPr>
        <w:tc>
          <w:tcPr>
            <w:tcW w:w="676" w:type="dxa"/>
          </w:tcPr>
          <w:p w14:paraId="731E40C9" w14:textId="79E49035"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w:t>
            </w:r>
          </w:p>
        </w:tc>
        <w:tc>
          <w:tcPr>
            <w:tcW w:w="2384" w:type="dxa"/>
          </w:tcPr>
          <w:p w14:paraId="6AA863DD" w14:textId="5D27BEC5"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Ryż długoziarnisty   (op. </w:t>
            </w:r>
            <w:r w:rsidR="006278F5">
              <w:rPr>
                <w:rFonts w:ascii="Calibri" w:eastAsia="Calibri" w:hAnsi="Calibri" w:cs="Calibri"/>
                <w:lang w:eastAsia="ar-SA"/>
              </w:rPr>
              <w:t>1 kg lub większe</w:t>
            </w:r>
            <w:r w:rsidRPr="001D0CD3">
              <w:rPr>
                <w:rFonts w:ascii="Calibri" w:eastAsia="Calibri" w:hAnsi="Calibri" w:cs="Calibri"/>
                <w:lang w:eastAsia="ar-SA"/>
              </w:rPr>
              <w:t xml:space="preserve">)                                </w:t>
            </w:r>
          </w:p>
        </w:tc>
        <w:tc>
          <w:tcPr>
            <w:tcW w:w="720" w:type="dxa"/>
          </w:tcPr>
          <w:p w14:paraId="590C176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3FEBEAB8"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15614100-6</w:t>
            </w:r>
          </w:p>
        </w:tc>
        <w:tc>
          <w:tcPr>
            <w:tcW w:w="1107" w:type="dxa"/>
            <w:vAlign w:val="bottom"/>
          </w:tcPr>
          <w:p w14:paraId="5898762D" w14:textId="05DC8DF8" w:rsidR="001D0CD3" w:rsidRPr="001D0CD3" w:rsidRDefault="00B83B2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F64490">
              <w:rPr>
                <w:rFonts w:ascii="Arial" w:eastAsia="Calibri" w:hAnsi="Arial" w:cs="Calibri"/>
                <w:sz w:val="20"/>
                <w:szCs w:val="20"/>
                <w:lang w:eastAsia="ar-SA"/>
              </w:rPr>
              <w:t>7</w:t>
            </w:r>
            <w:r w:rsidR="001D0CD3" w:rsidRPr="001D0CD3">
              <w:rPr>
                <w:rFonts w:ascii="Arial" w:eastAsia="Calibri" w:hAnsi="Arial" w:cs="Calibri"/>
                <w:sz w:val="20"/>
                <w:szCs w:val="20"/>
                <w:lang w:eastAsia="ar-SA"/>
              </w:rPr>
              <w:t>0</w:t>
            </w:r>
          </w:p>
        </w:tc>
        <w:tc>
          <w:tcPr>
            <w:tcW w:w="1375" w:type="dxa"/>
            <w:vAlign w:val="bottom"/>
          </w:tcPr>
          <w:p w14:paraId="6BFA7450"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24D0459" w14:textId="77777777" w:rsidR="001D0CD3" w:rsidRPr="001D0CD3" w:rsidRDefault="001D0CD3" w:rsidP="001D0CD3">
            <w:pPr>
              <w:suppressLineNumbers/>
              <w:suppressAutoHyphens/>
              <w:snapToGrid w:val="0"/>
              <w:rPr>
                <w:rFonts w:ascii="Calibri" w:eastAsia="Calibri" w:hAnsi="Calibri" w:cs="Calibri"/>
                <w:lang w:eastAsia="ar-SA"/>
              </w:rPr>
            </w:pPr>
          </w:p>
        </w:tc>
      </w:tr>
      <w:tr w:rsidR="00740B21" w:rsidRPr="001D0CD3" w14:paraId="572BB854" w14:textId="77777777" w:rsidTr="00BA2CA9">
        <w:trPr>
          <w:trHeight w:val="491"/>
        </w:trPr>
        <w:tc>
          <w:tcPr>
            <w:tcW w:w="676" w:type="dxa"/>
          </w:tcPr>
          <w:p w14:paraId="7153C44C" w14:textId="6EAFA98F" w:rsidR="00740B21"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8</w:t>
            </w:r>
          </w:p>
        </w:tc>
        <w:tc>
          <w:tcPr>
            <w:tcW w:w="2384" w:type="dxa"/>
          </w:tcPr>
          <w:p w14:paraId="359E8604" w14:textId="6230E6CD" w:rsidR="00740B21" w:rsidRPr="001D0CD3" w:rsidRDefault="00740B2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Ryż brązowy naturalny (op. w woreczkach 4x100g)</w:t>
            </w:r>
          </w:p>
        </w:tc>
        <w:tc>
          <w:tcPr>
            <w:tcW w:w="720" w:type="dxa"/>
          </w:tcPr>
          <w:p w14:paraId="1D8826FD" w14:textId="39601BEE" w:rsidR="00740B21" w:rsidRPr="001D0CD3" w:rsidRDefault="00490402"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0B4C8218" w14:textId="77777777" w:rsidR="00740B21" w:rsidRPr="001D0CD3" w:rsidRDefault="00740B21" w:rsidP="001D0CD3">
            <w:pPr>
              <w:suppressAutoHyphens/>
              <w:jc w:val="right"/>
              <w:rPr>
                <w:rFonts w:ascii="Arial" w:eastAsia="Calibri" w:hAnsi="Arial" w:cs="Calibri"/>
                <w:sz w:val="20"/>
                <w:szCs w:val="20"/>
                <w:lang w:eastAsia="ar-SA"/>
              </w:rPr>
            </w:pPr>
          </w:p>
        </w:tc>
        <w:tc>
          <w:tcPr>
            <w:tcW w:w="1107" w:type="dxa"/>
            <w:vAlign w:val="bottom"/>
          </w:tcPr>
          <w:p w14:paraId="11277F74" w14:textId="371C5639" w:rsidR="00740B21" w:rsidRDefault="00490402"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3351497A" w14:textId="77777777" w:rsidR="00740B21" w:rsidRPr="001D0CD3" w:rsidRDefault="00740B21" w:rsidP="001D0CD3">
            <w:pPr>
              <w:suppressAutoHyphens/>
              <w:rPr>
                <w:rFonts w:ascii="Arial" w:eastAsia="Calibri" w:hAnsi="Arial" w:cs="Calibri"/>
                <w:sz w:val="20"/>
                <w:szCs w:val="20"/>
                <w:lang w:eastAsia="ar-SA"/>
              </w:rPr>
            </w:pPr>
          </w:p>
        </w:tc>
        <w:tc>
          <w:tcPr>
            <w:tcW w:w="1677" w:type="dxa"/>
          </w:tcPr>
          <w:p w14:paraId="507C99F9" w14:textId="77777777" w:rsidR="00740B21" w:rsidRPr="001D0CD3" w:rsidRDefault="00740B21" w:rsidP="001D0CD3">
            <w:pPr>
              <w:suppressLineNumbers/>
              <w:suppressAutoHyphens/>
              <w:snapToGrid w:val="0"/>
              <w:rPr>
                <w:rFonts w:ascii="Calibri" w:eastAsia="Calibri" w:hAnsi="Calibri" w:cs="Calibri"/>
                <w:lang w:eastAsia="ar-SA"/>
              </w:rPr>
            </w:pPr>
          </w:p>
        </w:tc>
      </w:tr>
      <w:tr w:rsidR="001D0CD3" w:rsidRPr="001D0CD3" w14:paraId="50157E66" w14:textId="77777777" w:rsidTr="00BA2CA9">
        <w:trPr>
          <w:trHeight w:val="491"/>
        </w:trPr>
        <w:tc>
          <w:tcPr>
            <w:tcW w:w="676" w:type="dxa"/>
          </w:tcPr>
          <w:p w14:paraId="75861557" w14:textId="7D149355"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9</w:t>
            </w:r>
          </w:p>
        </w:tc>
        <w:tc>
          <w:tcPr>
            <w:tcW w:w="2384" w:type="dxa"/>
          </w:tcPr>
          <w:p w14:paraId="33ED948E" w14:textId="77777777" w:rsidR="001D0CD3" w:rsidRPr="001D0CD3" w:rsidRDefault="001D0CD3" w:rsidP="000B2A08">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Sól  </w:t>
            </w:r>
            <w:r w:rsidR="000B2A08">
              <w:rPr>
                <w:rFonts w:ascii="Calibri" w:eastAsia="Calibri" w:hAnsi="Calibri" w:cs="Calibri"/>
                <w:lang w:eastAsia="ar-SA"/>
              </w:rPr>
              <w:t>ważona jodowana</w:t>
            </w:r>
            <w:r w:rsidRPr="001D0CD3">
              <w:rPr>
                <w:rFonts w:ascii="Calibri" w:eastAsia="Calibri" w:hAnsi="Calibri" w:cs="Calibri"/>
                <w:lang w:eastAsia="ar-SA"/>
              </w:rPr>
              <w:t xml:space="preserve"> (op. 1kg)                  </w:t>
            </w:r>
          </w:p>
        </w:tc>
        <w:tc>
          <w:tcPr>
            <w:tcW w:w="720" w:type="dxa"/>
          </w:tcPr>
          <w:p w14:paraId="3C68DF6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1E50629E"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15872400-5</w:t>
            </w:r>
          </w:p>
        </w:tc>
        <w:tc>
          <w:tcPr>
            <w:tcW w:w="1107" w:type="dxa"/>
            <w:vAlign w:val="bottom"/>
          </w:tcPr>
          <w:p w14:paraId="0CE41135" w14:textId="78BEEF10" w:rsidR="001D0CD3" w:rsidRPr="001D0CD3" w:rsidRDefault="00B83B2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490402">
              <w:rPr>
                <w:rFonts w:ascii="Arial" w:eastAsia="Calibri" w:hAnsi="Arial" w:cs="Calibri"/>
                <w:sz w:val="20"/>
                <w:szCs w:val="20"/>
                <w:lang w:eastAsia="ar-SA"/>
              </w:rPr>
              <w:t>0</w:t>
            </w:r>
            <w:r w:rsidR="000B2A08">
              <w:rPr>
                <w:rFonts w:ascii="Arial" w:eastAsia="Calibri" w:hAnsi="Arial" w:cs="Calibri"/>
                <w:sz w:val="20"/>
                <w:szCs w:val="20"/>
                <w:lang w:eastAsia="ar-SA"/>
              </w:rPr>
              <w:t>0</w:t>
            </w:r>
          </w:p>
        </w:tc>
        <w:tc>
          <w:tcPr>
            <w:tcW w:w="1375" w:type="dxa"/>
            <w:vAlign w:val="bottom"/>
          </w:tcPr>
          <w:p w14:paraId="2474CE82"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30232A2B" w14:textId="77777777" w:rsidR="001D0CD3" w:rsidRPr="001D0CD3" w:rsidRDefault="001D0CD3" w:rsidP="001D0CD3">
            <w:pPr>
              <w:suppressLineNumbers/>
              <w:suppressAutoHyphens/>
              <w:snapToGrid w:val="0"/>
              <w:rPr>
                <w:rFonts w:ascii="Calibri" w:eastAsia="Calibri" w:hAnsi="Calibri" w:cs="Calibri"/>
                <w:lang w:eastAsia="ar-SA"/>
              </w:rPr>
            </w:pPr>
          </w:p>
        </w:tc>
      </w:tr>
      <w:tr w:rsidR="00490402" w:rsidRPr="001D0CD3" w14:paraId="66D166A5" w14:textId="77777777" w:rsidTr="00BA2CA9">
        <w:trPr>
          <w:trHeight w:val="491"/>
        </w:trPr>
        <w:tc>
          <w:tcPr>
            <w:tcW w:w="676" w:type="dxa"/>
          </w:tcPr>
          <w:p w14:paraId="4EF2DBD0" w14:textId="57FDCD2F" w:rsidR="00490402" w:rsidRDefault="00490402"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16670E">
              <w:rPr>
                <w:rFonts w:ascii="Calibri" w:eastAsia="Calibri" w:hAnsi="Calibri" w:cs="Calibri"/>
                <w:lang w:eastAsia="ar-SA"/>
              </w:rPr>
              <w:t>0</w:t>
            </w:r>
          </w:p>
        </w:tc>
        <w:tc>
          <w:tcPr>
            <w:tcW w:w="2384" w:type="dxa"/>
          </w:tcPr>
          <w:p w14:paraId="55E7ABC7" w14:textId="5380475F" w:rsidR="00490402" w:rsidRPr="001D0CD3" w:rsidRDefault="00490402" w:rsidP="000B2A08">
            <w:pPr>
              <w:suppressLineNumbers/>
              <w:suppressAutoHyphens/>
              <w:snapToGrid w:val="0"/>
              <w:rPr>
                <w:rFonts w:ascii="Calibri" w:eastAsia="Calibri" w:hAnsi="Calibri" w:cs="Calibri"/>
                <w:lang w:eastAsia="ar-SA"/>
              </w:rPr>
            </w:pPr>
            <w:r>
              <w:rPr>
                <w:rFonts w:ascii="Calibri" w:eastAsia="Calibri" w:hAnsi="Calibri" w:cs="Calibri"/>
                <w:lang w:eastAsia="ar-SA"/>
              </w:rPr>
              <w:t>Sól himalajska drobna (op. 500-1000g.)</w:t>
            </w:r>
          </w:p>
        </w:tc>
        <w:tc>
          <w:tcPr>
            <w:tcW w:w="720" w:type="dxa"/>
          </w:tcPr>
          <w:p w14:paraId="33B5DCBE" w14:textId="159FF628" w:rsidR="00490402" w:rsidRPr="001D0CD3" w:rsidRDefault="00490402"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62E22AA1" w14:textId="77777777" w:rsidR="00490402" w:rsidRPr="001D0CD3" w:rsidRDefault="00490402" w:rsidP="001D0CD3">
            <w:pPr>
              <w:suppressAutoHyphens/>
              <w:jc w:val="right"/>
              <w:rPr>
                <w:rFonts w:ascii="Arial" w:eastAsia="Calibri" w:hAnsi="Arial" w:cs="Calibri"/>
                <w:sz w:val="20"/>
                <w:szCs w:val="20"/>
                <w:lang w:eastAsia="ar-SA"/>
              </w:rPr>
            </w:pPr>
          </w:p>
        </w:tc>
        <w:tc>
          <w:tcPr>
            <w:tcW w:w="1107" w:type="dxa"/>
            <w:vAlign w:val="bottom"/>
          </w:tcPr>
          <w:p w14:paraId="198A58E1" w14:textId="04F58958" w:rsidR="00490402"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6B8062E9" w14:textId="77777777" w:rsidR="00490402" w:rsidRPr="001D0CD3" w:rsidRDefault="00490402" w:rsidP="001D0CD3">
            <w:pPr>
              <w:suppressAutoHyphens/>
              <w:rPr>
                <w:rFonts w:ascii="Arial" w:eastAsia="Calibri" w:hAnsi="Arial" w:cs="Calibri"/>
                <w:sz w:val="20"/>
                <w:szCs w:val="20"/>
                <w:lang w:eastAsia="ar-SA"/>
              </w:rPr>
            </w:pPr>
          </w:p>
        </w:tc>
        <w:tc>
          <w:tcPr>
            <w:tcW w:w="1677" w:type="dxa"/>
          </w:tcPr>
          <w:p w14:paraId="375F872C" w14:textId="77777777" w:rsidR="00490402" w:rsidRPr="001D0CD3" w:rsidRDefault="00490402" w:rsidP="001D0CD3">
            <w:pPr>
              <w:suppressLineNumbers/>
              <w:suppressAutoHyphens/>
              <w:snapToGrid w:val="0"/>
              <w:rPr>
                <w:rFonts w:ascii="Calibri" w:eastAsia="Calibri" w:hAnsi="Calibri" w:cs="Calibri"/>
                <w:lang w:eastAsia="ar-SA"/>
              </w:rPr>
            </w:pPr>
          </w:p>
        </w:tc>
      </w:tr>
      <w:tr w:rsidR="001D0CD3" w:rsidRPr="001D0CD3" w14:paraId="4050482A" w14:textId="77777777" w:rsidTr="00BA2CA9">
        <w:trPr>
          <w:trHeight w:val="491"/>
        </w:trPr>
        <w:tc>
          <w:tcPr>
            <w:tcW w:w="676" w:type="dxa"/>
          </w:tcPr>
          <w:p w14:paraId="639EF388" w14:textId="52C05F10"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16670E">
              <w:rPr>
                <w:rFonts w:ascii="Calibri" w:eastAsia="Calibri" w:hAnsi="Calibri" w:cs="Calibri"/>
                <w:lang w:eastAsia="ar-SA"/>
              </w:rPr>
              <w:t>1</w:t>
            </w:r>
          </w:p>
        </w:tc>
        <w:tc>
          <w:tcPr>
            <w:tcW w:w="2384" w:type="dxa"/>
          </w:tcPr>
          <w:p w14:paraId="63F1987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Bułka tarta (op. </w:t>
            </w:r>
            <w:smartTag w:uri="urn:schemas-microsoft-com:office:smarttags" w:element="metricconverter">
              <w:smartTagPr>
                <w:attr w:name="ProductID" w:val="1 kg"/>
              </w:smartTagPr>
              <w:r w:rsidRPr="001D0CD3">
                <w:rPr>
                  <w:rFonts w:ascii="Calibri" w:eastAsia="Calibri" w:hAnsi="Calibri" w:cs="Calibri"/>
                  <w:lang w:eastAsia="ar-SA"/>
                </w:rPr>
                <w:t>1 kg</w:t>
              </w:r>
            </w:smartTag>
            <w:r w:rsidRPr="001D0CD3">
              <w:rPr>
                <w:rFonts w:ascii="Calibri" w:eastAsia="Calibri" w:hAnsi="Calibri" w:cs="Calibri"/>
                <w:lang w:eastAsia="ar-SA"/>
              </w:rPr>
              <w:t>)</w:t>
            </w:r>
          </w:p>
        </w:tc>
        <w:tc>
          <w:tcPr>
            <w:tcW w:w="720" w:type="dxa"/>
          </w:tcPr>
          <w:p w14:paraId="4674362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734E2CDD"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15613000-8</w:t>
            </w:r>
          </w:p>
        </w:tc>
        <w:tc>
          <w:tcPr>
            <w:tcW w:w="1107" w:type="dxa"/>
            <w:vAlign w:val="bottom"/>
          </w:tcPr>
          <w:p w14:paraId="191C0B0E" w14:textId="2C6177E2" w:rsidR="001D0CD3" w:rsidRPr="001D0CD3" w:rsidRDefault="000B2A0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F64490">
              <w:rPr>
                <w:rFonts w:ascii="Arial" w:eastAsia="Calibri" w:hAnsi="Arial" w:cs="Calibri"/>
                <w:sz w:val="20"/>
                <w:szCs w:val="20"/>
                <w:lang w:eastAsia="ar-SA"/>
              </w:rPr>
              <w:t>1</w:t>
            </w:r>
            <w:r>
              <w:rPr>
                <w:rFonts w:ascii="Arial" w:eastAsia="Calibri" w:hAnsi="Arial" w:cs="Calibri"/>
                <w:sz w:val="20"/>
                <w:szCs w:val="20"/>
                <w:lang w:eastAsia="ar-SA"/>
              </w:rPr>
              <w:t>0</w:t>
            </w:r>
          </w:p>
        </w:tc>
        <w:tc>
          <w:tcPr>
            <w:tcW w:w="1375" w:type="dxa"/>
            <w:vAlign w:val="bottom"/>
          </w:tcPr>
          <w:p w14:paraId="63E0D9CC"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44104C6A"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73C3BB7" w14:textId="77777777" w:rsidTr="00BA2CA9">
        <w:trPr>
          <w:trHeight w:val="491"/>
        </w:trPr>
        <w:tc>
          <w:tcPr>
            <w:tcW w:w="676" w:type="dxa"/>
          </w:tcPr>
          <w:p w14:paraId="62ED3BF0" w14:textId="12CCF721"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16670E">
              <w:rPr>
                <w:rFonts w:ascii="Calibri" w:eastAsia="Calibri" w:hAnsi="Calibri" w:cs="Calibri"/>
                <w:lang w:eastAsia="ar-SA"/>
              </w:rPr>
              <w:t>2</w:t>
            </w:r>
          </w:p>
        </w:tc>
        <w:tc>
          <w:tcPr>
            <w:tcW w:w="2384" w:type="dxa"/>
          </w:tcPr>
          <w:p w14:paraId="4221475F" w14:textId="307C7A9C" w:rsidR="001D0CD3" w:rsidRPr="001D0CD3" w:rsidRDefault="001D0CD3" w:rsidP="000B2A08">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Makaron </w:t>
            </w:r>
            <w:r w:rsidR="000B2A08">
              <w:rPr>
                <w:rFonts w:ascii="Calibri" w:eastAsia="Calibri" w:hAnsi="Calibri" w:cs="Calibri"/>
                <w:lang w:eastAsia="ar-SA"/>
              </w:rPr>
              <w:t>spaghetti</w:t>
            </w:r>
            <w:r w:rsidRPr="001D0CD3">
              <w:rPr>
                <w:rFonts w:ascii="Calibri" w:eastAsia="Calibri" w:hAnsi="Calibri" w:cs="Calibri"/>
                <w:lang w:eastAsia="ar-SA"/>
              </w:rPr>
              <w:t xml:space="preserve"> (op. 1 kg</w:t>
            </w:r>
            <w:r w:rsidR="00F64490">
              <w:rPr>
                <w:rFonts w:ascii="Calibri" w:eastAsia="Calibri" w:hAnsi="Calibri" w:cs="Calibri"/>
                <w:lang w:eastAsia="ar-SA"/>
              </w:rPr>
              <w:t xml:space="preserve"> lub większe</w:t>
            </w:r>
            <w:r w:rsidRPr="001D0CD3">
              <w:rPr>
                <w:rFonts w:ascii="Calibri" w:eastAsia="Calibri" w:hAnsi="Calibri" w:cs="Calibri"/>
                <w:lang w:eastAsia="ar-SA"/>
              </w:rPr>
              <w:t xml:space="preserve">) </w:t>
            </w:r>
          </w:p>
        </w:tc>
        <w:tc>
          <w:tcPr>
            <w:tcW w:w="720" w:type="dxa"/>
          </w:tcPr>
          <w:p w14:paraId="11BBD18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6D6286A7"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15851210-3</w:t>
            </w:r>
          </w:p>
        </w:tc>
        <w:tc>
          <w:tcPr>
            <w:tcW w:w="1107" w:type="dxa"/>
            <w:vAlign w:val="bottom"/>
          </w:tcPr>
          <w:p w14:paraId="77D4A79B" w14:textId="29378E11"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45</w:t>
            </w:r>
          </w:p>
        </w:tc>
        <w:tc>
          <w:tcPr>
            <w:tcW w:w="1375" w:type="dxa"/>
            <w:vAlign w:val="bottom"/>
          </w:tcPr>
          <w:p w14:paraId="342ED7BA"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416BC23"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48B5A12" w14:textId="77777777" w:rsidTr="00BA2CA9">
        <w:trPr>
          <w:trHeight w:val="491"/>
        </w:trPr>
        <w:tc>
          <w:tcPr>
            <w:tcW w:w="676" w:type="dxa"/>
          </w:tcPr>
          <w:p w14:paraId="5CCBD3BD" w14:textId="6D17E95B"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16670E">
              <w:rPr>
                <w:rFonts w:ascii="Calibri" w:eastAsia="Calibri" w:hAnsi="Calibri" w:cs="Calibri"/>
                <w:lang w:eastAsia="ar-SA"/>
              </w:rPr>
              <w:t>3</w:t>
            </w:r>
          </w:p>
        </w:tc>
        <w:tc>
          <w:tcPr>
            <w:tcW w:w="2384" w:type="dxa"/>
          </w:tcPr>
          <w:p w14:paraId="1286E808" w14:textId="62D8BFDF" w:rsidR="001D0CD3" w:rsidRPr="001D0CD3" w:rsidRDefault="001D0CD3" w:rsidP="000B2A08">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Makaron świderki, kolanka , rurki, muszelki, gwiazdki  (op. 1 kg</w:t>
            </w:r>
            <w:r w:rsidR="00F64490">
              <w:rPr>
                <w:rFonts w:ascii="Calibri" w:eastAsia="Calibri" w:hAnsi="Calibri" w:cs="Calibri"/>
                <w:lang w:eastAsia="ar-SA"/>
              </w:rPr>
              <w:t xml:space="preserve"> lub większe</w:t>
            </w:r>
            <w:r w:rsidRPr="001D0CD3">
              <w:rPr>
                <w:rFonts w:ascii="Calibri" w:eastAsia="Calibri" w:hAnsi="Calibri" w:cs="Calibri"/>
                <w:lang w:eastAsia="ar-SA"/>
              </w:rPr>
              <w:t xml:space="preserve">) </w:t>
            </w:r>
          </w:p>
        </w:tc>
        <w:tc>
          <w:tcPr>
            <w:tcW w:w="720" w:type="dxa"/>
          </w:tcPr>
          <w:p w14:paraId="5C8043B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3FB3726A"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15851210-3</w:t>
            </w:r>
          </w:p>
        </w:tc>
        <w:tc>
          <w:tcPr>
            <w:tcW w:w="1107" w:type="dxa"/>
            <w:vAlign w:val="bottom"/>
          </w:tcPr>
          <w:p w14:paraId="623934A8" w14:textId="23732101"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16</w:t>
            </w:r>
            <w:r w:rsidR="000B2A08">
              <w:rPr>
                <w:rFonts w:ascii="Arial" w:eastAsia="Calibri" w:hAnsi="Arial" w:cs="Calibri"/>
                <w:sz w:val="20"/>
                <w:szCs w:val="20"/>
                <w:lang w:eastAsia="ar-SA"/>
              </w:rPr>
              <w:t>0</w:t>
            </w:r>
          </w:p>
        </w:tc>
        <w:tc>
          <w:tcPr>
            <w:tcW w:w="1375" w:type="dxa"/>
            <w:vAlign w:val="bottom"/>
          </w:tcPr>
          <w:p w14:paraId="47A5FD4D"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45F35ED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2EEA898" w14:textId="77777777" w:rsidTr="00BA2CA9">
        <w:trPr>
          <w:trHeight w:val="491"/>
        </w:trPr>
        <w:tc>
          <w:tcPr>
            <w:tcW w:w="676" w:type="dxa"/>
          </w:tcPr>
          <w:p w14:paraId="110B1BD7" w14:textId="0DEC223A"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16670E">
              <w:rPr>
                <w:rFonts w:ascii="Calibri" w:eastAsia="Calibri" w:hAnsi="Calibri" w:cs="Calibri"/>
                <w:lang w:eastAsia="ar-SA"/>
              </w:rPr>
              <w:t>4</w:t>
            </w:r>
          </w:p>
        </w:tc>
        <w:tc>
          <w:tcPr>
            <w:tcW w:w="2384" w:type="dxa"/>
          </w:tcPr>
          <w:p w14:paraId="7237BC87" w14:textId="018E111D" w:rsidR="001D0CD3" w:rsidRPr="001D0CD3" w:rsidRDefault="001D0CD3" w:rsidP="000B2A08">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Makaron razowy</w:t>
            </w:r>
            <w:r w:rsidR="000B2A08">
              <w:rPr>
                <w:rFonts w:ascii="Calibri" w:eastAsia="Calibri" w:hAnsi="Calibri" w:cs="Calibri"/>
                <w:lang w:eastAsia="ar-SA"/>
              </w:rPr>
              <w:t xml:space="preserve"> </w:t>
            </w:r>
            <w:r w:rsidRPr="001D0CD3">
              <w:rPr>
                <w:rFonts w:ascii="Calibri" w:eastAsia="Calibri" w:hAnsi="Calibri" w:cs="Calibri"/>
                <w:lang w:eastAsia="ar-SA"/>
              </w:rPr>
              <w:t xml:space="preserve">świderki, kolanka , rurki, muszelki, gwiazdki  (op. 1 kg) </w:t>
            </w:r>
          </w:p>
        </w:tc>
        <w:tc>
          <w:tcPr>
            <w:tcW w:w="720" w:type="dxa"/>
          </w:tcPr>
          <w:p w14:paraId="5F48747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79A7CE04"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35976DC8" w14:textId="4307CF4A" w:rsidR="001D0CD3" w:rsidRPr="001D0CD3" w:rsidRDefault="00F64490" w:rsidP="00B83B2B">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w:t>
            </w:r>
          </w:p>
        </w:tc>
        <w:tc>
          <w:tcPr>
            <w:tcW w:w="1375" w:type="dxa"/>
            <w:vAlign w:val="bottom"/>
          </w:tcPr>
          <w:p w14:paraId="0D5B7517"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8A7A842"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4406FB6" w14:textId="77777777" w:rsidTr="00BA2CA9">
        <w:trPr>
          <w:trHeight w:val="1948"/>
        </w:trPr>
        <w:tc>
          <w:tcPr>
            <w:tcW w:w="676" w:type="dxa"/>
          </w:tcPr>
          <w:p w14:paraId="38C6A709" w14:textId="3EC183BB"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16670E">
              <w:rPr>
                <w:rFonts w:ascii="Calibri" w:eastAsia="Calibri" w:hAnsi="Calibri" w:cs="Calibri"/>
                <w:lang w:eastAsia="ar-SA"/>
              </w:rPr>
              <w:t>5</w:t>
            </w:r>
          </w:p>
        </w:tc>
        <w:tc>
          <w:tcPr>
            <w:tcW w:w="2384" w:type="dxa"/>
          </w:tcPr>
          <w:p w14:paraId="3802D99D" w14:textId="4A6B088B"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Makaron łazanki (op. 1 kg</w:t>
            </w:r>
            <w:r w:rsidR="00F64490">
              <w:rPr>
                <w:rFonts w:ascii="Calibri" w:eastAsia="Calibri" w:hAnsi="Calibri" w:cs="Calibri"/>
                <w:lang w:eastAsia="ar-SA"/>
              </w:rPr>
              <w:t xml:space="preserve"> lub większe</w:t>
            </w:r>
            <w:r w:rsidRPr="001D0CD3">
              <w:rPr>
                <w:rFonts w:ascii="Calibri" w:eastAsia="Calibri" w:hAnsi="Calibri" w:cs="Calibri"/>
                <w:lang w:eastAsia="ar-SA"/>
              </w:rPr>
              <w:t xml:space="preserve">) </w:t>
            </w:r>
          </w:p>
        </w:tc>
        <w:tc>
          <w:tcPr>
            <w:tcW w:w="720" w:type="dxa"/>
          </w:tcPr>
          <w:p w14:paraId="6063319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5872CB6B"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46F2A5FB" w14:textId="60F5D498"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w:t>
            </w:r>
            <w:r w:rsidR="001D0CD3" w:rsidRPr="001D0CD3">
              <w:rPr>
                <w:rFonts w:ascii="Arial" w:eastAsia="Calibri" w:hAnsi="Arial" w:cs="Calibri"/>
                <w:sz w:val="20"/>
                <w:szCs w:val="20"/>
                <w:lang w:eastAsia="ar-SA"/>
              </w:rPr>
              <w:t>0</w:t>
            </w:r>
          </w:p>
        </w:tc>
        <w:tc>
          <w:tcPr>
            <w:tcW w:w="1375" w:type="dxa"/>
            <w:vAlign w:val="bottom"/>
          </w:tcPr>
          <w:p w14:paraId="65D66D6A"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6E30768A" w14:textId="77777777" w:rsidR="001D0CD3" w:rsidRPr="001D0CD3" w:rsidRDefault="001D0CD3" w:rsidP="001D0CD3">
            <w:pPr>
              <w:suppressLineNumbers/>
              <w:suppressAutoHyphens/>
              <w:snapToGrid w:val="0"/>
              <w:rPr>
                <w:rFonts w:ascii="Calibri" w:eastAsia="Calibri" w:hAnsi="Calibri" w:cs="Calibri"/>
                <w:lang w:eastAsia="ar-SA"/>
              </w:rPr>
            </w:pPr>
          </w:p>
        </w:tc>
      </w:tr>
      <w:tr w:rsidR="00F64490" w:rsidRPr="001D0CD3" w14:paraId="6456069A" w14:textId="77777777" w:rsidTr="00BA2CA9">
        <w:trPr>
          <w:trHeight w:val="1948"/>
        </w:trPr>
        <w:tc>
          <w:tcPr>
            <w:tcW w:w="676" w:type="dxa"/>
          </w:tcPr>
          <w:p w14:paraId="60E6BAC3" w14:textId="6C59A95D" w:rsidR="00F6449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16</w:t>
            </w:r>
          </w:p>
        </w:tc>
        <w:tc>
          <w:tcPr>
            <w:tcW w:w="2384" w:type="dxa"/>
          </w:tcPr>
          <w:p w14:paraId="0E97C846" w14:textId="1C1EC416" w:rsidR="00F64490" w:rsidRPr="001D0CD3" w:rsidRDefault="00F6449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Makaron Tagliatelle 6mm (op. 1kg lub większe)</w:t>
            </w:r>
          </w:p>
        </w:tc>
        <w:tc>
          <w:tcPr>
            <w:tcW w:w="720" w:type="dxa"/>
          </w:tcPr>
          <w:p w14:paraId="6FEADB73" w14:textId="56D8F349" w:rsidR="00F64490" w:rsidRPr="001D0CD3" w:rsidRDefault="00F6449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1FF1C98F" w14:textId="77777777" w:rsidR="00F64490" w:rsidRPr="001D0CD3" w:rsidRDefault="00F64490" w:rsidP="001D0CD3">
            <w:pPr>
              <w:suppressAutoHyphens/>
              <w:jc w:val="right"/>
              <w:rPr>
                <w:rFonts w:ascii="Arial" w:eastAsia="Calibri" w:hAnsi="Arial" w:cs="Calibri"/>
                <w:sz w:val="20"/>
                <w:szCs w:val="20"/>
                <w:lang w:eastAsia="ar-SA"/>
              </w:rPr>
            </w:pPr>
          </w:p>
        </w:tc>
        <w:tc>
          <w:tcPr>
            <w:tcW w:w="1107" w:type="dxa"/>
            <w:vAlign w:val="bottom"/>
          </w:tcPr>
          <w:p w14:paraId="19CE3351" w14:textId="23A6C607" w:rsidR="00F64490"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15</w:t>
            </w:r>
          </w:p>
        </w:tc>
        <w:tc>
          <w:tcPr>
            <w:tcW w:w="1375" w:type="dxa"/>
            <w:vAlign w:val="bottom"/>
          </w:tcPr>
          <w:p w14:paraId="16935F07" w14:textId="77777777" w:rsidR="00F64490" w:rsidRPr="001D0CD3" w:rsidRDefault="00F64490" w:rsidP="001D0CD3">
            <w:pPr>
              <w:suppressAutoHyphens/>
              <w:rPr>
                <w:rFonts w:ascii="Arial" w:eastAsia="Calibri" w:hAnsi="Arial" w:cs="Calibri"/>
                <w:sz w:val="20"/>
                <w:szCs w:val="20"/>
                <w:lang w:eastAsia="ar-SA"/>
              </w:rPr>
            </w:pPr>
          </w:p>
        </w:tc>
        <w:tc>
          <w:tcPr>
            <w:tcW w:w="1677" w:type="dxa"/>
          </w:tcPr>
          <w:p w14:paraId="2EB156A7" w14:textId="77777777" w:rsidR="00F64490" w:rsidRPr="001D0CD3" w:rsidRDefault="00F64490" w:rsidP="001D0CD3">
            <w:pPr>
              <w:suppressLineNumbers/>
              <w:suppressAutoHyphens/>
              <w:snapToGrid w:val="0"/>
              <w:rPr>
                <w:rFonts w:ascii="Calibri" w:eastAsia="Calibri" w:hAnsi="Calibri" w:cs="Calibri"/>
                <w:lang w:eastAsia="ar-SA"/>
              </w:rPr>
            </w:pPr>
          </w:p>
        </w:tc>
      </w:tr>
      <w:tr w:rsidR="001D0CD3" w:rsidRPr="001D0CD3" w14:paraId="0C0613E8" w14:textId="77777777" w:rsidTr="00BA2CA9">
        <w:trPr>
          <w:trHeight w:val="491"/>
        </w:trPr>
        <w:tc>
          <w:tcPr>
            <w:tcW w:w="676" w:type="dxa"/>
          </w:tcPr>
          <w:p w14:paraId="470A8264" w14:textId="1123857D"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C4356A">
              <w:rPr>
                <w:rFonts w:ascii="Calibri" w:eastAsia="Calibri" w:hAnsi="Calibri" w:cs="Calibri"/>
                <w:lang w:eastAsia="ar-SA"/>
              </w:rPr>
              <w:t>7</w:t>
            </w:r>
          </w:p>
        </w:tc>
        <w:tc>
          <w:tcPr>
            <w:tcW w:w="2384" w:type="dxa"/>
          </w:tcPr>
          <w:p w14:paraId="7939180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Mąka ziemniaczana (op. </w:t>
            </w:r>
            <w:smartTag w:uri="urn:schemas-microsoft-com:office:smarttags" w:element="metricconverter">
              <w:smartTagPr>
                <w:attr w:name="ProductID" w:val="1 kg"/>
              </w:smartTagPr>
              <w:r w:rsidRPr="001D0CD3">
                <w:rPr>
                  <w:rFonts w:ascii="Calibri" w:eastAsia="Calibri" w:hAnsi="Calibri" w:cs="Calibri"/>
                  <w:lang w:eastAsia="ar-SA"/>
                </w:rPr>
                <w:t>1 kg</w:t>
              </w:r>
            </w:smartTag>
            <w:r w:rsidRPr="001D0CD3">
              <w:rPr>
                <w:rFonts w:ascii="Calibri" w:eastAsia="Calibri" w:hAnsi="Calibri" w:cs="Calibri"/>
                <w:lang w:eastAsia="ar-SA"/>
              </w:rPr>
              <w:t xml:space="preserve">)                                            </w:t>
            </w:r>
          </w:p>
        </w:tc>
        <w:tc>
          <w:tcPr>
            <w:tcW w:w="720" w:type="dxa"/>
          </w:tcPr>
          <w:p w14:paraId="1E5BE5B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46886C3B"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15312000-8</w:t>
            </w:r>
          </w:p>
        </w:tc>
        <w:tc>
          <w:tcPr>
            <w:tcW w:w="1107" w:type="dxa"/>
            <w:vAlign w:val="bottom"/>
          </w:tcPr>
          <w:p w14:paraId="7AACE999" w14:textId="3805F4B6" w:rsidR="001D0CD3" w:rsidRPr="001D0CD3" w:rsidRDefault="00F64490" w:rsidP="00B83B2B">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30</w:t>
            </w:r>
          </w:p>
        </w:tc>
        <w:tc>
          <w:tcPr>
            <w:tcW w:w="1375" w:type="dxa"/>
            <w:vAlign w:val="bottom"/>
          </w:tcPr>
          <w:p w14:paraId="568A8E70"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1C874245"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D5FEC78" w14:textId="77777777" w:rsidTr="00BA2CA9">
        <w:trPr>
          <w:trHeight w:val="491"/>
        </w:trPr>
        <w:tc>
          <w:tcPr>
            <w:tcW w:w="676" w:type="dxa"/>
          </w:tcPr>
          <w:p w14:paraId="60365FA8" w14:textId="0C04967B"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r w:rsidR="00C4356A">
              <w:rPr>
                <w:rFonts w:ascii="Calibri" w:eastAsia="Calibri" w:hAnsi="Calibri" w:cs="Calibri"/>
                <w:lang w:eastAsia="ar-SA"/>
              </w:rPr>
              <w:t>8</w:t>
            </w:r>
          </w:p>
        </w:tc>
        <w:tc>
          <w:tcPr>
            <w:tcW w:w="2384" w:type="dxa"/>
          </w:tcPr>
          <w:p w14:paraId="21008899" w14:textId="1E890C6A"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Pieprz </w:t>
            </w:r>
            <w:r w:rsidR="00490402">
              <w:rPr>
                <w:rFonts w:ascii="Calibri" w:eastAsia="Calibri" w:hAnsi="Calibri" w:cs="Calibri"/>
                <w:lang w:eastAsia="ar-SA"/>
              </w:rPr>
              <w:t xml:space="preserve">czarny </w:t>
            </w:r>
            <w:r w:rsidRPr="001D0CD3">
              <w:rPr>
                <w:rFonts w:ascii="Calibri" w:eastAsia="Calibri" w:hAnsi="Calibri" w:cs="Calibri"/>
                <w:lang w:eastAsia="ar-SA"/>
              </w:rPr>
              <w:t>mielony (op. 100g</w:t>
            </w:r>
            <w:r w:rsidR="00F64490">
              <w:rPr>
                <w:rFonts w:ascii="Calibri" w:eastAsia="Calibri" w:hAnsi="Calibri" w:cs="Calibri"/>
                <w:lang w:eastAsia="ar-SA"/>
              </w:rPr>
              <w:t xml:space="preserve"> lub większe</w:t>
            </w:r>
            <w:r w:rsidRPr="001D0CD3">
              <w:rPr>
                <w:rFonts w:ascii="Calibri" w:eastAsia="Calibri" w:hAnsi="Calibri" w:cs="Calibri"/>
                <w:lang w:eastAsia="ar-SA"/>
              </w:rPr>
              <w:t>)</w:t>
            </w:r>
          </w:p>
        </w:tc>
        <w:tc>
          <w:tcPr>
            <w:tcW w:w="720" w:type="dxa"/>
          </w:tcPr>
          <w:p w14:paraId="2C8523E2" w14:textId="4645EFAA" w:rsidR="001D0CD3" w:rsidRPr="001D0CD3" w:rsidRDefault="00490402"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0ABE67D3"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15872100-2</w:t>
            </w:r>
          </w:p>
        </w:tc>
        <w:tc>
          <w:tcPr>
            <w:tcW w:w="1107" w:type="dxa"/>
            <w:vAlign w:val="bottom"/>
          </w:tcPr>
          <w:p w14:paraId="45A1D182" w14:textId="77BFAC0C"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32</w:t>
            </w:r>
            <w:r w:rsidR="00490402">
              <w:rPr>
                <w:rFonts w:ascii="Arial" w:eastAsia="Calibri" w:hAnsi="Arial" w:cs="Calibri"/>
                <w:sz w:val="20"/>
                <w:szCs w:val="20"/>
                <w:lang w:eastAsia="ar-SA"/>
              </w:rPr>
              <w:t>0</w:t>
            </w:r>
          </w:p>
        </w:tc>
        <w:tc>
          <w:tcPr>
            <w:tcW w:w="1375" w:type="dxa"/>
            <w:vAlign w:val="bottom"/>
          </w:tcPr>
          <w:p w14:paraId="6BEF497B"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55E2EB0B" w14:textId="77777777" w:rsidR="001D0CD3" w:rsidRPr="001D0CD3" w:rsidRDefault="001D0CD3" w:rsidP="001D0CD3">
            <w:pPr>
              <w:suppressLineNumbers/>
              <w:suppressAutoHyphens/>
              <w:snapToGrid w:val="0"/>
              <w:rPr>
                <w:rFonts w:ascii="Calibri" w:eastAsia="Calibri" w:hAnsi="Calibri" w:cs="Calibri"/>
                <w:lang w:eastAsia="ar-SA"/>
              </w:rPr>
            </w:pPr>
          </w:p>
        </w:tc>
      </w:tr>
      <w:tr w:rsidR="00F64490" w:rsidRPr="001D0CD3" w14:paraId="3421A191" w14:textId="77777777" w:rsidTr="00BA2CA9">
        <w:trPr>
          <w:trHeight w:val="491"/>
        </w:trPr>
        <w:tc>
          <w:tcPr>
            <w:tcW w:w="676" w:type="dxa"/>
          </w:tcPr>
          <w:p w14:paraId="7D5D421A" w14:textId="4DB76A35" w:rsidR="00F6449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19</w:t>
            </w:r>
          </w:p>
        </w:tc>
        <w:tc>
          <w:tcPr>
            <w:tcW w:w="2384" w:type="dxa"/>
          </w:tcPr>
          <w:p w14:paraId="7DBDDA2D" w14:textId="0A78ED3D" w:rsidR="00F64490" w:rsidRPr="001D0CD3" w:rsidRDefault="00F6449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Pieprz ziołowy </w:t>
            </w:r>
            <w:r w:rsidRPr="00F64490">
              <w:rPr>
                <w:rFonts w:ascii="Calibri" w:eastAsia="Calibri" w:hAnsi="Calibri" w:cs="Calibri"/>
                <w:lang w:eastAsia="ar-SA"/>
              </w:rPr>
              <w:t>(op. 100g lub większe)</w:t>
            </w:r>
          </w:p>
        </w:tc>
        <w:tc>
          <w:tcPr>
            <w:tcW w:w="720" w:type="dxa"/>
          </w:tcPr>
          <w:p w14:paraId="7767DE90" w14:textId="4CB2E08A" w:rsidR="00F64490" w:rsidRDefault="00F6449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66D24201" w14:textId="77777777" w:rsidR="00F64490" w:rsidRPr="001D0CD3" w:rsidRDefault="00F64490" w:rsidP="001D0CD3">
            <w:pPr>
              <w:suppressAutoHyphens/>
              <w:jc w:val="right"/>
              <w:rPr>
                <w:rFonts w:ascii="Arial" w:eastAsia="Calibri" w:hAnsi="Arial" w:cs="Calibri"/>
                <w:sz w:val="20"/>
                <w:szCs w:val="20"/>
                <w:lang w:eastAsia="ar-SA"/>
              </w:rPr>
            </w:pPr>
          </w:p>
        </w:tc>
        <w:tc>
          <w:tcPr>
            <w:tcW w:w="1107" w:type="dxa"/>
            <w:vAlign w:val="bottom"/>
          </w:tcPr>
          <w:p w14:paraId="2B3B1EC5" w14:textId="35C73C2B" w:rsidR="00F64490"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100</w:t>
            </w:r>
          </w:p>
        </w:tc>
        <w:tc>
          <w:tcPr>
            <w:tcW w:w="1375" w:type="dxa"/>
            <w:vAlign w:val="bottom"/>
          </w:tcPr>
          <w:p w14:paraId="16182F74" w14:textId="77777777" w:rsidR="00F64490" w:rsidRPr="001D0CD3" w:rsidRDefault="00F64490" w:rsidP="001D0CD3">
            <w:pPr>
              <w:suppressAutoHyphens/>
              <w:rPr>
                <w:rFonts w:ascii="Arial" w:eastAsia="Calibri" w:hAnsi="Arial" w:cs="Calibri"/>
                <w:sz w:val="20"/>
                <w:szCs w:val="20"/>
                <w:lang w:eastAsia="ar-SA"/>
              </w:rPr>
            </w:pPr>
          </w:p>
        </w:tc>
        <w:tc>
          <w:tcPr>
            <w:tcW w:w="1677" w:type="dxa"/>
          </w:tcPr>
          <w:p w14:paraId="38E13E59" w14:textId="77777777" w:rsidR="00F64490" w:rsidRPr="001D0CD3" w:rsidRDefault="00F64490" w:rsidP="001D0CD3">
            <w:pPr>
              <w:suppressLineNumbers/>
              <w:suppressAutoHyphens/>
              <w:snapToGrid w:val="0"/>
              <w:rPr>
                <w:rFonts w:ascii="Calibri" w:eastAsia="Calibri" w:hAnsi="Calibri" w:cs="Calibri"/>
                <w:lang w:eastAsia="ar-SA"/>
              </w:rPr>
            </w:pPr>
          </w:p>
        </w:tc>
      </w:tr>
      <w:tr w:rsidR="001D0CD3" w:rsidRPr="001D0CD3" w14:paraId="5FCBD837" w14:textId="77777777" w:rsidTr="00BA2CA9">
        <w:trPr>
          <w:trHeight w:val="491"/>
        </w:trPr>
        <w:tc>
          <w:tcPr>
            <w:tcW w:w="676" w:type="dxa"/>
          </w:tcPr>
          <w:p w14:paraId="63FFB1E0" w14:textId="7877F28A"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20</w:t>
            </w:r>
          </w:p>
        </w:tc>
        <w:tc>
          <w:tcPr>
            <w:tcW w:w="2384" w:type="dxa"/>
          </w:tcPr>
          <w:p w14:paraId="6357C8FF" w14:textId="28ED2E46"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Majeranek (op. </w:t>
            </w:r>
            <w:r w:rsidR="00F64490">
              <w:rPr>
                <w:rFonts w:ascii="Calibri" w:eastAsia="Calibri" w:hAnsi="Calibri" w:cs="Calibri"/>
                <w:lang w:eastAsia="ar-SA"/>
              </w:rPr>
              <w:t>10</w:t>
            </w:r>
            <w:r w:rsidRPr="001D0CD3">
              <w:rPr>
                <w:rFonts w:ascii="Calibri" w:eastAsia="Calibri" w:hAnsi="Calibri" w:cs="Calibri"/>
                <w:lang w:eastAsia="ar-SA"/>
              </w:rPr>
              <w:t>0 g</w:t>
            </w:r>
            <w:r w:rsidR="00F64490">
              <w:rPr>
                <w:rFonts w:ascii="Calibri" w:eastAsia="Calibri" w:hAnsi="Calibri" w:cs="Calibri"/>
                <w:lang w:eastAsia="ar-SA"/>
              </w:rPr>
              <w:t xml:space="preserve"> lub większe</w:t>
            </w:r>
            <w:r w:rsidRPr="001D0CD3">
              <w:rPr>
                <w:rFonts w:ascii="Calibri" w:eastAsia="Calibri" w:hAnsi="Calibri" w:cs="Calibri"/>
                <w:lang w:eastAsia="ar-SA"/>
              </w:rPr>
              <w:t>)</w:t>
            </w:r>
          </w:p>
        </w:tc>
        <w:tc>
          <w:tcPr>
            <w:tcW w:w="720" w:type="dxa"/>
          </w:tcPr>
          <w:p w14:paraId="39C6CAA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szt.</w:t>
            </w:r>
          </w:p>
        </w:tc>
        <w:tc>
          <w:tcPr>
            <w:tcW w:w="1318" w:type="dxa"/>
          </w:tcPr>
          <w:p w14:paraId="1A5A7292"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15872000-1</w:t>
            </w:r>
          </w:p>
        </w:tc>
        <w:tc>
          <w:tcPr>
            <w:tcW w:w="1107" w:type="dxa"/>
            <w:vAlign w:val="bottom"/>
          </w:tcPr>
          <w:p w14:paraId="1AE9FA19" w14:textId="75C2633B"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r w:rsidR="001D0CD3" w:rsidRPr="001D0CD3">
              <w:rPr>
                <w:rFonts w:ascii="Arial" w:eastAsia="Calibri" w:hAnsi="Arial" w:cs="Calibri"/>
                <w:sz w:val="20"/>
                <w:szCs w:val="20"/>
                <w:lang w:eastAsia="ar-SA"/>
              </w:rPr>
              <w:t>0</w:t>
            </w:r>
          </w:p>
        </w:tc>
        <w:tc>
          <w:tcPr>
            <w:tcW w:w="1375" w:type="dxa"/>
            <w:vAlign w:val="bottom"/>
          </w:tcPr>
          <w:p w14:paraId="1D2C4742"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46B66EF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A8DA9A6" w14:textId="77777777" w:rsidTr="00BA2CA9">
        <w:trPr>
          <w:trHeight w:val="491"/>
        </w:trPr>
        <w:tc>
          <w:tcPr>
            <w:tcW w:w="676" w:type="dxa"/>
          </w:tcPr>
          <w:p w14:paraId="2A3291B2" w14:textId="28E402D9" w:rsidR="001D0CD3" w:rsidRPr="001D0CD3" w:rsidRDefault="00C4356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1</w:t>
            </w:r>
          </w:p>
        </w:tc>
        <w:tc>
          <w:tcPr>
            <w:tcW w:w="2384" w:type="dxa"/>
          </w:tcPr>
          <w:p w14:paraId="710C19BA" w14:textId="716D2761"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Liść laurowy (op. 100g</w:t>
            </w:r>
            <w:r w:rsidR="00F64490">
              <w:rPr>
                <w:rFonts w:ascii="Calibri" w:eastAsia="Calibri" w:hAnsi="Calibri" w:cs="Calibri"/>
                <w:lang w:eastAsia="ar-SA"/>
              </w:rPr>
              <w:t xml:space="preserve"> lub większe</w:t>
            </w:r>
            <w:r w:rsidRPr="001D0CD3">
              <w:rPr>
                <w:rFonts w:ascii="Calibri" w:eastAsia="Calibri" w:hAnsi="Calibri" w:cs="Calibri"/>
                <w:lang w:eastAsia="ar-SA"/>
              </w:rPr>
              <w:t>)</w:t>
            </w:r>
          </w:p>
        </w:tc>
        <w:tc>
          <w:tcPr>
            <w:tcW w:w="720" w:type="dxa"/>
          </w:tcPr>
          <w:p w14:paraId="7843DA0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szt.</w:t>
            </w:r>
          </w:p>
        </w:tc>
        <w:tc>
          <w:tcPr>
            <w:tcW w:w="1318" w:type="dxa"/>
          </w:tcPr>
          <w:p w14:paraId="5E0FEFEB"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15872000-1</w:t>
            </w:r>
          </w:p>
        </w:tc>
        <w:tc>
          <w:tcPr>
            <w:tcW w:w="1107" w:type="dxa"/>
            <w:vAlign w:val="bottom"/>
          </w:tcPr>
          <w:p w14:paraId="2473FF30" w14:textId="499660B1" w:rsidR="001D0CD3" w:rsidRPr="001D0CD3" w:rsidRDefault="000B2A0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6</w:t>
            </w:r>
            <w:r w:rsidR="00490402">
              <w:rPr>
                <w:rFonts w:ascii="Arial" w:eastAsia="Calibri" w:hAnsi="Arial" w:cs="Calibri"/>
                <w:sz w:val="20"/>
                <w:szCs w:val="20"/>
                <w:lang w:eastAsia="ar-SA"/>
              </w:rPr>
              <w:t>0</w:t>
            </w:r>
          </w:p>
        </w:tc>
        <w:tc>
          <w:tcPr>
            <w:tcW w:w="1375" w:type="dxa"/>
            <w:vAlign w:val="bottom"/>
          </w:tcPr>
          <w:p w14:paraId="11118EBC"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699D81E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907CB5F" w14:textId="77777777" w:rsidTr="00BA2CA9">
        <w:trPr>
          <w:trHeight w:val="491"/>
        </w:trPr>
        <w:tc>
          <w:tcPr>
            <w:tcW w:w="676" w:type="dxa"/>
          </w:tcPr>
          <w:p w14:paraId="07B235A0" w14:textId="244EF915" w:rsidR="001D0CD3" w:rsidRPr="001D0CD3" w:rsidRDefault="00C4356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2</w:t>
            </w:r>
          </w:p>
        </w:tc>
        <w:tc>
          <w:tcPr>
            <w:tcW w:w="2384" w:type="dxa"/>
          </w:tcPr>
          <w:p w14:paraId="5ABFF950" w14:textId="70974792"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Ziele angielskie (op. 100g</w:t>
            </w:r>
            <w:r w:rsidR="00F64490">
              <w:rPr>
                <w:rFonts w:ascii="Calibri" w:eastAsia="Calibri" w:hAnsi="Calibri" w:cs="Calibri"/>
                <w:lang w:eastAsia="ar-SA"/>
              </w:rPr>
              <w:t xml:space="preserve"> lub większe</w:t>
            </w:r>
            <w:r w:rsidRPr="001D0CD3">
              <w:rPr>
                <w:rFonts w:ascii="Calibri" w:eastAsia="Calibri" w:hAnsi="Calibri" w:cs="Calibri"/>
                <w:lang w:eastAsia="ar-SA"/>
              </w:rPr>
              <w:t>)</w:t>
            </w:r>
          </w:p>
        </w:tc>
        <w:tc>
          <w:tcPr>
            <w:tcW w:w="720" w:type="dxa"/>
          </w:tcPr>
          <w:p w14:paraId="11CC692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szt.</w:t>
            </w:r>
          </w:p>
        </w:tc>
        <w:tc>
          <w:tcPr>
            <w:tcW w:w="1318" w:type="dxa"/>
          </w:tcPr>
          <w:p w14:paraId="69E9BC27"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15872000-1</w:t>
            </w:r>
          </w:p>
        </w:tc>
        <w:tc>
          <w:tcPr>
            <w:tcW w:w="1107" w:type="dxa"/>
            <w:vAlign w:val="bottom"/>
          </w:tcPr>
          <w:p w14:paraId="46E4019A" w14:textId="2EB38DD0"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9</w:t>
            </w:r>
            <w:r w:rsidR="001D0CD3" w:rsidRPr="001D0CD3">
              <w:rPr>
                <w:rFonts w:ascii="Arial" w:eastAsia="Calibri" w:hAnsi="Arial" w:cs="Calibri"/>
                <w:sz w:val="20"/>
                <w:szCs w:val="20"/>
                <w:lang w:eastAsia="ar-SA"/>
              </w:rPr>
              <w:t>0</w:t>
            </w:r>
          </w:p>
        </w:tc>
        <w:tc>
          <w:tcPr>
            <w:tcW w:w="1375" w:type="dxa"/>
            <w:vAlign w:val="bottom"/>
          </w:tcPr>
          <w:p w14:paraId="341E5E31"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C105133"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3035EFA" w14:textId="77777777" w:rsidTr="00BA2CA9">
        <w:trPr>
          <w:trHeight w:val="491"/>
        </w:trPr>
        <w:tc>
          <w:tcPr>
            <w:tcW w:w="676" w:type="dxa"/>
          </w:tcPr>
          <w:p w14:paraId="6B11DE0A" w14:textId="632C78F8"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3</w:t>
            </w:r>
          </w:p>
        </w:tc>
        <w:tc>
          <w:tcPr>
            <w:tcW w:w="2384" w:type="dxa"/>
          </w:tcPr>
          <w:p w14:paraId="2780205E" w14:textId="539B229E"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Przyprawa do kurczaka</w:t>
            </w:r>
            <w:r w:rsidR="001D0CD3" w:rsidRPr="001D0CD3">
              <w:rPr>
                <w:rFonts w:ascii="Calibri" w:eastAsia="Calibri" w:hAnsi="Calibri" w:cs="Calibri"/>
                <w:lang w:eastAsia="ar-SA"/>
              </w:rPr>
              <w:t xml:space="preserve"> (op. 100g</w:t>
            </w:r>
            <w:r w:rsidR="00F64490">
              <w:rPr>
                <w:rFonts w:ascii="Calibri" w:eastAsia="Calibri" w:hAnsi="Calibri" w:cs="Calibri"/>
                <w:lang w:eastAsia="ar-SA"/>
              </w:rPr>
              <w:t xml:space="preserve"> lub więsze</w:t>
            </w:r>
            <w:r w:rsidR="001D0CD3" w:rsidRPr="001D0CD3">
              <w:rPr>
                <w:rFonts w:ascii="Calibri" w:eastAsia="Calibri" w:hAnsi="Calibri" w:cs="Calibri"/>
                <w:lang w:eastAsia="ar-SA"/>
              </w:rPr>
              <w:t>)</w:t>
            </w:r>
          </w:p>
        </w:tc>
        <w:tc>
          <w:tcPr>
            <w:tcW w:w="720" w:type="dxa"/>
          </w:tcPr>
          <w:p w14:paraId="79667E00" w14:textId="77777777" w:rsidR="001D0CD3" w:rsidRPr="001D0CD3" w:rsidRDefault="00AD4AFB" w:rsidP="00AD4AFB">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6BFCCD9E"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5C691DE8" w14:textId="71CD8A7B" w:rsidR="001D0CD3" w:rsidRPr="001D0CD3" w:rsidRDefault="001D0CD3" w:rsidP="00AD4AFB">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w:t>
            </w:r>
            <w:r w:rsidR="00F64490">
              <w:rPr>
                <w:rFonts w:ascii="Arial" w:eastAsia="Calibri" w:hAnsi="Arial" w:cs="Calibri"/>
                <w:sz w:val="20"/>
                <w:szCs w:val="20"/>
                <w:lang w:eastAsia="ar-SA"/>
              </w:rPr>
              <w:t>4</w:t>
            </w:r>
            <w:r w:rsidR="00AD4AFB">
              <w:rPr>
                <w:rFonts w:ascii="Arial" w:eastAsia="Calibri" w:hAnsi="Arial" w:cs="Calibri"/>
                <w:sz w:val="20"/>
                <w:szCs w:val="20"/>
                <w:lang w:eastAsia="ar-SA"/>
              </w:rPr>
              <w:t>0</w:t>
            </w:r>
          </w:p>
        </w:tc>
        <w:tc>
          <w:tcPr>
            <w:tcW w:w="1375" w:type="dxa"/>
            <w:vAlign w:val="bottom"/>
          </w:tcPr>
          <w:p w14:paraId="47AD42B2"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5CE4725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468F8CB" w14:textId="77777777" w:rsidTr="00BA2CA9">
        <w:trPr>
          <w:trHeight w:val="491"/>
        </w:trPr>
        <w:tc>
          <w:tcPr>
            <w:tcW w:w="676" w:type="dxa"/>
          </w:tcPr>
          <w:p w14:paraId="735F81D2" w14:textId="231F13B2"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4</w:t>
            </w:r>
          </w:p>
        </w:tc>
        <w:tc>
          <w:tcPr>
            <w:tcW w:w="2384" w:type="dxa"/>
          </w:tcPr>
          <w:p w14:paraId="32044FCC" w14:textId="432EE64E"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Bazylia (op. 100g</w:t>
            </w:r>
            <w:r w:rsidR="00F64490">
              <w:rPr>
                <w:rFonts w:ascii="Calibri" w:eastAsia="Calibri" w:hAnsi="Calibri" w:cs="Calibri"/>
                <w:lang w:eastAsia="ar-SA"/>
              </w:rPr>
              <w:t xml:space="preserve"> lub więsze</w:t>
            </w:r>
            <w:r w:rsidRPr="001D0CD3">
              <w:rPr>
                <w:rFonts w:ascii="Calibri" w:eastAsia="Calibri" w:hAnsi="Calibri" w:cs="Calibri"/>
                <w:lang w:eastAsia="ar-SA"/>
              </w:rPr>
              <w:t>)</w:t>
            </w:r>
          </w:p>
        </w:tc>
        <w:tc>
          <w:tcPr>
            <w:tcW w:w="720" w:type="dxa"/>
          </w:tcPr>
          <w:p w14:paraId="6A761E59" w14:textId="77777777"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507722FC"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0585F18C" w14:textId="0F3FFD5D" w:rsidR="001D0CD3" w:rsidRPr="001D0CD3" w:rsidRDefault="00F6449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AD4AFB">
              <w:rPr>
                <w:rFonts w:ascii="Arial" w:eastAsia="Calibri" w:hAnsi="Arial" w:cs="Calibri"/>
                <w:sz w:val="20"/>
                <w:szCs w:val="20"/>
                <w:lang w:eastAsia="ar-SA"/>
              </w:rPr>
              <w:t>0</w:t>
            </w:r>
          </w:p>
        </w:tc>
        <w:tc>
          <w:tcPr>
            <w:tcW w:w="1375" w:type="dxa"/>
            <w:vAlign w:val="bottom"/>
          </w:tcPr>
          <w:p w14:paraId="7E902CB8"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7C109D21"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A7E09B5" w14:textId="77777777" w:rsidTr="00BA2CA9">
        <w:trPr>
          <w:trHeight w:val="491"/>
        </w:trPr>
        <w:tc>
          <w:tcPr>
            <w:tcW w:w="676" w:type="dxa"/>
          </w:tcPr>
          <w:p w14:paraId="6A1D5CAF" w14:textId="06BBABD3" w:rsidR="001D0CD3" w:rsidRPr="001D0CD3" w:rsidRDefault="00104747" w:rsidP="00157B76">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5</w:t>
            </w:r>
          </w:p>
        </w:tc>
        <w:tc>
          <w:tcPr>
            <w:tcW w:w="2384" w:type="dxa"/>
          </w:tcPr>
          <w:p w14:paraId="037996B8" w14:textId="30A8EDB5"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Oregano (op. 100g</w:t>
            </w:r>
            <w:r w:rsidR="00F64490">
              <w:rPr>
                <w:rFonts w:ascii="Calibri" w:eastAsia="Calibri" w:hAnsi="Calibri" w:cs="Calibri"/>
                <w:lang w:eastAsia="ar-SA"/>
              </w:rPr>
              <w:t xml:space="preserve"> lub większe</w:t>
            </w:r>
            <w:r w:rsidRPr="001D0CD3">
              <w:rPr>
                <w:rFonts w:ascii="Calibri" w:eastAsia="Calibri" w:hAnsi="Calibri" w:cs="Calibri"/>
                <w:lang w:eastAsia="ar-SA"/>
              </w:rPr>
              <w:t>)</w:t>
            </w:r>
          </w:p>
        </w:tc>
        <w:tc>
          <w:tcPr>
            <w:tcW w:w="720" w:type="dxa"/>
          </w:tcPr>
          <w:p w14:paraId="6A97CEF5" w14:textId="77777777"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5CEB7D18"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512AF7BB" w14:textId="232F25F1" w:rsidR="001D0CD3" w:rsidRPr="001D0CD3" w:rsidRDefault="00AD4AF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F64490">
              <w:rPr>
                <w:rFonts w:ascii="Arial" w:eastAsia="Calibri" w:hAnsi="Arial" w:cs="Calibri"/>
                <w:sz w:val="20"/>
                <w:szCs w:val="20"/>
                <w:lang w:eastAsia="ar-SA"/>
              </w:rPr>
              <w:t>0</w:t>
            </w:r>
          </w:p>
        </w:tc>
        <w:tc>
          <w:tcPr>
            <w:tcW w:w="1375" w:type="dxa"/>
            <w:vAlign w:val="bottom"/>
          </w:tcPr>
          <w:p w14:paraId="786E9DFE"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46B00A0A" w14:textId="77777777" w:rsidR="001D0CD3" w:rsidRPr="001D0CD3" w:rsidRDefault="001D0CD3" w:rsidP="001D0CD3">
            <w:pPr>
              <w:suppressLineNumbers/>
              <w:suppressAutoHyphens/>
              <w:snapToGrid w:val="0"/>
              <w:rPr>
                <w:rFonts w:ascii="Calibri" w:eastAsia="Calibri" w:hAnsi="Calibri" w:cs="Calibri"/>
                <w:lang w:eastAsia="ar-SA"/>
              </w:rPr>
            </w:pPr>
          </w:p>
        </w:tc>
      </w:tr>
      <w:tr w:rsidR="00044D5C" w:rsidRPr="001D0CD3" w14:paraId="136EF7BF" w14:textId="77777777" w:rsidTr="00BA2CA9">
        <w:trPr>
          <w:trHeight w:val="491"/>
        </w:trPr>
        <w:tc>
          <w:tcPr>
            <w:tcW w:w="676" w:type="dxa"/>
          </w:tcPr>
          <w:p w14:paraId="0F8DBB98" w14:textId="7B0F43B9" w:rsidR="00044D5C" w:rsidRDefault="00C4356A" w:rsidP="00157B76">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6</w:t>
            </w:r>
          </w:p>
        </w:tc>
        <w:tc>
          <w:tcPr>
            <w:tcW w:w="2384" w:type="dxa"/>
          </w:tcPr>
          <w:p w14:paraId="4B62686C" w14:textId="2A60DCAF" w:rsidR="00044D5C" w:rsidRPr="001D0CD3" w:rsidRDefault="00044D5C" w:rsidP="001D0CD3">
            <w:pPr>
              <w:suppressLineNumbers/>
              <w:suppressAutoHyphens/>
              <w:snapToGrid w:val="0"/>
              <w:rPr>
                <w:rFonts w:ascii="Calibri" w:eastAsia="Calibri" w:hAnsi="Calibri" w:cs="Calibri"/>
                <w:lang w:eastAsia="ar-SA"/>
              </w:rPr>
            </w:pPr>
            <w:r>
              <w:rPr>
                <w:rFonts w:ascii="Calibri" w:eastAsia="Calibri" w:hAnsi="Calibri" w:cs="Calibri"/>
                <w:lang w:eastAsia="ar-SA"/>
              </w:rPr>
              <w:t>Gałka muszkatołowa (op.100g</w:t>
            </w:r>
            <w:r w:rsidR="00841FDA">
              <w:rPr>
                <w:rFonts w:ascii="Calibri" w:eastAsia="Calibri" w:hAnsi="Calibri" w:cs="Calibri"/>
                <w:lang w:eastAsia="ar-SA"/>
              </w:rPr>
              <w:t xml:space="preserve"> lub większe</w:t>
            </w:r>
            <w:r>
              <w:rPr>
                <w:rFonts w:ascii="Calibri" w:eastAsia="Calibri" w:hAnsi="Calibri" w:cs="Calibri"/>
                <w:lang w:eastAsia="ar-SA"/>
              </w:rPr>
              <w:t>)</w:t>
            </w:r>
          </w:p>
        </w:tc>
        <w:tc>
          <w:tcPr>
            <w:tcW w:w="720" w:type="dxa"/>
          </w:tcPr>
          <w:p w14:paraId="194CC58A" w14:textId="23981A10" w:rsidR="00044D5C" w:rsidRDefault="00044D5C"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3142EB7E" w14:textId="77777777" w:rsidR="00044D5C" w:rsidRPr="001D0CD3" w:rsidRDefault="00044D5C" w:rsidP="001D0CD3">
            <w:pPr>
              <w:suppressAutoHyphens/>
              <w:jc w:val="right"/>
              <w:rPr>
                <w:rFonts w:ascii="Arial" w:eastAsia="Calibri" w:hAnsi="Arial" w:cs="Calibri"/>
                <w:sz w:val="20"/>
                <w:szCs w:val="20"/>
                <w:lang w:eastAsia="ar-SA"/>
              </w:rPr>
            </w:pPr>
          </w:p>
        </w:tc>
        <w:tc>
          <w:tcPr>
            <w:tcW w:w="1107" w:type="dxa"/>
            <w:vAlign w:val="bottom"/>
          </w:tcPr>
          <w:p w14:paraId="6F5108A1" w14:textId="1D2C8B5E" w:rsidR="00044D5C" w:rsidRDefault="00044D5C"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12C4E9C0" w14:textId="77777777" w:rsidR="00044D5C" w:rsidRPr="001D0CD3" w:rsidRDefault="00044D5C" w:rsidP="001D0CD3">
            <w:pPr>
              <w:suppressAutoHyphens/>
              <w:rPr>
                <w:rFonts w:ascii="Arial" w:eastAsia="Calibri" w:hAnsi="Arial" w:cs="Calibri"/>
                <w:sz w:val="20"/>
                <w:szCs w:val="20"/>
                <w:lang w:eastAsia="ar-SA"/>
              </w:rPr>
            </w:pPr>
          </w:p>
        </w:tc>
        <w:tc>
          <w:tcPr>
            <w:tcW w:w="1677" w:type="dxa"/>
          </w:tcPr>
          <w:p w14:paraId="27481589" w14:textId="77777777" w:rsidR="00044D5C" w:rsidRPr="001D0CD3" w:rsidRDefault="00044D5C" w:rsidP="001D0CD3">
            <w:pPr>
              <w:suppressLineNumbers/>
              <w:suppressAutoHyphens/>
              <w:snapToGrid w:val="0"/>
              <w:rPr>
                <w:rFonts w:ascii="Calibri" w:eastAsia="Calibri" w:hAnsi="Calibri" w:cs="Calibri"/>
                <w:lang w:eastAsia="ar-SA"/>
              </w:rPr>
            </w:pPr>
          </w:p>
        </w:tc>
      </w:tr>
      <w:tr w:rsidR="00044D5C" w:rsidRPr="001D0CD3" w14:paraId="3D1F765D" w14:textId="77777777" w:rsidTr="00BA2CA9">
        <w:trPr>
          <w:trHeight w:val="491"/>
        </w:trPr>
        <w:tc>
          <w:tcPr>
            <w:tcW w:w="676" w:type="dxa"/>
          </w:tcPr>
          <w:p w14:paraId="6198DB68" w14:textId="663A8D98" w:rsidR="00044D5C" w:rsidRDefault="00C4356A" w:rsidP="00157B76">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7</w:t>
            </w:r>
          </w:p>
        </w:tc>
        <w:tc>
          <w:tcPr>
            <w:tcW w:w="2384" w:type="dxa"/>
          </w:tcPr>
          <w:p w14:paraId="40260E6E" w14:textId="1E8BE072" w:rsidR="00044D5C" w:rsidRDefault="00044D5C" w:rsidP="001D0CD3">
            <w:pPr>
              <w:suppressLineNumbers/>
              <w:suppressAutoHyphens/>
              <w:snapToGrid w:val="0"/>
              <w:rPr>
                <w:rFonts w:ascii="Calibri" w:eastAsia="Calibri" w:hAnsi="Calibri" w:cs="Calibri"/>
                <w:lang w:eastAsia="ar-SA"/>
              </w:rPr>
            </w:pPr>
            <w:r>
              <w:rPr>
                <w:rFonts w:ascii="Calibri" w:eastAsia="Calibri" w:hAnsi="Calibri" w:cs="Calibri"/>
                <w:lang w:eastAsia="ar-SA"/>
              </w:rPr>
              <w:t>Przyprawa do wieprzowiny (op. 100g</w:t>
            </w:r>
            <w:r w:rsidR="00841FDA">
              <w:rPr>
                <w:rFonts w:ascii="Calibri" w:eastAsia="Calibri" w:hAnsi="Calibri" w:cs="Calibri"/>
                <w:lang w:eastAsia="ar-SA"/>
              </w:rPr>
              <w:t xml:space="preserve"> lub większe</w:t>
            </w:r>
            <w:r>
              <w:rPr>
                <w:rFonts w:ascii="Calibri" w:eastAsia="Calibri" w:hAnsi="Calibri" w:cs="Calibri"/>
                <w:lang w:eastAsia="ar-SA"/>
              </w:rPr>
              <w:t>)</w:t>
            </w:r>
          </w:p>
        </w:tc>
        <w:tc>
          <w:tcPr>
            <w:tcW w:w="720" w:type="dxa"/>
          </w:tcPr>
          <w:p w14:paraId="0F047026" w14:textId="4E81A88F" w:rsidR="00044D5C" w:rsidRDefault="00044D5C"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384F21A5" w14:textId="77777777" w:rsidR="00044D5C" w:rsidRPr="001D0CD3" w:rsidRDefault="00044D5C" w:rsidP="001D0CD3">
            <w:pPr>
              <w:suppressAutoHyphens/>
              <w:jc w:val="right"/>
              <w:rPr>
                <w:rFonts w:ascii="Arial" w:eastAsia="Calibri" w:hAnsi="Arial" w:cs="Calibri"/>
                <w:sz w:val="20"/>
                <w:szCs w:val="20"/>
                <w:lang w:eastAsia="ar-SA"/>
              </w:rPr>
            </w:pPr>
          </w:p>
        </w:tc>
        <w:tc>
          <w:tcPr>
            <w:tcW w:w="1107" w:type="dxa"/>
            <w:vAlign w:val="bottom"/>
          </w:tcPr>
          <w:p w14:paraId="4ECA877D" w14:textId="2BC680A5" w:rsidR="00044D5C"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18</w:t>
            </w:r>
            <w:r w:rsidR="00044D5C">
              <w:rPr>
                <w:rFonts w:ascii="Arial" w:eastAsia="Calibri" w:hAnsi="Arial" w:cs="Calibri"/>
                <w:sz w:val="20"/>
                <w:szCs w:val="20"/>
                <w:lang w:eastAsia="ar-SA"/>
              </w:rPr>
              <w:t>0</w:t>
            </w:r>
          </w:p>
        </w:tc>
        <w:tc>
          <w:tcPr>
            <w:tcW w:w="1375" w:type="dxa"/>
            <w:vAlign w:val="bottom"/>
          </w:tcPr>
          <w:p w14:paraId="4ABCAA5D" w14:textId="77777777" w:rsidR="00044D5C" w:rsidRPr="001D0CD3" w:rsidRDefault="00044D5C" w:rsidP="001D0CD3">
            <w:pPr>
              <w:suppressAutoHyphens/>
              <w:rPr>
                <w:rFonts w:ascii="Arial" w:eastAsia="Calibri" w:hAnsi="Arial" w:cs="Calibri"/>
                <w:sz w:val="20"/>
                <w:szCs w:val="20"/>
                <w:lang w:eastAsia="ar-SA"/>
              </w:rPr>
            </w:pPr>
          </w:p>
        </w:tc>
        <w:tc>
          <w:tcPr>
            <w:tcW w:w="1677" w:type="dxa"/>
          </w:tcPr>
          <w:p w14:paraId="42E09777" w14:textId="77777777" w:rsidR="00044D5C" w:rsidRPr="001D0CD3" w:rsidRDefault="00044D5C" w:rsidP="001D0CD3">
            <w:pPr>
              <w:suppressLineNumbers/>
              <w:suppressAutoHyphens/>
              <w:snapToGrid w:val="0"/>
              <w:rPr>
                <w:rFonts w:ascii="Calibri" w:eastAsia="Calibri" w:hAnsi="Calibri" w:cs="Calibri"/>
                <w:lang w:eastAsia="ar-SA"/>
              </w:rPr>
            </w:pPr>
          </w:p>
        </w:tc>
      </w:tr>
      <w:tr w:rsidR="00044D5C" w:rsidRPr="001D0CD3" w14:paraId="2D04C818" w14:textId="77777777" w:rsidTr="00BA2CA9">
        <w:trPr>
          <w:trHeight w:val="491"/>
        </w:trPr>
        <w:tc>
          <w:tcPr>
            <w:tcW w:w="676" w:type="dxa"/>
          </w:tcPr>
          <w:p w14:paraId="0B76C632" w14:textId="759E7916" w:rsidR="00044D5C" w:rsidRDefault="00C4356A" w:rsidP="00157B76">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8</w:t>
            </w:r>
          </w:p>
        </w:tc>
        <w:tc>
          <w:tcPr>
            <w:tcW w:w="2384" w:type="dxa"/>
          </w:tcPr>
          <w:p w14:paraId="669E1466" w14:textId="56A3EABE" w:rsidR="00044D5C" w:rsidRDefault="00044D5C" w:rsidP="001D0CD3">
            <w:pPr>
              <w:suppressLineNumbers/>
              <w:suppressAutoHyphens/>
              <w:snapToGrid w:val="0"/>
              <w:rPr>
                <w:rFonts w:ascii="Calibri" w:eastAsia="Calibri" w:hAnsi="Calibri" w:cs="Calibri"/>
                <w:lang w:eastAsia="ar-SA"/>
              </w:rPr>
            </w:pPr>
            <w:r w:rsidRPr="00044D5C">
              <w:rPr>
                <w:rFonts w:ascii="Calibri" w:eastAsia="Calibri" w:hAnsi="Calibri" w:cs="Calibri"/>
                <w:lang w:eastAsia="ar-SA"/>
              </w:rPr>
              <w:t xml:space="preserve">Przyprawa do </w:t>
            </w:r>
            <w:r>
              <w:rPr>
                <w:rFonts w:ascii="Calibri" w:eastAsia="Calibri" w:hAnsi="Calibri" w:cs="Calibri"/>
                <w:lang w:eastAsia="ar-SA"/>
              </w:rPr>
              <w:t>ziemniaków i frytek</w:t>
            </w:r>
            <w:r w:rsidRPr="00044D5C">
              <w:rPr>
                <w:rFonts w:ascii="Calibri" w:eastAsia="Calibri" w:hAnsi="Calibri" w:cs="Calibri"/>
                <w:lang w:eastAsia="ar-SA"/>
              </w:rPr>
              <w:t xml:space="preserve"> (op. </w:t>
            </w:r>
            <w:r w:rsidR="00841FDA">
              <w:rPr>
                <w:rFonts w:ascii="Calibri" w:eastAsia="Calibri" w:hAnsi="Calibri" w:cs="Calibri"/>
                <w:lang w:eastAsia="ar-SA"/>
              </w:rPr>
              <w:t>10</w:t>
            </w:r>
            <w:r w:rsidRPr="00044D5C">
              <w:rPr>
                <w:rFonts w:ascii="Calibri" w:eastAsia="Calibri" w:hAnsi="Calibri" w:cs="Calibri"/>
                <w:lang w:eastAsia="ar-SA"/>
              </w:rPr>
              <w:t>0g</w:t>
            </w:r>
            <w:r w:rsidR="00841FDA">
              <w:rPr>
                <w:rFonts w:ascii="Calibri" w:eastAsia="Calibri" w:hAnsi="Calibri" w:cs="Calibri"/>
                <w:lang w:eastAsia="ar-SA"/>
              </w:rPr>
              <w:t xml:space="preserve"> lub większe</w:t>
            </w:r>
            <w:r w:rsidRPr="00044D5C">
              <w:rPr>
                <w:rFonts w:ascii="Calibri" w:eastAsia="Calibri" w:hAnsi="Calibri" w:cs="Calibri"/>
                <w:lang w:eastAsia="ar-SA"/>
              </w:rPr>
              <w:t>)</w:t>
            </w:r>
          </w:p>
        </w:tc>
        <w:tc>
          <w:tcPr>
            <w:tcW w:w="720" w:type="dxa"/>
          </w:tcPr>
          <w:p w14:paraId="59817BA6" w14:textId="54C7C23B" w:rsidR="00044D5C" w:rsidRDefault="00044D5C"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57716D0A" w14:textId="77777777" w:rsidR="00044D5C" w:rsidRPr="001D0CD3" w:rsidRDefault="00044D5C" w:rsidP="001D0CD3">
            <w:pPr>
              <w:suppressAutoHyphens/>
              <w:jc w:val="right"/>
              <w:rPr>
                <w:rFonts w:ascii="Arial" w:eastAsia="Calibri" w:hAnsi="Arial" w:cs="Calibri"/>
                <w:sz w:val="20"/>
                <w:szCs w:val="20"/>
                <w:lang w:eastAsia="ar-SA"/>
              </w:rPr>
            </w:pPr>
          </w:p>
        </w:tc>
        <w:tc>
          <w:tcPr>
            <w:tcW w:w="1107" w:type="dxa"/>
            <w:vAlign w:val="bottom"/>
          </w:tcPr>
          <w:p w14:paraId="3570FB64" w14:textId="735B6D95" w:rsidR="00044D5C" w:rsidRDefault="00044D5C"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4A68EE3D" w14:textId="77777777" w:rsidR="00044D5C" w:rsidRPr="001D0CD3" w:rsidRDefault="00044D5C" w:rsidP="001D0CD3">
            <w:pPr>
              <w:suppressAutoHyphens/>
              <w:rPr>
                <w:rFonts w:ascii="Arial" w:eastAsia="Calibri" w:hAnsi="Arial" w:cs="Calibri"/>
                <w:sz w:val="20"/>
                <w:szCs w:val="20"/>
                <w:lang w:eastAsia="ar-SA"/>
              </w:rPr>
            </w:pPr>
          </w:p>
        </w:tc>
        <w:tc>
          <w:tcPr>
            <w:tcW w:w="1677" w:type="dxa"/>
          </w:tcPr>
          <w:p w14:paraId="36887BDE" w14:textId="77777777" w:rsidR="00044D5C" w:rsidRPr="001D0CD3" w:rsidRDefault="00044D5C" w:rsidP="001D0CD3">
            <w:pPr>
              <w:suppressLineNumbers/>
              <w:suppressAutoHyphens/>
              <w:snapToGrid w:val="0"/>
              <w:rPr>
                <w:rFonts w:ascii="Calibri" w:eastAsia="Calibri" w:hAnsi="Calibri" w:cs="Calibri"/>
                <w:lang w:eastAsia="ar-SA"/>
              </w:rPr>
            </w:pPr>
          </w:p>
        </w:tc>
      </w:tr>
      <w:tr w:rsidR="00044D5C" w:rsidRPr="001D0CD3" w14:paraId="5E9BF165" w14:textId="77777777" w:rsidTr="00BA2CA9">
        <w:trPr>
          <w:trHeight w:val="491"/>
        </w:trPr>
        <w:tc>
          <w:tcPr>
            <w:tcW w:w="676" w:type="dxa"/>
          </w:tcPr>
          <w:p w14:paraId="125E481E" w14:textId="7B7CE7BC" w:rsidR="00044D5C" w:rsidRDefault="00C4356A" w:rsidP="00157B76">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6670E">
              <w:rPr>
                <w:rFonts w:ascii="Calibri" w:eastAsia="Calibri" w:hAnsi="Calibri" w:cs="Calibri"/>
                <w:lang w:eastAsia="ar-SA"/>
              </w:rPr>
              <w:t>9</w:t>
            </w:r>
          </w:p>
        </w:tc>
        <w:tc>
          <w:tcPr>
            <w:tcW w:w="2384" w:type="dxa"/>
          </w:tcPr>
          <w:p w14:paraId="460164DD" w14:textId="273CA1F5" w:rsidR="00044D5C" w:rsidRPr="00044D5C" w:rsidRDefault="00044D5C" w:rsidP="001D0CD3">
            <w:pPr>
              <w:suppressLineNumbers/>
              <w:suppressAutoHyphens/>
              <w:snapToGrid w:val="0"/>
              <w:rPr>
                <w:rFonts w:ascii="Calibri" w:eastAsia="Calibri" w:hAnsi="Calibri" w:cs="Calibri"/>
                <w:lang w:eastAsia="ar-SA"/>
              </w:rPr>
            </w:pPr>
            <w:r w:rsidRPr="00044D5C">
              <w:rPr>
                <w:rFonts w:ascii="Calibri" w:eastAsia="Calibri" w:hAnsi="Calibri" w:cs="Calibri"/>
                <w:lang w:eastAsia="ar-SA"/>
              </w:rPr>
              <w:t xml:space="preserve">Przyprawa do </w:t>
            </w:r>
            <w:r>
              <w:rPr>
                <w:rFonts w:ascii="Calibri" w:eastAsia="Calibri" w:hAnsi="Calibri" w:cs="Calibri"/>
                <w:lang w:eastAsia="ar-SA"/>
              </w:rPr>
              <w:t>ryby</w:t>
            </w:r>
            <w:r w:rsidRPr="00044D5C">
              <w:rPr>
                <w:rFonts w:ascii="Calibri" w:eastAsia="Calibri" w:hAnsi="Calibri" w:cs="Calibri"/>
                <w:lang w:eastAsia="ar-SA"/>
              </w:rPr>
              <w:t xml:space="preserve"> (op. </w:t>
            </w:r>
            <w:r w:rsidR="00841FDA">
              <w:rPr>
                <w:rFonts w:ascii="Calibri" w:eastAsia="Calibri" w:hAnsi="Calibri" w:cs="Calibri"/>
                <w:lang w:eastAsia="ar-SA"/>
              </w:rPr>
              <w:t>10</w:t>
            </w:r>
            <w:r w:rsidRPr="00044D5C">
              <w:rPr>
                <w:rFonts w:ascii="Calibri" w:eastAsia="Calibri" w:hAnsi="Calibri" w:cs="Calibri"/>
                <w:lang w:eastAsia="ar-SA"/>
              </w:rPr>
              <w:t>0g</w:t>
            </w:r>
            <w:r w:rsidR="00841FDA">
              <w:rPr>
                <w:rFonts w:ascii="Calibri" w:eastAsia="Calibri" w:hAnsi="Calibri" w:cs="Calibri"/>
                <w:lang w:eastAsia="ar-SA"/>
              </w:rPr>
              <w:t xml:space="preserve"> lub większe</w:t>
            </w:r>
            <w:r w:rsidRPr="00044D5C">
              <w:rPr>
                <w:rFonts w:ascii="Calibri" w:eastAsia="Calibri" w:hAnsi="Calibri" w:cs="Calibri"/>
                <w:lang w:eastAsia="ar-SA"/>
              </w:rPr>
              <w:t>)</w:t>
            </w:r>
          </w:p>
        </w:tc>
        <w:tc>
          <w:tcPr>
            <w:tcW w:w="720" w:type="dxa"/>
          </w:tcPr>
          <w:p w14:paraId="3E875471" w14:textId="15462524" w:rsidR="00044D5C" w:rsidRDefault="00044D5C"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68BF4AF1" w14:textId="77777777" w:rsidR="00044D5C" w:rsidRPr="001D0CD3" w:rsidRDefault="00044D5C" w:rsidP="001D0CD3">
            <w:pPr>
              <w:suppressAutoHyphens/>
              <w:jc w:val="right"/>
              <w:rPr>
                <w:rFonts w:ascii="Arial" w:eastAsia="Calibri" w:hAnsi="Arial" w:cs="Calibri"/>
                <w:sz w:val="20"/>
                <w:szCs w:val="20"/>
                <w:lang w:eastAsia="ar-SA"/>
              </w:rPr>
            </w:pPr>
          </w:p>
        </w:tc>
        <w:tc>
          <w:tcPr>
            <w:tcW w:w="1107" w:type="dxa"/>
            <w:vAlign w:val="bottom"/>
          </w:tcPr>
          <w:p w14:paraId="0DAADBDE" w14:textId="04207605" w:rsidR="00044D5C"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044D5C">
              <w:rPr>
                <w:rFonts w:ascii="Arial" w:eastAsia="Calibri" w:hAnsi="Arial" w:cs="Calibri"/>
                <w:sz w:val="20"/>
                <w:szCs w:val="20"/>
                <w:lang w:eastAsia="ar-SA"/>
              </w:rPr>
              <w:t>0</w:t>
            </w:r>
          </w:p>
        </w:tc>
        <w:tc>
          <w:tcPr>
            <w:tcW w:w="1375" w:type="dxa"/>
            <w:vAlign w:val="bottom"/>
          </w:tcPr>
          <w:p w14:paraId="6EC17EBB" w14:textId="77777777" w:rsidR="00044D5C" w:rsidRPr="001D0CD3" w:rsidRDefault="00044D5C" w:rsidP="001D0CD3">
            <w:pPr>
              <w:suppressAutoHyphens/>
              <w:rPr>
                <w:rFonts w:ascii="Arial" w:eastAsia="Calibri" w:hAnsi="Arial" w:cs="Calibri"/>
                <w:sz w:val="20"/>
                <w:szCs w:val="20"/>
                <w:lang w:eastAsia="ar-SA"/>
              </w:rPr>
            </w:pPr>
          </w:p>
        </w:tc>
        <w:tc>
          <w:tcPr>
            <w:tcW w:w="1677" w:type="dxa"/>
          </w:tcPr>
          <w:p w14:paraId="1027B6C9" w14:textId="77777777" w:rsidR="00044D5C" w:rsidRPr="001D0CD3" w:rsidRDefault="00044D5C" w:rsidP="001D0CD3">
            <w:pPr>
              <w:suppressLineNumbers/>
              <w:suppressAutoHyphens/>
              <w:snapToGrid w:val="0"/>
              <w:rPr>
                <w:rFonts w:ascii="Calibri" w:eastAsia="Calibri" w:hAnsi="Calibri" w:cs="Calibri"/>
                <w:lang w:eastAsia="ar-SA"/>
              </w:rPr>
            </w:pPr>
          </w:p>
        </w:tc>
      </w:tr>
      <w:tr w:rsidR="00044D5C" w:rsidRPr="001D0CD3" w14:paraId="23AE0E7D" w14:textId="77777777" w:rsidTr="00BA2CA9">
        <w:trPr>
          <w:trHeight w:val="491"/>
        </w:trPr>
        <w:tc>
          <w:tcPr>
            <w:tcW w:w="676" w:type="dxa"/>
          </w:tcPr>
          <w:p w14:paraId="29F21464" w14:textId="2E553EB5" w:rsidR="00044D5C"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30</w:t>
            </w:r>
          </w:p>
        </w:tc>
        <w:tc>
          <w:tcPr>
            <w:tcW w:w="2384" w:type="dxa"/>
          </w:tcPr>
          <w:p w14:paraId="470507BC" w14:textId="558F954F" w:rsidR="00044D5C" w:rsidRPr="00044D5C" w:rsidRDefault="00044D5C" w:rsidP="001D0CD3">
            <w:pPr>
              <w:suppressLineNumbers/>
              <w:suppressAutoHyphens/>
              <w:snapToGrid w:val="0"/>
              <w:rPr>
                <w:rFonts w:ascii="Calibri" w:eastAsia="Calibri" w:hAnsi="Calibri" w:cs="Calibri"/>
                <w:lang w:eastAsia="ar-SA"/>
              </w:rPr>
            </w:pPr>
            <w:r w:rsidRPr="00044D5C">
              <w:rPr>
                <w:rFonts w:ascii="Calibri" w:eastAsia="Calibri" w:hAnsi="Calibri" w:cs="Calibri"/>
                <w:lang w:eastAsia="ar-SA"/>
              </w:rPr>
              <w:t xml:space="preserve">Papryka </w:t>
            </w:r>
            <w:r>
              <w:rPr>
                <w:rFonts w:ascii="Calibri" w:eastAsia="Calibri" w:hAnsi="Calibri" w:cs="Calibri"/>
                <w:lang w:eastAsia="ar-SA"/>
              </w:rPr>
              <w:t>wędzona</w:t>
            </w:r>
            <w:r w:rsidRPr="00044D5C">
              <w:rPr>
                <w:rFonts w:ascii="Calibri" w:eastAsia="Calibri" w:hAnsi="Calibri" w:cs="Calibri"/>
                <w:lang w:eastAsia="ar-SA"/>
              </w:rPr>
              <w:t xml:space="preserve"> (op. </w:t>
            </w:r>
            <w:r w:rsidR="00841FDA">
              <w:rPr>
                <w:rFonts w:ascii="Calibri" w:eastAsia="Calibri" w:hAnsi="Calibri" w:cs="Calibri"/>
                <w:lang w:eastAsia="ar-SA"/>
              </w:rPr>
              <w:t>1</w:t>
            </w:r>
            <w:r w:rsidRPr="00044D5C">
              <w:rPr>
                <w:rFonts w:ascii="Calibri" w:eastAsia="Calibri" w:hAnsi="Calibri" w:cs="Calibri"/>
                <w:lang w:eastAsia="ar-SA"/>
              </w:rPr>
              <w:t>00g)</w:t>
            </w:r>
          </w:p>
        </w:tc>
        <w:tc>
          <w:tcPr>
            <w:tcW w:w="720" w:type="dxa"/>
          </w:tcPr>
          <w:p w14:paraId="2706A37F" w14:textId="3C0D6797" w:rsidR="00044D5C" w:rsidRDefault="00EE4E9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44BAFDB4" w14:textId="77777777" w:rsidR="00044D5C" w:rsidRPr="001D0CD3" w:rsidRDefault="00044D5C" w:rsidP="001D0CD3">
            <w:pPr>
              <w:suppressAutoHyphens/>
              <w:jc w:val="right"/>
              <w:rPr>
                <w:rFonts w:ascii="Arial" w:eastAsia="Calibri" w:hAnsi="Arial" w:cs="Calibri"/>
                <w:sz w:val="20"/>
                <w:szCs w:val="20"/>
                <w:lang w:eastAsia="ar-SA"/>
              </w:rPr>
            </w:pPr>
          </w:p>
        </w:tc>
        <w:tc>
          <w:tcPr>
            <w:tcW w:w="1107" w:type="dxa"/>
            <w:vAlign w:val="bottom"/>
          </w:tcPr>
          <w:p w14:paraId="54A3AF91" w14:textId="40C37F8C" w:rsidR="00044D5C"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26932AF7" w14:textId="77777777" w:rsidR="00044D5C" w:rsidRPr="001D0CD3" w:rsidRDefault="00044D5C" w:rsidP="001D0CD3">
            <w:pPr>
              <w:suppressAutoHyphens/>
              <w:rPr>
                <w:rFonts w:ascii="Arial" w:eastAsia="Calibri" w:hAnsi="Arial" w:cs="Calibri"/>
                <w:sz w:val="20"/>
                <w:szCs w:val="20"/>
                <w:lang w:eastAsia="ar-SA"/>
              </w:rPr>
            </w:pPr>
          </w:p>
        </w:tc>
        <w:tc>
          <w:tcPr>
            <w:tcW w:w="1677" w:type="dxa"/>
          </w:tcPr>
          <w:p w14:paraId="76E3FEAC" w14:textId="77777777" w:rsidR="00044D5C" w:rsidRPr="001D0CD3" w:rsidRDefault="00044D5C" w:rsidP="001D0CD3">
            <w:pPr>
              <w:suppressLineNumbers/>
              <w:suppressAutoHyphens/>
              <w:snapToGrid w:val="0"/>
              <w:rPr>
                <w:rFonts w:ascii="Calibri" w:eastAsia="Calibri" w:hAnsi="Calibri" w:cs="Calibri"/>
                <w:lang w:eastAsia="ar-SA"/>
              </w:rPr>
            </w:pPr>
          </w:p>
        </w:tc>
      </w:tr>
      <w:tr w:rsidR="00EE4E95" w:rsidRPr="001D0CD3" w14:paraId="534CCC8E" w14:textId="77777777" w:rsidTr="00BA2CA9">
        <w:trPr>
          <w:trHeight w:val="491"/>
        </w:trPr>
        <w:tc>
          <w:tcPr>
            <w:tcW w:w="676" w:type="dxa"/>
          </w:tcPr>
          <w:p w14:paraId="700B68BA" w14:textId="75C664C1" w:rsidR="00EE4E95" w:rsidRDefault="00C4356A"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w:t>
            </w:r>
            <w:r w:rsidR="0016670E">
              <w:rPr>
                <w:rFonts w:ascii="Calibri" w:eastAsia="Calibri" w:hAnsi="Calibri" w:cs="Calibri"/>
                <w:lang w:eastAsia="ar-SA"/>
              </w:rPr>
              <w:t>1</w:t>
            </w:r>
          </w:p>
        </w:tc>
        <w:tc>
          <w:tcPr>
            <w:tcW w:w="2384" w:type="dxa"/>
          </w:tcPr>
          <w:p w14:paraId="00BDAC1F" w14:textId="12483A44" w:rsidR="00EE4E95" w:rsidRPr="00044D5C" w:rsidRDefault="00EE4E95" w:rsidP="001D0CD3">
            <w:pPr>
              <w:suppressLineNumbers/>
              <w:suppressAutoHyphens/>
              <w:snapToGrid w:val="0"/>
              <w:rPr>
                <w:rFonts w:ascii="Calibri" w:eastAsia="Calibri" w:hAnsi="Calibri" w:cs="Calibri"/>
                <w:lang w:eastAsia="ar-SA"/>
              </w:rPr>
            </w:pPr>
            <w:r w:rsidRPr="00EE4E95">
              <w:rPr>
                <w:rFonts w:ascii="Calibri" w:eastAsia="Calibri" w:hAnsi="Calibri" w:cs="Calibri"/>
                <w:lang w:eastAsia="ar-SA"/>
              </w:rPr>
              <w:t xml:space="preserve">Przyprawa </w:t>
            </w:r>
            <w:r>
              <w:rPr>
                <w:rFonts w:ascii="Calibri" w:eastAsia="Calibri" w:hAnsi="Calibri" w:cs="Calibri"/>
                <w:lang w:eastAsia="ar-SA"/>
              </w:rPr>
              <w:t>warzywna uniwersalna</w:t>
            </w:r>
            <w:r w:rsidRPr="00EE4E95">
              <w:rPr>
                <w:rFonts w:ascii="Calibri" w:eastAsia="Calibri" w:hAnsi="Calibri" w:cs="Calibri"/>
                <w:lang w:eastAsia="ar-SA"/>
              </w:rPr>
              <w:t xml:space="preserve"> (op. </w:t>
            </w:r>
            <w:r>
              <w:rPr>
                <w:rFonts w:ascii="Calibri" w:eastAsia="Calibri" w:hAnsi="Calibri" w:cs="Calibri"/>
                <w:lang w:eastAsia="ar-SA"/>
              </w:rPr>
              <w:t>50</w:t>
            </w:r>
            <w:r w:rsidRPr="00EE4E95">
              <w:rPr>
                <w:rFonts w:ascii="Calibri" w:eastAsia="Calibri" w:hAnsi="Calibri" w:cs="Calibri"/>
                <w:lang w:eastAsia="ar-SA"/>
              </w:rPr>
              <w:t>0-</w:t>
            </w:r>
            <w:r>
              <w:rPr>
                <w:rFonts w:ascii="Calibri" w:eastAsia="Calibri" w:hAnsi="Calibri" w:cs="Calibri"/>
                <w:lang w:eastAsia="ar-SA"/>
              </w:rPr>
              <w:t>100</w:t>
            </w:r>
            <w:r w:rsidRPr="00EE4E95">
              <w:rPr>
                <w:rFonts w:ascii="Calibri" w:eastAsia="Calibri" w:hAnsi="Calibri" w:cs="Calibri"/>
                <w:lang w:eastAsia="ar-SA"/>
              </w:rPr>
              <w:t>0g)</w:t>
            </w:r>
          </w:p>
        </w:tc>
        <w:tc>
          <w:tcPr>
            <w:tcW w:w="720" w:type="dxa"/>
          </w:tcPr>
          <w:p w14:paraId="0780E12E" w14:textId="2FB0E1B1" w:rsidR="00EE4E95" w:rsidRDefault="00EE4E9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764B52DD" w14:textId="77777777" w:rsidR="00EE4E95" w:rsidRPr="001D0CD3" w:rsidRDefault="00EE4E95" w:rsidP="001D0CD3">
            <w:pPr>
              <w:suppressAutoHyphens/>
              <w:jc w:val="right"/>
              <w:rPr>
                <w:rFonts w:ascii="Arial" w:eastAsia="Calibri" w:hAnsi="Arial" w:cs="Calibri"/>
                <w:sz w:val="20"/>
                <w:szCs w:val="20"/>
                <w:lang w:eastAsia="ar-SA"/>
              </w:rPr>
            </w:pPr>
          </w:p>
        </w:tc>
        <w:tc>
          <w:tcPr>
            <w:tcW w:w="1107" w:type="dxa"/>
            <w:vAlign w:val="bottom"/>
          </w:tcPr>
          <w:p w14:paraId="42B6D39F" w14:textId="7C2CFE2A" w:rsidR="00EE4E95" w:rsidRDefault="00EE4E9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100</w:t>
            </w:r>
          </w:p>
        </w:tc>
        <w:tc>
          <w:tcPr>
            <w:tcW w:w="1375" w:type="dxa"/>
            <w:vAlign w:val="bottom"/>
          </w:tcPr>
          <w:p w14:paraId="7AE14935" w14:textId="77777777" w:rsidR="00EE4E95" w:rsidRPr="001D0CD3" w:rsidRDefault="00EE4E95" w:rsidP="001D0CD3">
            <w:pPr>
              <w:suppressAutoHyphens/>
              <w:rPr>
                <w:rFonts w:ascii="Arial" w:eastAsia="Calibri" w:hAnsi="Arial" w:cs="Calibri"/>
                <w:sz w:val="20"/>
                <w:szCs w:val="20"/>
                <w:lang w:eastAsia="ar-SA"/>
              </w:rPr>
            </w:pPr>
          </w:p>
        </w:tc>
        <w:tc>
          <w:tcPr>
            <w:tcW w:w="1677" w:type="dxa"/>
          </w:tcPr>
          <w:p w14:paraId="2FC27D47" w14:textId="77777777" w:rsidR="00EE4E95" w:rsidRPr="001D0CD3" w:rsidRDefault="00EE4E95" w:rsidP="001D0CD3">
            <w:pPr>
              <w:suppressLineNumbers/>
              <w:suppressAutoHyphens/>
              <w:snapToGrid w:val="0"/>
              <w:rPr>
                <w:rFonts w:ascii="Calibri" w:eastAsia="Calibri" w:hAnsi="Calibri" w:cs="Calibri"/>
                <w:lang w:eastAsia="ar-SA"/>
              </w:rPr>
            </w:pPr>
          </w:p>
        </w:tc>
      </w:tr>
      <w:tr w:rsidR="00841FDA" w:rsidRPr="001D0CD3" w14:paraId="5186CBFC" w14:textId="77777777" w:rsidTr="00BA2CA9">
        <w:trPr>
          <w:trHeight w:val="491"/>
        </w:trPr>
        <w:tc>
          <w:tcPr>
            <w:tcW w:w="676" w:type="dxa"/>
          </w:tcPr>
          <w:p w14:paraId="63A09300" w14:textId="3E927992" w:rsidR="00841FDA"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32</w:t>
            </w:r>
          </w:p>
        </w:tc>
        <w:tc>
          <w:tcPr>
            <w:tcW w:w="2384" w:type="dxa"/>
          </w:tcPr>
          <w:p w14:paraId="22344AF5" w14:textId="778EAAB8" w:rsidR="00841FDA" w:rsidRPr="00EE4E95"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Czosnek granulowany (op. 100g lub większe)</w:t>
            </w:r>
          </w:p>
        </w:tc>
        <w:tc>
          <w:tcPr>
            <w:tcW w:w="720" w:type="dxa"/>
          </w:tcPr>
          <w:p w14:paraId="4B2C5851" w14:textId="7AEAB093"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7F4507EB" w14:textId="77777777" w:rsidR="00841FDA" w:rsidRPr="001D0CD3" w:rsidRDefault="00841FDA" w:rsidP="001D0CD3">
            <w:pPr>
              <w:suppressAutoHyphens/>
              <w:jc w:val="right"/>
              <w:rPr>
                <w:rFonts w:ascii="Arial" w:eastAsia="Calibri" w:hAnsi="Arial" w:cs="Calibri"/>
                <w:sz w:val="20"/>
                <w:szCs w:val="20"/>
                <w:lang w:eastAsia="ar-SA"/>
              </w:rPr>
            </w:pPr>
          </w:p>
        </w:tc>
        <w:tc>
          <w:tcPr>
            <w:tcW w:w="1107" w:type="dxa"/>
            <w:vAlign w:val="bottom"/>
          </w:tcPr>
          <w:p w14:paraId="164DC32D" w14:textId="0E53B60E" w:rsidR="00841FDA"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50</w:t>
            </w:r>
          </w:p>
        </w:tc>
        <w:tc>
          <w:tcPr>
            <w:tcW w:w="1375" w:type="dxa"/>
            <w:vAlign w:val="bottom"/>
          </w:tcPr>
          <w:p w14:paraId="4045521D" w14:textId="77777777" w:rsidR="00841FDA" w:rsidRPr="001D0CD3" w:rsidRDefault="00841FDA" w:rsidP="001D0CD3">
            <w:pPr>
              <w:suppressAutoHyphens/>
              <w:rPr>
                <w:rFonts w:ascii="Arial" w:eastAsia="Calibri" w:hAnsi="Arial" w:cs="Calibri"/>
                <w:sz w:val="20"/>
                <w:szCs w:val="20"/>
                <w:lang w:eastAsia="ar-SA"/>
              </w:rPr>
            </w:pPr>
          </w:p>
        </w:tc>
        <w:tc>
          <w:tcPr>
            <w:tcW w:w="1677" w:type="dxa"/>
          </w:tcPr>
          <w:p w14:paraId="3E6C084A" w14:textId="77777777" w:rsidR="00841FDA" w:rsidRPr="001D0CD3" w:rsidRDefault="00841FDA" w:rsidP="001D0CD3">
            <w:pPr>
              <w:suppressLineNumbers/>
              <w:suppressAutoHyphens/>
              <w:snapToGrid w:val="0"/>
              <w:rPr>
                <w:rFonts w:ascii="Calibri" w:eastAsia="Calibri" w:hAnsi="Calibri" w:cs="Calibri"/>
                <w:lang w:eastAsia="ar-SA"/>
              </w:rPr>
            </w:pPr>
          </w:p>
        </w:tc>
      </w:tr>
      <w:tr w:rsidR="00841FDA" w:rsidRPr="001D0CD3" w14:paraId="0A692605" w14:textId="77777777" w:rsidTr="00BA2CA9">
        <w:trPr>
          <w:trHeight w:val="491"/>
        </w:trPr>
        <w:tc>
          <w:tcPr>
            <w:tcW w:w="676" w:type="dxa"/>
          </w:tcPr>
          <w:p w14:paraId="2AA94F38" w14:textId="28B8882E" w:rsidR="00841FDA"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33</w:t>
            </w:r>
          </w:p>
        </w:tc>
        <w:tc>
          <w:tcPr>
            <w:tcW w:w="2384" w:type="dxa"/>
          </w:tcPr>
          <w:p w14:paraId="3C50E1C0" w14:textId="4A8C1A3D"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Czarnuszka (op. 100g lub większe)</w:t>
            </w:r>
          </w:p>
        </w:tc>
        <w:tc>
          <w:tcPr>
            <w:tcW w:w="720" w:type="dxa"/>
          </w:tcPr>
          <w:p w14:paraId="05F14464" w14:textId="6575B387"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13D9684D" w14:textId="77777777" w:rsidR="00841FDA" w:rsidRPr="001D0CD3" w:rsidRDefault="00841FDA" w:rsidP="001D0CD3">
            <w:pPr>
              <w:suppressAutoHyphens/>
              <w:jc w:val="right"/>
              <w:rPr>
                <w:rFonts w:ascii="Arial" w:eastAsia="Calibri" w:hAnsi="Arial" w:cs="Calibri"/>
                <w:sz w:val="20"/>
                <w:szCs w:val="20"/>
                <w:lang w:eastAsia="ar-SA"/>
              </w:rPr>
            </w:pPr>
          </w:p>
        </w:tc>
        <w:tc>
          <w:tcPr>
            <w:tcW w:w="1107" w:type="dxa"/>
            <w:vAlign w:val="bottom"/>
          </w:tcPr>
          <w:p w14:paraId="16831FC0" w14:textId="24A33A2C" w:rsidR="00841FDA"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3F65D10E" w14:textId="77777777" w:rsidR="00841FDA" w:rsidRPr="001D0CD3" w:rsidRDefault="00841FDA" w:rsidP="001D0CD3">
            <w:pPr>
              <w:suppressAutoHyphens/>
              <w:rPr>
                <w:rFonts w:ascii="Arial" w:eastAsia="Calibri" w:hAnsi="Arial" w:cs="Calibri"/>
                <w:sz w:val="20"/>
                <w:szCs w:val="20"/>
                <w:lang w:eastAsia="ar-SA"/>
              </w:rPr>
            </w:pPr>
          </w:p>
        </w:tc>
        <w:tc>
          <w:tcPr>
            <w:tcW w:w="1677" w:type="dxa"/>
          </w:tcPr>
          <w:p w14:paraId="4011EACA" w14:textId="77777777" w:rsidR="00841FDA" w:rsidRPr="001D0CD3" w:rsidRDefault="00841FDA" w:rsidP="001D0CD3">
            <w:pPr>
              <w:suppressLineNumbers/>
              <w:suppressAutoHyphens/>
              <w:snapToGrid w:val="0"/>
              <w:rPr>
                <w:rFonts w:ascii="Calibri" w:eastAsia="Calibri" w:hAnsi="Calibri" w:cs="Calibri"/>
                <w:lang w:eastAsia="ar-SA"/>
              </w:rPr>
            </w:pPr>
          </w:p>
        </w:tc>
      </w:tr>
      <w:tr w:rsidR="00841FDA" w:rsidRPr="001D0CD3" w14:paraId="6C2385B0" w14:textId="77777777" w:rsidTr="00BA2CA9">
        <w:trPr>
          <w:trHeight w:val="491"/>
        </w:trPr>
        <w:tc>
          <w:tcPr>
            <w:tcW w:w="676" w:type="dxa"/>
          </w:tcPr>
          <w:p w14:paraId="6926235C" w14:textId="0B70F08C" w:rsidR="00841FDA"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34</w:t>
            </w:r>
          </w:p>
        </w:tc>
        <w:tc>
          <w:tcPr>
            <w:tcW w:w="2384" w:type="dxa"/>
          </w:tcPr>
          <w:p w14:paraId="77276C77" w14:textId="7162D38C"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Kminek (op. 100g lub większe)</w:t>
            </w:r>
          </w:p>
        </w:tc>
        <w:tc>
          <w:tcPr>
            <w:tcW w:w="720" w:type="dxa"/>
          </w:tcPr>
          <w:p w14:paraId="3E790E96" w14:textId="0AB94081"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453165FC" w14:textId="77777777" w:rsidR="00841FDA" w:rsidRPr="001D0CD3" w:rsidRDefault="00841FDA" w:rsidP="001D0CD3">
            <w:pPr>
              <w:suppressAutoHyphens/>
              <w:jc w:val="right"/>
              <w:rPr>
                <w:rFonts w:ascii="Arial" w:eastAsia="Calibri" w:hAnsi="Arial" w:cs="Calibri"/>
                <w:sz w:val="20"/>
                <w:szCs w:val="20"/>
                <w:lang w:eastAsia="ar-SA"/>
              </w:rPr>
            </w:pPr>
          </w:p>
        </w:tc>
        <w:tc>
          <w:tcPr>
            <w:tcW w:w="1107" w:type="dxa"/>
            <w:vAlign w:val="bottom"/>
          </w:tcPr>
          <w:p w14:paraId="1322580E" w14:textId="5B623E76" w:rsidR="00841FDA"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2798CCF5" w14:textId="77777777" w:rsidR="00841FDA" w:rsidRPr="001D0CD3" w:rsidRDefault="00841FDA" w:rsidP="001D0CD3">
            <w:pPr>
              <w:suppressAutoHyphens/>
              <w:rPr>
                <w:rFonts w:ascii="Arial" w:eastAsia="Calibri" w:hAnsi="Arial" w:cs="Calibri"/>
                <w:sz w:val="20"/>
                <w:szCs w:val="20"/>
                <w:lang w:eastAsia="ar-SA"/>
              </w:rPr>
            </w:pPr>
          </w:p>
        </w:tc>
        <w:tc>
          <w:tcPr>
            <w:tcW w:w="1677" w:type="dxa"/>
          </w:tcPr>
          <w:p w14:paraId="2BFB8B80" w14:textId="77777777" w:rsidR="00841FDA" w:rsidRPr="001D0CD3" w:rsidRDefault="00841FDA" w:rsidP="001D0CD3">
            <w:pPr>
              <w:suppressLineNumbers/>
              <w:suppressAutoHyphens/>
              <w:snapToGrid w:val="0"/>
              <w:rPr>
                <w:rFonts w:ascii="Calibri" w:eastAsia="Calibri" w:hAnsi="Calibri" w:cs="Calibri"/>
                <w:lang w:eastAsia="ar-SA"/>
              </w:rPr>
            </w:pPr>
          </w:p>
        </w:tc>
      </w:tr>
      <w:tr w:rsidR="00841FDA" w:rsidRPr="001D0CD3" w14:paraId="0769E3DB" w14:textId="77777777" w:rsidTr="00BA2CA9">
        <w:trPr>
          <w:trHeight w:val="491"/>
        </w:trPr>
        <w:tc>
          <w:tcPr>
            <w:tcW w:w="676" w:type="dxa"/>
          </w:tcPr>
          <w:p w14:paraId="2B859BEF" w14:textId="62F23BD1" w:rsidR="00841FDA"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35</w:t>
            </w:r>
          </w:p>
        </w:tc>
        <w:tc>
          <w:tcPr>
            <w:tcW w:w="2384" w:type="dxa"/>
          </w:tcPr>
          <w:p w14:paraId="3FBBE73B" w14:textId="652555C3"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Kurkuma (op. 100g lub większe)</w:t>
            </w:r>
          </w:p>
        </w:tc>
        <w:tc>
          <w:tcPr>
            <w:tcW w:w="720" w:type="dxa"/>
          </w:tcPr>
          <w:p w14:paraId="26A2A03F" w14:textId="0647F5A5" w:rsidR="00841FDA" w:rsidRDefault="00841FD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47EA543F" w14:textId="77777777" w:rsidR="00841FDA" w:rsidRPr="001D0CD3" w:rsidRDefault="00841FDA" w:rsidP="001D0CD3">
            <w:pPr>
              <w:suppressAutoHyphens/>
              <w:jc w:val="right"/>
              <w:rPr>
                <w:rFonts w:ascii="Arial" w:eastAsia="Calibri" w:hAnsi="Arial" w:cs="Calibri"/>
                <w:sz w:val="20"/>
                <w:szCs w:val="20"/>
                <w:lang w:eastAsia="ar-SA"/>
              </w:rPr>
            </w:pPr>
          </w:p>
        </w:tc>
        <w:tc>
          <w:tcPr>
            <w:tcW w:w="1107" w:type="dxa"/>
            <w:vAlign w:val="bottom"/>
          </w:tcPr>
          <w:p w14:paraId="03AEDA0B" w14:textId="39B38410" w:rsidR="00841FDA" w:rsidRDefault="00841FDA"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65EF93B6" w14:textId="77777777" w:rsidR="00841FDA" w:rsidRPr="001D0CD3" w:rsidRDefault="00841FDA" w:rsidP="001D0CD3">
            <w:pPr>
              <w:suppressAutoHyphens/>
              <w:rPr>
                <w:rFonts w:ascii="Arial" w:eastAsia="Calibri" w:hAnsi="Arial" w:cs="Calibri"/>
                <w:sz w:val="20"/>
                <w:szCs w:val="20"/>
                <w:lang w:eastAsia="ar-SA"/>
              </w:rPr>
            </w:pPr>
          </w:p>
        </w:tc>
        <w:tc>
          <w:tcPr>
            <w:tcW w:w="1677" w:type="dxa"/>
          </w:tcPr>
          <w:p w14:paraId="3302A467" w14:textId="77777777" w:rsidR="00841FDA" w:rsidRPr="001D0CD3" w:rsidRDefault="00841FDA" w:rsidP="001D0CD3">
            <w:pPr>
              <w:suppressLineNumbers/>
              <w:suppressAutoHyphens/>
              <w:snapToGrid w:val="0"/>
              <w:rPr>
                <w:rFonts w:ascii="Calibri" w:eastAsia="Calibri" w:hAnsi="Calibri" w:cs="Calibri"/>
                <w:lang w:eastAsia="ar-SA"/>
              </w:rPr>
            </w:pPr>
          </w:p>
        </w:tc>
      </w:tr>
      <w:tr w:rsidR="00841FDA" w:rsidRPr="001D0CD3" w14:paraId="13B50D5A" w14:textId="77777777" w:rsidTr="00BA2CA9">
        <w:trPr>
          <w:trHeight w:val="491"/>
        </w:trPr>
        <w:tc>
          <w:tcPr>
            <w:tcW w:w="676" w:type="dxa"/>
          </w:tcPr>
          <w:p w14:paraId="0D1A9D07" w14:textId="179891DD" w:rsidR="00841FDA"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36</w:t>
            </w:r>
          </w:p>
        </w:tc>
        <w:tc>
          <w:tcPr>
            <w:tcW w:w="2384" w:type="dxa"/>
          </w:tcPr>
          <w:p w14:paraId="5106D289" w14:textId="0A65AC25" w:rsidR="00841FDA" w:rsidRDefault="0035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Lubczyk (op. 100g lub większe)</w:t>
            </w:r>
          </w:p>
        </w:tc>
        <w:tc>
          <w:tcPr>
            <w:tcW w:w="720" w:type="dxa"/>
          </w:tcPr>
          <w:p w14:paraId="0DC7A611" w14:textId="1CBE01A2" w:rsidR="00841FDA" w:rsidRDefault="0035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3F3A9AEA" w14:textId="77777777" w:rsidR="00841FDA" w:rsidRPr="001D0CD3" w:rsidRDefault="00841FDA" w:rsidP="001D0CD3">
            <w:pPr>
              <w:suppressAutoHyphens/>
              <w:jc w:val="right"/>
              <w:rPr>
                <w:rFonts w:ascii="Arial" w:eastAsia="Calibri" w:hAnsi="Arial" w:cs="Calibri"/>
                <w:sz w:val="20"/>
                <w:szCs w:val="20"/>
                <w:lang w:eastAsia="ar-SA"/>
              </w:rPr>
            </w:pPr>
          </w:p>
        </w:tc>
        <w:tc>
          <w:tcPr>
            <w:tcW w:w="1107" w:type="dxa"/>
            <w:vAlign w:val="bottom"/>
          </w:tcPr>
          <w:p w14:paraId="4655DA73" w14:textId="5435311A" w:rsidR="00841FDA" w:rsidRDefault="003576C4"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60</w:t>
            </w:r>
          </w:p>
        </w:tc>
        <w:tc>
          <w:tcPr>
            <w:tcW w:w="1375" w:type="dxa"/>
            <w:vAlign w:val="bottom"/>
          </w:tcPr>
          <w:p w14:paraId="66AA46A4" w14:textId="77777777" w:rsidR="00841FDA" w:rsidRPr="001D0CD3" w:rsidRDefault="00841FDA" w:rsidP="001D0CD3">
            <w:pPr>
              <w:suppressAutoHyphens/>
              <w:rPr>
                <w:rFonts w:ascii="Arial" w:eastAsia="Calibri" w:hAnsi="Arial" w:cs="Calibri"/>
                <w:sz w:val="20"/>
                <w:szCs w:val="20"/>
                <w:lang w:eastAsia="ar-SA"/>
              </w:rPr>
            </w:pPr>
          </w:p>
        </w:tc>
        <w:tc>
          <w:tcPr>
            <w:tcW w:w="1677" w:type="dxa"/>
          </w:tcPr>
          <w:p w14:paraId="2D64EBC1" w14:textId="77777777" w:rsidR="00841FDA" w:rsidRPr="001D0CD3" w:rsidRDefault="00841FDA" w:rsidP="001D0CD3">
            <w:pPr>
              <w:suppressLineNumbers/>
              <w:suppressAutoHyphens/>
              <w:snapToGrid w:val="0"/>
              <w:rPr>
                <w:rFonts w:ascii="Calibri" w:eastAsia="Calibri" w:hAnsi="Calibri" w:cs="Calibri"/>
                <w:lang w:eastAsia="ar-SA"/>
              </w:rPr>
            </w:pPr>
          </w:p>
        </w:tc>
      </w:tr>
      <w:tr w:rsidR="003576C4" w:rsidRPr="001D0CD3" w14:paraId="6EEAB13F" w14:textId="77777777" w:rsidTr="00BA2CA9">
        <w:trPr>
          <w:trHeight w:val="491"/>
        </w:trPr>
        <w:tc>
          <w:tcPr>
            <w:tcW w:w="676" w:type="dxa"/>
          </w:tcPr>
          <w:p w14:paraId="5621E1DE" w14:textId="22413548" w:rsidR="003576C4" w:rsidRDefault="0016670E" w:rsidP="00157B76">
            <w:pPr>
              <w:suppressLineNumbers/>
              <w:suppressAutoHyphens/>
              <w:snapToGrid w:val="0"/>
              <w:rPr>
                <w:rFonts w:ascii="Calibri" w:eastAsia="Calibri" w:hAnsi="Calibri" w:cs="Calibri"/>
                <w:lang w:eastAsia="ar-SA"/>
              </w:rPr>
            </w:pPr>
            <w:r>
              <w:rPr>
                <w:rFonts w:ascii="Calibri" w:eastAsia="Calibri" w:hAnsi="Calibri" w:cs="Calibri"/>
                <w:lang w:eastAsia="ar-SA"/>
              </w:rPr>
              <w:t>37</w:t>
            </w:r>
          </w:p>
        </w:tc>
        <w:tc>
          <w:tcPr>
            <w:tcW w:w="2384" w:type="dxa"/>
          </w:tcPr>
          <w:p w14:paraId="6CE2D916" w14:textId="334457FC" w:rsidR="003576C4" w:rsidRDefault="0035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Zioła prowansalskie (op. 100g lub większe)</w:t>
            </w:r>
          </w:p>
        </w:tc>
        <w:tc>
          <w:tcPr>
            <w:tcW w:w="720" w:type="dxa"/>
          </w:tcPr>
          <w:p w14:paraId="55AF2038" w14:textId="5F4B959B" w:rsidR="003576C4" w:rsidRDefault="0035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3A73EEAB" w14:textId="77777777" w:rsidR="003576C4" w:rsidRPr="001D0CD3" w:rsidRDefault="003576C4" w:rsidP="001D0CD3">
            <w:pPr>
              <w:suppressAutoHyphens/>
              <w:jc w:val="right"/>
              <w:rPr>
                <w:rFonts w:ascii="Arial" w:eastAsia="Calibri" w:hAnsi="Arial" w:cs="Calibri"/>
                <w:sz w:val="20"/>
                <w:szCs w:val="20"/>
                <w:lang w:eastAsia="ar-SA"/>
              </w:rPr>
            </w:pPr>
          </w:p>
        </w:tc>
        <w:tc>
          <w:tcPr>
            <w:tcW w:w="1107" w:type="dxa"/>
            <w:vAlign w:val="bottom"/>
          </w:tcPr>
          <w:p w14:paraId="0C97E64C" w14:textId="52225322" w:rsidR="003576C4" w:rsidRDefault="003576C4"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3A6AB2B9" w14:textId="77777777" w:rsidR="003576C4" w:rsidRPr="001D0CD3" w:rsidRDefault="003576C4" w:rsidP="001D0CD3">
            <w:pPr>
              <w:suppressAutoHyphens/>
              <w:rPr>
                <w:rFonts w:ascii="Arial" w:eastAsia="Calibri" w:hAnsi="Arial" w:cs="Calibri"/>
                <w:sz w:val="20"/>
                <w:szCs w:val="20"/>
                <w:lang w:eastAsia="ar-SA"/>
              </w:rPr>
            </w:pPr>
          </w:p>
        </w:tc>
        <w:tc>
          <w:tcPr>
            <w:tcW w:w="1677" w:type="dxa"/>
          </w:tcPr>
          <w:p w14:paraId="2A573721" w14:textId="77777777" w:rsidR="003576C4" w:rsidRPr="001D0CD3" w:rsidRDefault="003576C4" w:rsidP="001D0CD3">
            <w:pPr>
              <w:suppressLineNumbers/>
              <w:suppressAutoHyphens/>
              <w:snapToGrid w:val="0"/>
              <w:rPr>
                <w:rFonts w:ascii="Calibri" w:eastAsia="Calibri" w:hAnsi="Calibri" w:cs="Calibri"/>
                <w:lang w:eastAsia="ar-SA"/>
              </w:rPr>
            </w:pPr>
          </w:p>
        </w:tc>
      </w:tr>
      <w:tr w:rsidR="001D0CD3" w:rsidRPr="001D0CD3" w14:paraId="551917F5" w14:textId="77777777" w:rsidTr="00BA2CA9">
        <w:trPr>
          <w:trHeight w:val="491"/>
        </w:trPr>
        <w:tc>
          <w:tcPr>
            <w:tcW w:w="676" w:type="dxa"/>
          </w:tcPr>
          <w:p w14:paraId="00474A10" w14:textId="070A3670"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3</w:t>
            </w:r>
            <w:r w:rsidR="0016670E">
              <w:rPr>
                <w:rFonts w:ascii="Calibri" w:eastAsia="Calibri" w:hAnsi="Calibri" w:cs="Calibri"/>
                <w:lang w:eastAsia="ar-SA"/>
              </w:rPr>
              <w:t>8</w:t>
            </w:r>
          </w:p>
        </w:tc>
        <w:tc>
          <w:tcPr>
            <w:tcW w:w="2384" w:type="dxa"/>
          </w:tcPr>
          <w:p w14:paraId="49F0EB1A" w14:textId="7E5146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Przecier pomidorowy (op. karton/słoik  (1 kg</w:t>
            </w:r>
            <w:r w:rsidR="003576C4">
              <w:rPr>
                <w:rFonts w:ascii="Calibri" w:eastAsia="Calibri" w:hAnsi="Calibri" w:cs="Calibri"/>
                <w:lang w:eastAsia="ar-SA"/>
              </w:rPr>
              <w:t xml:space="preserve"> lub większe</w:t>
            </w:r>
            <w:r w:rsidRPr="001D0CD3">
              <w:rPr>
                <w:rFonts w:ascii="Calibri" w:eastAsia="Calibri" w:hAnsi="Calibri" w:cs="Calibri"/>
                <w:lang w:eastAsia="ar-SA"/>
              </w:rPr>
              <w:t>)</w:t>
            </w:r>
          </w:p>
        </w:tc>
        <w:tc>
          <w:tcPr>
            <w:tcW w:w="720" w:type="dxa"/>
          </w:tcPr>
          <w:p w14:paraId="3A78337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305C31FB"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15331134-5</w:t>
            </w:r>
          </w:p>
        </w:tc>
        <w:tc>
          <w:tcPr>
            <w:tcW w:w="1107" w:type="dxa"/>
            <w:vAlign w:val="bottom"/>
          </w:tcPr>
          <w:p w14:paraId="5BF62F6A" w14:textId="7013DA96" w:rsidR="001D0CD3" w:rsidRPr="001D0CD3" w:rsidRDefault="00B83B2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3576C4">
              <w:rPr>
                <w:rFonts w:ascii="Arial" w:eastAsia="Calibri" w:hAnsi="Arial" w:cs="Calibri"/>
                <w:sz w:val="20"/>
                <w:szCs w:val="20"/>
                <w:lang w:eastAsia="ar-SA"/>
              </w:rPr>
              <w:t>5</w:t>
            </w:r>
            <w:r w:rsidR="00AD4AFB">
              <w:rPr>
                <w:rFonts w:ascii="Arial" w:eastAsia="Calibri" w:hAnsi="Arial" w:cs="Calibri"/>
                <w:sz w:val="20"/>
                <w:szCs w:val="20"/>
                <w:lang w:eastAsia="ar-SA"/>
              </w:rPr>
              <w:t>0</w:t>
            </w:r>
          </w:p>
        </w:tc>
        <w:tc>
          <w:tcPr>
            <w:tcW w:w="1375" w:type="dxa"/>
            <w:vAlign w:val="bottom"/>
          </w:tcPr>
          <w:p w14:paraId="0E85EF6B"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433EA3A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E90CA02" w14:textId="77777777" w:rsidTr="00BA2CA9">
        <w:trPr>
          <w:trHeight w:val="491"/>
        </w:trPr>
        <w:tc>
          <w:tcPr>
            <w:tcW w:w="676" w:type="dxa"/>
          </w:tcPr>
          <w:p w14:paraId="3EB8E71F" w14:textId="2E47A3A0" w:rsidR="001D0CD3" w:rsidRPr="001D0CD3" w:rsidRDefault="00C4356A" w:rsidP="001D0CD3">
            <w:pPr>
              <w:suppressLineNumbers/>
              <w:suppressAutoHyphens/>
              <w:snapToGrid w:val="0"/>
              <w:rPr>
                <w:rFonts w:ascii="Calibri" w:eastAsia="Calibri" w:hAnsi="Calibri" w:cs="Calibri"/>
                <w:lang w:eastAsia="ar-SA"/>
              </w:rPr>
            </w:pPr>
            <w:r>
              <w:rPr>
                <w:rFonts w:ascii="Calibri" w:eastAsia="Calibri" w:hAnsi="Calibri" w:cs="Calibri"/>
                <w:lang w:eastAsia="ar-SA"/>
              </w:rPr>
              <w:t>3</w:t>
            </w:r>
            <w:r w:rsidR="0016670E">
              <w:rPr>
                <w:rFonts w:ascii="Calibri" w:eastAsia="Calibri" w:hAnsi="Calibri" w:cs="Calibri"/>
                <w:lang w:eastAsia="ar-SA"/>
              </w:rPr>
              <w:t>9</w:t>
            </w:r>
          </w:p>
        </w:tc>
        <w:tc>
          <w:tcPr>
            <w:tcW w:w="2384" w:type="dxa"/>
          </w:tcPr>
          <w:p w14:paraId="56877749" w14:textId="77777777"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Chrzan tarty</w:t>
            </w:r>
          </w:p>
          <w:p w14:paraId="25F8225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(op. 250-400g)</w:t>
            </w:r>
          </w:p>
        </w:tc>
        <w:tc>
          <w:tcPr>
            <w:tcW w:w="720" w:type="dxa"/>
          </w:tcPr>
          <w:p w14:paraId="3B4ADA0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419BC1CC"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0F6674DF" w14:textId="1870AA15" w:rsidR="001D0CD3" w:rsidRPr="001D0CD3" w:rsidRDefault="00AD4AF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EE4E95">
              <w:rPr>
                <w:rFonts w:ascii="Arial" w:eastAsia="Calibri" w:hAnsi="Arial" w:cs="Calibri"/>
                <w:sz w:val="20"/>
                <w:szCs w:val="20"/>
                <w:lang w:eastAsia="ar-SA"/>
              </w:rPr>
              <w:t>0</w:t>
            </w:r>
          </w:p>
        </w:tc>
        <w:tc>
          <w:tcPr>
            <w:tcW w:w="1375" w:type="dxa"/>
            <w:vAlign w:val="bottom"/>
          </w:tcPr>
          <w:p w14:paraId="689E469B"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1B079FF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FE95672" w14:textId="77777777" w:rsidTr="00BA2CA9">
        <w:trPr>
          <w:trHeight w:val="491"/>
        </w:trPr>
        <w:tc>
          <w:tcPr>
            <w:tcW w:w="676" w:type="dxa"/>
          </w:tcPr>
          <w:p w14:paraId="63A26B31" w14:textId="775834DB"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40</w:t>
            </w:r>
          </w:p>
        </w:tc>
        <w:tc>
          <w:tcPr>
            <w:tcW w:w="2384" w:type="dxa"/>
          </w:tcPr>
          <w:p w14:paraId="68F7270B" w14:textId="77777777" w:rsidR="001D0CD3" w:rsidRPr="001D0CD3" w:rsidRDefault="00AD4AFB" w:rsidP="00AD4AFB">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Olej rzepakowy </w:t>
            </w:r>
            <w:r w:rsidR="001D0CD3" w:rsidRPr="001D0CD3">
              <w:rPr>
                <w:rFonts w:ascii="Calibri" w:eastAsia="Calibri" w:hAnsi="Calibri" w:cs="Calibri"/>
                <w:lang w:eastAsia="ar-SA"/>
              </w:rPr>
              <w:t>(op. 1 l)</w:t>
            </w:r>
          </w:p>
        </w:tc>
        <w:tc>
          <w:tcPr>
            <w:tcW w:w="720" w:type="dxa"/>
          </w:tcPr>
          <w:p w14:paraId="6CA1AE9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l</w:t>
            </w:r>
          </w:p>
        </w:tc>
        <w:tc>
          <w:tcPr>
            <w:tcW w:w="1318" w:type="dxa"/>
          </w:tcPr>
          <w:p w14:paraId="11B35EF3"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15411200-4</w:t>
            </w:r>
          </w:p>
        </w:tc>
        <w:tc>
          <w:tcPr>
            <w:tcW w:w="1107" w:type="dxa"/>
            <w:vAlign w:val="bottom"/>
          </w:tcPr>
          <w:p w14:paraId="294E5B6F" w14:textId="0908167B" w:rsidR="001D0CD3" w:rsidRPr="001D0CD3" w:rsidRDefault="003576C4"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B83B2B">
              <w:rPr>
                <w:rFonts w:ascii="Arial" w:eastAsia="Calibri" w:hAnsi="Arial" w:cs="Calibri"/>
                <w:sz w:val="20"/>
                <w:szCs w:val="20"/>
                <w:lang w:eastAsia="ar-SA"/>
              </w:rPr>
              <w:t>0</w:t>
            </w:r>
            <w:r w:rsidR="001D0CD3" w:rsidRPr="001D0CD3">
              <w:rPr>
                <w:rFonts w:ascii="Arial" w:eastAsia="Calibri" w:hAnsi="Arial" w:cs="Calibri"/>
                <w:sz w:val="20"/>
                <w:szCs w:val="20"/>
                <w:lang w:eastAsia="ar-SA"/>
              </w:rPr>
              <w:t>0</w:t>
            </w:r>
          </w:p>
        </w:tc>
        <w:tc>
          <w:tcPr>
            <w:tcW w:w="1375" w:type="dxa"/>
            <w:vAlign w:val="bottom"/>
          </w:tcPr>
          <w:p w14:paraId="3E166BEB"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7D36F1DB"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FAFB657" w14:textId="77777777" w:rsidTr="00BA2CA9">
        <w:trPr>
          <w:trHeight w:val="491"/>
        </w:trPr>
        <w:tc>
          <w:tcPr>
            <w:tcW w:w="676" w:type="dxa"/>
          </w:tcPr>
          <w:p w14:paraId="75A61EDD" w14:textId="62DC353A" w:rsidR="001D0CD3" w:rsidRPr="001D0CD3" w:rsidRDefault="00EA139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r w:rsidR="0016670E">
              <w:rPr>
                <w:rFonts w:ascii="Calibri" w:eastAsia="Calibri" w:hAnsi="Calibri" w:cs="Calibri"/>
                <w:lang w:eastAsia="ar-SA"/>
              </w:rPr>
              <w:t>1</w:t>
            </w:r>
          </w:p>
        </w:tc>
        <w:tc>
          <w:tcPr>
            <w:tcW w:w="2384" w:type="dxa"/>
          </w:tcPr>
          <w:p w14:paraId="00FB011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Cukier puder (op. 0,5 -1kg)</w:t>
            </w:r>
          </w:p>
        </w:tc>
        <w:tc>
          <w:tcPr>
            <w:tcW w:w="720" w:type="dxa"/>
          </w:tcPr>
          <w:p w14:paraId="3866A70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55237EAE"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15830000-5</w:t>
            </w:r>
          </w:p>
        </w:tc>
        <w:tc>
          <w:tcPr>
            <w:tcW w:w="1107" w:type="dxa"/>
            <w:vAlign w:val="bottom"/>
          </w:tcPr>
          <w:p w14:paraId="4DBFC029" w14:textId="3C430554" w:rsidR="001D0CD3" w:rsidRPr="001D0CD3" w:rsidRDefault="00EE4E9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503BD4C3"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225E1DF3"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3C931C1" w14:textId="77777777" w:rsidTr="00BA2CA9">
        <w:trPr>
          <w:trHeight w:val="491"/>
        </w:trPr>
        <w:tc>
          <w:tcPr>
            <w:tcW w:w="676" w:type="dxa"/>
          </w:tcPr>
          <w:p w14:paraId="62F2F0E2" w14:textId="0E3A1E08"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42</w:t>
            </w:r>
          </w:p>
        </w:tc>
        <w:tc>
          <w:tcPr>
            <w:tcW w:w="2384" w:type="dxa"/>
          </w:tcPr>
          <w:p w14:paraId="1D1000AB" w14:textId="41FEF6A4" w:rsidR="001D0CD3" w:rsidRPr="001D0CD3" w:rsidRDefault="00AD4AFB" w:rsidP="00AD4AFB">
            <w:pPr>
              <w:suppressLineNumbers/>
              <w:suppressAutoHyphens/>
              <w:snapToGrid w:val="0"/>
              <w:rPr>
                <w:rFonts w:ascii="Calibri" w:eastAsia="Calibri" w:hAnsi="Calibri" w:cs="Calibri"/>
                <w:color w:val="000000"/>
                <w:lang w:eastAsia="ar-SA"/>
              </w:rPr>
            </w:pPr>
            <w:r>
              <w:rPr>
                <w:rFonts w:ascii="Calibri" w:eastAsia="Calibri" w:hAnsi="Calibri" w:cs="Calibri"/>
                <w:color w:val="000000"/>
                <w:lang w:eastAsia="ar-SA"/>
              </w:rPr>
              <w:t>Cukier waniliowy</w:t>
            </w:r>
            <w:r w:rsidR="001D0CD3" w:rsidRPr="001D0CD3">
              <w:rPr>
                <w:rFonts w:ascii="Calibri" w:eastAsia="Calibri" w:hAnsi="Calibri" w:cs="Calibri"/>
                <w:color w:val="000000"/>
                <w:lang w:eastAsia="ar-SA"/>
              </w:rPr>
              <w:t xml:space="preserve">  (op.</w:t>
            </w:r>
            <w:r w:rsidR="003576C4">
              <w:rPr>
                <w:rFonts w:ascii="Calibri" w:eastAsia="Calibri" w:hAnsi="Calibri" w:cs="Calibri"/>
                <w:color w:val="000000"/>
                <w:lang w:eastAsia="ar-SA"/>
              </w:rPr>
              <w:t>50</w:t>
            </w:r>
            <w:r w:rsidR="001D0CD3" w:rsidRPr="001D0CD3">
              <w:rPr>
                <w:rFonts w:ascii="Calibri" w:eastAsia="Calibri" w:hAnsi="Calibri" w:cs="Calibri"/>
                <w:color w:val="000000"/>
                <w:lang w:eastAsia="ar-SA"/>
              </w:rPr>
              <w:t>g</w:t>
            </w:r>
            <w:r w:rsidR="003576C4">
              <w:rPr>
                <w:rFonts w:ascii="Calibri" w:eastAsia="Calibri" w:hAnsi="Calibri" w:cs="Calibri"/>
                <w:color w:val="000000"/>
                <w:lang w:eastAsia="ar-SA"/>
              </w:rPr>
              <w:t xml:space="preserve"> lub </w:t>
            </w:r>
            <w:r w:rsidR="00AF54F8">
              <w:rPr>
                <w:rFonts w:ascii="Calibri" w:eastAsia="Calibri" w:hAnsi="Calibri" w:cs="Calibri"/>
                <w:color w:val="000000"/>
                <w:lang w:eastAsia="ar-SA"/>
              </w:rPr>
              <w:t>większy</w:t>
            </w:r>
            <w:r w:rsidR="001D0CD3" w:rsidRPr="001D0CD3">
              <w:rPr>
                <w:rFonts w:ascii="Calibri" w:eastAsia="Calibri" w:hAnsi="Calibri" w:cs="Calibri"/>
                <w:color w:val="000000"/>
                <w:lang w:eastAsia="ar-SA"/>
              </w:rPr>
              <w:t>)</w:t>
            </w:r>
          </w:p>
        </w:tc>
        <w:tc>
          <w:tcPr>
            <w:tcW w:w="720" w:type="dxa"/>
          </w:tcPr>
          <w:p w14:paraId="09F66F8C" w14:textId="77777777"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4E221604"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0CB36E39" w14:textId="77777777" w:rsidR="001D0CD3" w:rsidRPr="001D0CD3" w:rsidRDefault="00AD4AF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r w:rsidR="001D0CD3" w:rsidRPr="001D0CD3">
              <w:rPr>
                <w:rFonts w:ascii="Arial" w:eastAsia="Calibri" w:hAnsi="Arial" w:cs="Calibri"/>
                <w:sz w:val="20"/>
                <w:szCs w:val="20"/>
                <w:lang w:eastAsia="ar-SA"/>
              </w:rPr>
              <w:t>0</w:t>
            </w:r>
          </w:p>
        </w:tc>
        <w:tc>
          <w:tcPr>
            <w:tcW w:w="1375" w:type="dxa"/>
            <w:vAlign w:val="bottom"/>
          </w:tcPr>
          <w:p w14:paraId="5A984138"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1E0AEA3F" w14:textId="77777777" w:rsidR="001D0CD3" w:rsidRPr="001D0CD3" w:rsidRDefault="001D0CD3" w:rsidP="001D0CD3">
            <w:pPr>
              <w:suppressLineNumbers/>
              <w:suppressAutoHyphens/>
              <w:snapToGrid w:val="0"/>
              <w:rPr>
                <w:rFonts w:ascii="Calibri" w:eastAsia="Calibri" w:hAnsi="Calibri" w:cs="Calibri"/>
                <w:lang w:eastAsia="ar-SA"/>
              </w:rPr>
            </w:pPr>
          </w:p>
        </w:tc>
      </w:tr>
      <w:tr w:rsidR="00EE4E95" w:rsidRPr="001D0CD3" w14:paraId="233F14BA" w14:textId="77777777" w:rsidTr="00BA2CA9">
        <w:trPr>
          <w:trHeight w:val="491"/>
        </w:trPr>
        <w:tc>
          <w:tcPr>
            <w:tcW w:w="676" w:type="dxa"/>
          </w:tcPr>
          <w:p w14:paraId="6D5D302F" w14:textId="1E0BC650" w:rsidR="00EE4E95"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43</w:t>
            </w:r>
          </w:p>
        </w:tc>
        <w:tc>
          <w:tcPr>
            <w:tcW w:w="2384" w:type="dxa"/>
          </w:tcPr>
          <w:p w14:paraId="2B0E631D" w14:textId="77BD5C9D" w:rsidR="00EE4E95" w:rsidRDefault="00EE4E95" w:rsidP="00AD4AFB">
            <w:pPr>
              <w:suppressLineNumbers/>
              <w:suppressAutoHyphens/>
              <w:snapToGrid w:val="0"/>
              <w:rPr>
                <w:rFonts w:ascii="Calibri" w:eastAsia="Calibri" w:hAnsi="Calibri" w:cs="Calibri"/>
                <w:color w:val="000000"/>
                <w:lang w:eastAsia="ar-SA"/>
              </w:rPr>
            </w:pPr>
            <w:r>
              <w:rPr>
                <w:rFonts w:ascii="Calibri" w:eastAsia="Calibri" w:hAnsi="Calibri" w:cs="Calibri"/>
                <w:color w:val="000000"/>
                <w:lang w:eastAsia="ar-SA"/>
              </w:rPr>
              <w:t>Budyń waniliowy/śmietankowy z cukrem (op. 80g)</w:t>
            </w:r>
          </w:p>
        </w:tc>
        <w:tc>
          <w:tcPr>
            <w:tcW w:w="720" w:type="dxa"/>
          </w:tcPr>
          <w:p w14:paraId="61FD1E48" w14:textId="04D72B3A" w:rsidR="00EE4E95" w:rsidRDefault="00EE4E9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467FACB0" w14:textId="77777777" w:rsidR="00EE4E95" w:rsidRPr="001D0CD3" w:rsidRDefault="00EE4E95" w:rsidP="001D0CD3">
            <w:pPr>
              <w:suppressAutoHyphens/>
              <w:jc w:val="right"/>
              <w:rPr>
                <w:rFonts w:ascii="Arial" w:eastAsia="Calibri" w:hAnsi="Arial" w:cs="Calibri"/>
                <w:sz w:val="20"/>
                <w:szCs w:val="20"/>
                <w:lang w:eastAsia="ar-SA"/>
              </w:rPr>
            </w:pPr>
          </w:p>
        </w:tc>
        <w:tc>
          <w:tcPr>
            <w:tcW w:w="1107" w:type="dxa"/>
            <w:vAlign w:val="bottom"/>
          </w:tcPr>
          <w:p w14:paraId="2B10B16F" w14:textId="0AB964B3" w:rsidR="00EE4E95"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r w:rsidR="00EE4E95">
              <w:rPr>
                <w:rFonts w:ascii="Arial" w:eastAsia="Calibri" w:hAnsi="Arial" w:cs="Calibri"/>
                <w:sz w:val="20"/>
                <w:szCs w:val="20"/>
                <w:lang w:eastAsia="ar-SA"/>
              </w:rPr>
              <w:t>0</w:t>
            </w:r>
          </w:p>
        </w:tc>
        <w:tc>
          <w:tcPr>
            <w:tcW w:w="1375" w:type="dxa"/>
            <w:vAlign w:val="bottom"/>
          </w:tcPr>
          <w:p w14:paraId="3A73AC77" w14:textId="77777777" w:rsidR="00EE4E95" w:rsidRPr="001D0CD3" w:rsidRDefault="00EE4E95" w:rsidP="001D0CD3">
            <w:pPr>
              <w:suppressAutoHyphens/>
              <w:rPr>
                <w:rFonts w:ascii="Arial" w:eastAsia="Calibri" w:hAnsi="Arial" w:cs="Calibri"/>
                <w:sz w:val="20"/>
                <w:szCs w:val="20"/>
                <w:lang w:eastAsia="ar-SA"/>
              </w:rPr>
            </w:pPr>
          </w:p>
        </w:tc>
        <w:tc>
          <w:tcPr>
            <w:tcW w:w="1677" w:type="dxa"/>
          </w:tcPr>
          <w:p w14:paraId="02AC3377" w14:textId="77777777" w:rsidR="00EE4E95" w:rsidRPr="001D0CD3" w:rsidRDefault="00EE4E95" w:rsidP="001D0CD3">
            <w:pPr>
              <w:suppressLineNumbers/>
              <w:suppressAutoHyphens/>
              <w:snapToGrid w:val="0"/>
              <w:rPr>
                <w:rFonts w:ascii="Calibri" w:eastAsia="Calibri" w:hAnsi="Calibri" w:cs="Calibri"/>
                <w:lang w:eastAsia="ar-SA"/>
              </w:rPr>
            </w:pPr>
          </w:p>
        </w:tc>
      </w:tr>
      <w:tr w:rsidR="00AF54F8" w:rsidRPr="001D0CD3" w14:paraId="2A55E7A1" w14:textId="77777777" w:rsidTr="00BA2CA9">
        <w:trPr>
          <w:trHeight w:val="491"/>
        </w:trPr>
        <w:tc>
          <w:tcPr>
            <w:tcW w:w="676" w:type="dxa"/>
          </w:tcPr>
          <w:p w14:paraId="110E7051" w14:textId="237459F7" w:rsidR="00AF54F8"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44</w:t>
            </w:r>
          </w:p>
        </w:tc>
        <w:tc>
          <w:tcPr>
            <w:tcW w:w="2384" w:type="dxa"/>
          </w:tcPr>
          <w:p w14:paraId="71F78C85" w14:textId="613829AC" w:rsidR="00AF54F8" w:rsidRDefault="00AF54F8" w:rsidP="00AD4AFB">
            <w:pPr>
              <w:suppressLineNumbers/>
              <w:suppressAutoHyphens/>
              <w:snapToGrid w:val="0"/>
              <w:rPr>
                <w:rFonts w:ascii="Calibri" w:eastAsia="Calibri" w:hAnsi="Calibri" w:cs="Calibri"/>
                <w:color w:val="000000"/>
                <w:lang w:eastAsia="ar-SA"/>
              </w:rPr>
            </w:pPr>
            <w:r>
              <w:rPr>
                <w:rFonts w:ascii="Calibri" w:eastAsia="Calibri" w:hAnsi="Calibri" w:cs="Calibri"/>
                <w:color w:val="000000"/>
                <w:lang w:eastAsia="ar-SA"/>
              </w:rPr>
              <w:t xml:space="preserve">Cacao </w:t>
            </w:r>
            <w:r w:rsidR="004B1610">
              <w:rPr>
                <w:rFonts w:ascii="Calibri" w:eastAsia="Calibri" w:hAnsi="Calibri" w:cs="Calibri"/>
                <w:color w:val="000000"/>
                <w:lang w:eastAsia="ar-SA"/>
              </w:rPr>
              <w:t xml:space="preserve">ciemne </w:t>
            </w:r>
            <w:r>
              <w:rPr>
                <w:rFonts w:ascii="Calibri" w:eastAsia="Calibri" w:hAnsi="Calibri" w:cs="Calibri"/>
                <w:color w:val="000000"/>
                <w:lang w:eastAsia="ar-SA"/>
              </w:rPr>
              <w:t>naturalne (op. 150g lub większe)</w:t>
            </w:r>
          </w:p>
        </w:tc>
        <w:tc>
          <w:tcPr>
            <w:tcW w:w="720" w:type="dxa"/>
          </w:tcPr>
          <w:p w14:paraId="40D6B3E4" w14:textId="5D933B96" w:rsidR="00AF54F8"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07C00920" w14:textId="77777777" w:rsidR="00AF54F8" w:rsidRPr="001D0CD3" w:rsidRDefault="00AF54F8" w:rsidP="001D0CD3">
            <w:pPr>
              <w:suppressAutoHyphens/>
              <w:jc w:val="right"/>
              <w:rPr>
                <w:rFonts w:ascii="Arial" w:eastAsia="Calibri" w:hAnsi="Arial" w:cs="Calibri"/>
                <w:sz w:val="20"/>
                <w:szCs w:val="20"/>
                <w:lang w:eastAsia="ar-SA"/>
              </w:rPr>
            </w:pPr>
          </w:p>
        </w:tc>
        <w:tc>
          <w:tcPr>
            <w:tcW w:w="1107" w:type="dxa"/>
            <w:vAlign w:val="bottom"/>
          </w:tcPr>
          <w:p w14:paraId="6D2AB530" w14:textId="4B1D6690" w:rsidR="00AF54F8"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1A75E4DB" w14:textId="77777777" w:rsidR="00AF54F8" w:rsidRPr="001D0CD3" w:rsidRDefault="00AF54F8" w:rsidP="001D0CD3">
            <w:pPr>
              <w:suppressAutoHyphens/>
              <w:rPr>
                <w:rFonts w:ascii="Arial" w:eastAsia="Calibri" w:hAnsi="Arial" w:cs="Calibri"/>
                <w:sz w:val="20"/>
                <w:szCs w:val="20"/>
                <w:lang w:eastAsia="ar-SA"/>
              </w:rPr>
            </w:pPr>
          </w:p>
        </w:tc>
        <w:tc>
          <w:tcPr>
            <w:tcW w:w="1677" w:type="dxa"/>
          </w:tcPr>
          <w:p w14:paraId="37D9671F" w14:textId="77777777" w:rsidR="00AF54F8" w:rsidRPr="001D0CD3" w:rsidRDefault="00AF54F8" w:rsidP="001D0CD3">
            <w:pPr>
              <w:suppressLineNumbers/>
              <w:suppressAutoHyphens/>
              <w:snapToGrid w:val="0"/>
              <w:rPr>
                <w:rFonts w:ascii="Calibri" w:eastAsia="Calibri" w:hAnsi="Calibri" w:cs="Calibri"/>
                <w:lang w:eastAsia="ar-SA"/>
              </w:rPr>
            </w:pPr>
          </w:p>
        </w:tc>
      </w:tr>
      <w:tr w:rsidR="004B1610" w:rsidRPr="001D0CD3" w14:paraId="5B744CDB" w14:textId="77777777" w:rsidTr="00BA2CA9">
        <w:trPr>
          <w:trHeight w:val="491"/>
        </w:trPr>
        <w:tc>
          <w:tcPr>
            <w:tcW w:w="676" w:type="dxa"/>
          </w:tcPr>
          <w:p w14:paraId="65D48322" w14:textId="03A7590A"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45</w:t>
            </w:r>
          </w:p>
        </w:tc>
        <w:tc>
          <w:tcPr>
            <w:tcW w:w="2384" w:type="dxa"/>
          </w:tcPr>
          <w:p w14:paraId="24B79063" w14:textId="2403F139" w:rsidR="004B1610" w:rsidRDefault="004B1610" w:rsidP="00AD4AFB">
            <w:pPr>
              <w:suppressLineNumbers/>
              <w:suppressAutoHyphens/>
              <w:snapToGrid w:val="0"/>
              <w:rPr>
                <w:rFonts w:ascii="Calibri" w:eastAsia="Calibri" w:hAnsi="Calibri" w:cs="Calibri"/>
                <w:color w:val="000000"/>
                <w:lang w:eastAsia="ar-SA"/>
              </w:rPr>
            </w:pPr>
            <w:r>
              <w:rPr>
                <w:rFonts w:ascii="Calibri" w:eastAsia="Calibri" w:hAnsi="Calibri" w:cs="Calibri"/>
                <w:color w:val="000000"/>
                <w:lang w:eastAsia="ar-SA"/>
              </w:rPr>
              <w:t>Soda oczyszczona (op. 80g lub większe)</w:t>
            </w:r>
          </w:p>
        </w:tc>
        <w:tc>
          <w:tcPr>
            <w:tcW w:w="720" w:type="dxa"/>
          </w:tcPr>
          <w:p w14:paraId="312AE20F" w14:textId="7DE19B5E"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552F26D9"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0CF24507" w14:textId="55D1D740"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15</w:t>
            </w:r>
          </w:p>
        </w:tc>
        <w:tc>
          <w:tcPr>
            <w:tcW w:w="1375" w:type="dxa"/>
            <w:vAlign w:val="bottom"/>
          </w:tcPr>
          <w:p w14:paraId="454ECA20"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7AAD0A62"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0204A0AD" w14:textId="77777777" w:rsidTr="00BA2CA9">
        <w:trPr>
          <w:trHeight w:val="491"/>
        </w:trPr>
        <w:tc>
          <w:tcPr>
            <w:tcW w:w="676" w:type="dxa"/>
          </w:tcPr>
          <w:p w14:paraId="2DB93F06" w14:textId="5A19AC0B"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46</w:t>
            </w:r>
          </w:p>
        </w:tc>
        <w:tc>
          <w:tcPr>
            <w:tcW w:w="2384" w:type="dxa"/>
          </w:tcPr>
          <w:p w14:paraId="36B39203" w14:textId="4C229507" w:rsidR="004B1610" w:rsidRDefault="004B1610" w:rsidP="00AD4AFB">
            <w:pPr>
              <w:suppressLineNumbers/>
              <w:suppressAutoHyphens/>
              <w:snapToGrid w:val="0"/>
              <w:rPr>
                <w:rFonts w:ascii="Calibri" w:eastAsia="Calibri" w:hAnsi="Calibri" w:cs="Calibri"/>
                <w:color w:val="000000"/>
                <w:lang w:eastAsia="ar-SA"/>
              </w:rPr>
            </w:pPr>
            <w:r>
              <w:rPr>
                <w:rFonts w:ascii="Calibri" w:eastAsia="Calibri" w:hAnsi="Calibri" w:cs="Calibri"/>
                <w:color w:val="000000"/>
                <w:lang w:eastAsia="ar-SA"/>
              </w:rPr>
              <w:t>Proszek do pieczenia (op. 30g lub większe)</w:t>
            </w:r>
          </w:p>
        </w:tc>
        <w:tc>
          <w:tcPr>
            <w:tcW w:w="720" w:type="dxa"/>
          </w:tcPr>
          <w:p w14:paraId="21F545D9" w14:textId="7120EA21"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5985579E"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6B7F34AB" w14:textId="4B8CE21C"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30</w:t>
            </w:r>
          </w:p>
        </w:tc>
        <w:tc>
          <w:tcPr>
            <w:tcW w:w="1375" w:type="dxa"/>
            <w:vAlign w:val="bottom"/>
          </w:tcPr>
          <w:p w14:paraId="0A147005"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4D1A38DF" w14:textId="77777777" w:rsidR="004B1610" w:rsidRPr="001D0CD3" w:rsidRDefault="004B1610" w:rsidP="001D0CD3">
            <w:pPr>
              <w:suppressLineNumbers/>
              <w:suppressAutoHyphens/>
              <w:snapToGrid w:val="0"/>
              <w:rPr>
                <w:rFonts w:ascii="Calibri" w:eastAsia="Calibri" w:hAnsi="Calibri" w:cs="Calibri"/>
                <w:lang w:eastAsia="ar-SA"/>
              </w:rPr>
            </w:pPr>
          </w:p>
        </w:tc>
      </w:tr>
      <w:tr w:rsidR="001D0CD3" w:rsidRPr="001D0CD3" w14:paraId="00CE1118" w14:textId="77777777" w:rsidTr="00BA2CA9">
        <w:trPr>
          <w:trHeight w:val="491"/>
        </w:trPr>
        <w:tc>
          <w:tcPr>
            <w:tcW w:w="676" w:type="dxa"/>
          </w:tcPr>
          <w:p w14:paraId="78867BCC" w14:textId="20AAC1A9"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r w:rsidR="00EA1396">
              <w:rPr>
                <w:rFonts w:ascii="Calibri" w:eastAsia="Calibri" w:hAnsi="Calibri" w:cs="Calibri"/>
                <w:lang w:eastAsia="ar-SA"/>
              </w:rPr>
              <w:t>7</w:t>
            </w:r>
          </w:p>
        </w:tc>
        <w:tc>
          <w:tcPr>
            <w:tcW w:w="2384" w:type="dxa"/>
          </w:tcPr>
          <w:p w14:paraId="5A483446" w14:textId="3460EE7C"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Przyprawa do karkówki (op. </w:t>
            </w:r>
            <w:r w:rsidR="00AF54F8">
              <w:rPr>
                <w:rFonts w:ascii="Calibri" w:eastAsia="Calibri" w:hAnsi="Calibri" w:cs="Calibri"/>
                <w:lang w:eastAsia="ar-SA"/>
              </w:rPr>
              <w:t>10</w:t>
            </w:r>
            <w:r>
              <w:rPr>
                <w:rFonts w:ascii="Calibri" w:eastAsia="Calibri" w:hAnsi="Calibri" w:cs="Calibri"/>
                <w:lang w:eastAsia="ar-SA"/>
              </w:rPr>
              <w:t>0g)</w:t>
            </w:r>
          </w:p>
        </w:tc>
        <w:tc>
          <w:tcPr>
            <w:tcW w:w="720" w:type="dxa"/>
          </w:tcPr>
          <w:p w14:paraId="1F0A425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679ECB94"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51F4E8C5" w14:textId="72E69CDB" w:rsidR="001D0CD3" w:rsidRPr="001D0CD3"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EE4E95">
              <w:rPr>
                <w:rFonts w:ascii="Arial" w:eastAsia="Calibri" w:hAnsi="Arial" w:cs="Calibri"/>
                <w:sz w:val="20"/>
                <w:szCs w:val="20"/>
                <w:lang w:eastAsia="ar-SA"/>
              </w:rPr>
              <w:t>0</w:t>
            </w:r>
          </w:p>
        </w:tc>
        <w:tc>
          <w:tcPr>
            <w:tcW w:w="1375" w:type="dxa"/>
            <w:vAlign w:val="bottom"/>
          </w:tcPr>
          <w:p w14:paraId="3B92BF02"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7B689B8"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D037B50" w14:textId="77777777" w:rsidTr="00BA2CA9">
        <w:trPr>
          <w:trHeight w:val="491"/>
        </w:trPr>
        <w:tc>
          <w:tcPr>
            <w:tcW w:w="676" w:type="dxa"/>
          </w:tcPr>
          <w:p w14:paraId="7C727080" w14:textId="55427339"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r w:rsidR="00EA1396">
              <w:rPr>
                <w:rFonts w:ascii="Calibri" w:eastAsia="Calibri" w:hAnsi="Calibri" w:cs="Calibri"/>
                <w:lang w:eastAsia="ar-SA"/>
              </w:rPr>
              <w:t>8</w:t>
            </w:r>
          </w:p>
        </w:tc>
        <w:tc>
          <w:tcPr>
            <w:tcW w:w="2384" w:type="dxa"/>
          </w:tcPr>
          <w:p w14:paraId="4D52D3D7" w14:textId="77777777" w:rsidR="001D0CD3" w:rsidRPr="001D0CD3" w:rsidRDefault="00AD4AFB" w:rsidP="00AD4AFB">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Musztarda sarepska  (op. 200 – 500 </w:t>
            </w:r>
            <w:r w:rsidR="001D0CD3" w:rsidRPr="001D0CD3">
              <w:rPr>
                <w:rFonts w:ascii="Calibri" w:eastAsia="Calibri" w:hAnsi="Calibri" w:cs="Calibri"/>
                <w:lang w:eastAsia="ar-SA"/>
              </w:rPr>
              <w:t>g)</w:t>
            </w:r>
          </w:p>
        </w:tc>
        <w:tc>
          <w:tcPr>
            <w:tcW w:w="720" w:type="dxa"/>
          </w:tcPr>
          <w:p w14:paraId="7D95AF5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7274FE23"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0D467B08" w14:textId="6131D079" w:rsidR="001D0CD3" w:rsidRPr="001D0CD3" w:rsidRDefault="00EE4E9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AF54F8">
              <w:rPr>
                <w:rFonts w:ascii="Arial" w:eastAsia="Calibri" w:hAnsi="Arial" w:cs="Calibri"/>
                <w:sz w:val="20"/>
                <w:szCs w:val="20"/>
                <w:lang w:eastAsia="ar-SA"/>
              </w:rPr>
              <w:t>5</w:t>
            </w:r>
          </w:p>
        </w:tc>
        <w:tc>
          <w:tcPr>
            <w:tcW w:w="1375" w:type="dxa"/>
            <w:vAlign w:val="bottom"/>
          </w:tcPr>
          <w:p w14:paraId="63EA8E30"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385DAEB1"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0953572" w14:textId="77777777" w:rsidTr="00BA2CA9">
        <w:trPr>
          <w:trHeight w:val="491"/>
        </w:trPr>
        <w:tc>
          <w:tcPr>
            <w:tcW w:w="676" w:type="dxa"/>
          </w:tcPr>
          <w:p w14:paraId="099EA30D" w14:textId="6BF7C9D9"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r w:rsidR="00EA1396">
              <w:rPr>
                <w:rFonts w:ascii="Calibri" w:eastAsia="Calibri" w:hAnsi="Calibri" w:cs="Calibri"/>
                <w:lang w:eastAsia="ar-SA"/>
              </w:rPr>
              <w:t>9</w:t>
            </w:r>
          </w:p>
        </w:tc>
        <w:tc>
          <w:tcPr>
            <w:tcW w:w="2384" w:type="dxa"/>
          </w:tcPr>
          <w:p w14:paraId="25E1EE49" w14:textId="77777777" w:rsidR="001D0CD3" w:rsidRPr="001D0CD3" w:rsidRDefault="00AD4AFB" w:rsidP="00AD4AFB">
            <w:pPr>
              <w:suppressLineNumbers/>
              <w:suppressAutoHyphens/>
              <w:snapToGrid w:val="0"/>
              <w:rPr>
                <w:rFonts w:ascii="Calibri" w:eastAsia="Calibri" w:hAnsi="Calibri" w:cs="Calibri"/>
                <w:lang w:eastAsia="ar-SA"/>
              </w:rPr>
            </w:pPr>
            <w:r>
              <w:rPr>
                <w:rFonts w:ascii="Calibri" w:eastAsia="Calibri" w:hAnsi="Calibri" w:cs="Calibri"/>
                <w:lang w:eastAsia="ar-SA"/>
              </w:rPr>
              <w:t>Kukurydza konserwowa</w:t>
            </w:r>
            <w:r w:rsidR="001D0CD3" w:rsidRPr="001D0CD3">
              <w:rPr>
                <w:rFonts w:ascii="Calibri" w:eastAsia="Calibri" w:hAnsi="Calibri" w:cs="Calibri"/>
                <w:lang w:eastAsia="ar-SA"/>
              </w:rPr>
              <w:t xml:space="preserve"> (op. </w:t>
            </w:r>
            <w:r>
              <w:rPr>
                <w:rFonts w:ascii="Calibri" w:eastAsia="Calibri" w:hAnsi="Calibri" w:cs="Calibri"/>
                <w:lang w:eastAsia="ar-SA"/>
              </w:rPr>
              <w:t>400</w:t>
            </w:r>
            <w:r w:rsidR="001D0CD3" w:rsidRPr="001D0CD3">
              <w:rPr>
                <w:rFonts w:ascii="Calibri" w:eastAsia="Calibri" w:hAnsi="Calibri" w:cs="Calibri"/>
                <w:lang w:eastAsia="ar-SA"/>
              </w:rPr>
              <w:t xml:space="preserve"> g)</w:t>
            </w:r>
          </w:p>
        </w:tc>
        <w:tc>
          <w:tcPr>
            <w:tcW w:w="720" w:type="dxa"/>
          </w:tcPr>
          <w:p w14:paraId="677F21B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133D2FFE"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2D66D3D4" w14:textId="56CDB219" w:rsidR="001D0CD3" w:rsidRPr="001D0CD3"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w:t>
            </w:r>
            <w:r w:rsidR="00EE4E95">
              <w:rPr>
                <w:rFonts w:ascii="Arial" w:eastAsia="Calibri" w:hAnsi="Arial" w:cs="Calibri"/>
                <w:sz w:val="20"/>
                <w:szCs w:val="20"/>
                <w:lang w:eastAsia="ar-SA"/>
              </w:rPr>
              <w:t>0</w:t>
            </w:r>
          </w:p>
        </w:tc>
        <w:tc>
          <w:tcPr>
            <w:tcW w:w="1375" w:type="dxa"/>
            <w:vAlign w:val="bottom"/>
          </w:tcPr>
          <w:p w14:paraId="5CD93A77"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14A4C7E4"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50F312C" w14:textId="77777777" w:rsidTr="00BA2CA9">
        <w:trPr>
          <w:trHeight w:val="491"/>
        </w:trPr>
        <w:tc>
          <w:tcPr>
            <w:tcW w:w="676" w:type="dxa"/>
          </w:tcPr>
          <w:p w14:paraId="4730120F" w14:textId="65F167EA"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w:t>
            </w:r>
            <w:r w:rsidR="00EA1396">
              <w:rPr>
                <w:rFonts w:ascii="Calibri" w:eastAsia="Calibri" w:hAnsi="Calibri" w:cs="Calibri"/>
                <w:lang w:eastAsia="ar-SA"/>
              </w:rPr>
              <w:t>0</w:t>
            </w:r>
          </w:p>
        </w:tc>
        <w:tc>
          <w:tcPr>
            <w:tcW w:w="2384" w:type="dxa"/>
          </w:tcPr>
          <w:p w14:paraId="1A319368" w14:textId="2C3647F1"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Ketchup (op.250-500g) </w:t>
            </w:r>
          </w:p>
        </w:tc>
        <w:tc>
          <w:tcPr>
            <w:tcW w:w="720" w:type="dxa"/>
          </w:tcPr>
          <w:p w14:paraId="7AF0BAF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0041B329"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15331134-5</w:t>
            </w:r>
          </w:p>
        </w:tc>
        <w:tc>
          <w:tcPr>
            <w:tcW w:w="1107" w:type="dxa"/>
            <w:vAlign w:val="bottom"/>
          </w:tcPr>
          <w:p w14:paraId="7382D122" w14:textId="6AE5D9F6" w:rsidR="001D0CD3" w:rsidRPr="001D0CD3" w:rsidRDefault="00EE4E9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AD4AFB">
              <w:rPr>
                <w:rFonts w:ascii="Arial" w:eastAsia="Calibri" w:hAnsi="Arial" w:cs="Calibri"/>
                <w:sz w:val="20"/>
                <w:szCs w:val="20"/>
                <w:lang w:eastAsia="ar-SA"/>
              </w:rPr>
              <w:t>0</w:t>
            </w:r>
          </w:p>
        </w:tc>
        <w:tc>
          <w:tcPr>
            <w:tcW w:w="1375" w:type="dxa"/>
            <w:vAlign w:val="bottom"/>
          </w:tcPr>
          <w:p w14:paraId="7C9DE9C1"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511D88A0" w14:textId="77777777" w:rsidR="001D0CD3" w:rsidRPr="001D0CD3" w:rsidRDefault="001D0CD3" w:rsidP="001D0CD3">
            <w:pPr>
              <w:suppressLineNumbers/>
              <w:suppressAutoHyphens/>
              <w:snapToGrid w:val="0"/>
              <w:rPr>
                <w:rFonts w:ascii="Calibri" w:eastAsia="Calibri" w:hAnsi="Calibri" w:cs="Calibri"/>
                <w:lang w:eastAsia="ar-SA"/>
              </w:rPr>
            </w:pPr>
          </w:p>
        </w:tc>
      </w:tr>
      <w:tr w:rsidR="004B1610" w:rsidRPr="001D0CD3" w14:paraId="470352F2" w14:textId="77777777" w:rsidTr="00BA2CA9">
        <w:trPr>
          <w:trHeight w:val="491"/>
        </w:trPr>
        <w:tc>
          <w:tcPr>
            <w:tcW w:w="676" w:type="dxa"/>
          </w:tcPr>
          <w:p w14:paraId="4C651FC7" w14:textId="37DA357E"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51</w:t>
            </w:r>
          </w:p>
        </w:tc>
        <w:tc>
          <w:tcPr>
            <w:tcW w:w="2384" w:type="dxa"/>
          </w:tcPr>
          <w:p w14:paraId="5E80FD11" w14:textId="717E231A" w:rsidR="004B1610" w:rsidRPr="001D0CD3"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Ogórki konserwowe (op. 880g lub większe)</w:t>
            </w:r>
          </w:p>
        </w:tc>
        <w:tc>
          <w:tcPr>
            <w:tcW w:w="720" w:type="dxa"/>
          </w:tcPr>
          <w:p w14:paraId="157964F9" w14:textId="25C3516E" w:rsidR="004B1610" w:rsidRPr="001D0CD3"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6D23583B"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7FFCBCFA" w14:textId="31651C3F"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30</w:t>
            </w:r>
          </w:p>
        </w:tc>
        <w:tc>
          <w:tcPr>
            <w:tcW w:w="1375" w:type="dxa"/>
            <w:vAlign w:val="bottom"/>
          </w:tcPr>
          <w:p w14:paraId="1DEAB23E"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4FC4ABE5"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25AF7EF4" w14:textId="77777777" w:rsidTr="00BA2CA9">
        <w:trPr>
          <w:trHeight w:val="491"/>
        </w:trPr>
        <w:tc>
          <w:tcPr>
            <w:tcW w:w="676" w:type="dxa"/>
          </w:tcPr>
          <w:p w14:paraId="06FF3D95" w14:textId="2860B60A"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52</w:t>
            </w:r>
          </w:p>
        </w:tc>
        <w:tc>
          <w:tcPr>
            <w:tcW w:w="2384" w:type="dxa"/>
          </w:tcPr>
          <w:p w14:paraId="08EA3448" w14:textId="42E2155D"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Pomidory suszone w oleju (op. 280g lub większe)</w:t>
            </w:r>
          </w:p>
        </w:tc>
        <w:tc>
          <w:tcPr>
            <w:tcW w:w="720" w:type="dxa"/>
          </w:tcPr>
          <w:p w14:paraId="1BE455A5" w14:textId="1756E71F"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21B66A38"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6E15A090" w14:textId="50CEC015"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p>
        </w:tc>
        <w:tc>
          <w:tcPr>
            <w:tcW w:w="1375" w:type="dxa"/>
            <w:vAlign w:val="bottom"/>
          </w:tcPr>
          <w:p w14:paraId="4EBD9352"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59C996EA"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097FF7CF" w14:textId="77777777" w:rsidTr="00BA2CA9">
        <w:trPr>
          <w:trHeight w:val="491"/>
        </w:trPr>
        <w:tc>
          <w:tcPr>
            <w:tcW w:w="676" w:type="dxa"/>
          </w:tcPr>
          <w:p w14:paraId="0F980EC0" w14:textId="714BD77E"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53</w:t>
            </w:r>
          </w:p>
        </w:tc>
        <w:tc>
          <w:tcPr>
            <w:tcW w:w="2384" w:type="dxa"/>
          </w:tcPr>
          <w:p w14:paraId="577A88EE" w14:textId="64F0B705"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Słonecznik łuskany (op. 300g)</w:t>
            </w:r>
          </w:p>
        </w:tc>
        <w:tc>
          <w:tcPr>
            <w:tcW w:w="720" w:type="dxa"/>
          </w:tcPr>
          <w:p w14:paraId="12E4009C" w14:textId="318F654D"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4FF81499"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7B3B06B3" w14:textId="24C15383"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p>
        </w:tc>
        <w:tc>
          <w:tcPr>
            <w:tcW w:w="1375" w:type="dxa"/>
            <w:vAlign w:val="bottom"/>
          </w:tcPr>
          <w:p w14:paraId="227CE80E"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2CDF31A3"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4E3FF049" w14:textId="77777777" w:rsidTr="00BA2CA9">
        <w:trPr>
          <w:trHeight w:val="491"/>
        </w:trPr>
        <w:tc>
          <w:tcPr>
            <w:tcW w:w="676" w:type="dxa"/>
          </w:tcPr>
          <w:p w14:paraId="0248A9D0" w14:textId="0C1218F8"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54</w:t>
            </w:r>
          </w:p>
        </w:tc>
        <w:tc>
          <w:tcPr>
            <w:tcW w:w="2384" w:type="dxa"/>
          </w:tcPr>
          <w:p w14:paraId="38A72FD0" w14:textId="030B2701"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Oliwki bez pestek zielone (op. 680g lub większe)</w:t>
            </w:r>
          </w:p>
        </w:tc>
        <w:tc>
          <w:tcPr>
            <w:tcW w:w="720" w:type="dxa"/>
          </w:tcPr>
          <w:p w14:paraId="00E1FF3A" w14:textId="4CE9068D"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7908F689"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67E6D4E3" w14:textId="0D545716"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1D81FC3B"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1EB62F43"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627575C7" w14:textId="77777777" w:rsidTr="00BA2CA9">
        <w:trPr>
          <w:trHeight w:val="491"/>
        </w:trPr>
        <w:tc>
          <w:tcPr>
            <w:tcW w:w="676" w:type="dxa"/>
          </w:tcPr>
          <w:p w14:paraId="39693852" w14:textId="1FF53F7B"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55</w:t>
            </w:r>
          </w:p>
        </w:tc>
        <w:tc>
          <w:tcPr>
            <w:tcW w:w="2384" w:type="dxa"/>
          </w:tcPr>
          <w:p w14:paraId="14A280E0" w14:textId="471B2767" w:rsidR="004B1610" w:rsidRDefault="004B1610" w:rsidP="001D0CD3">
            <w:pPr>
              <w:suppressLineNumbers/>
              <w:suppressAutoHyphens/>
              <w:snapToGrid w:val="0"/>
              <w:rPr>
                <w:rFonts w:ascii="Calibri" w:eastAsia="Calibri" w:hAnsi="Calibri" w:cs="Calibri"/>
                <w:lang w:eastAsia="ar-SA"/>
              </w:rPr>
            </w:pPr>
            <w:r w:rsidRPr="004B1610">
              <w:rPr>
                <w:rFonts w:ascii="Calibri" w:eastAsia="Calibri" w:hAnsi="Calibri" w:cs="Calibri"/>
                <w:lang w:eastAsia="ar-SA"/>
              </w:rPr>
              <w:t xml:space="preserve">Oliwki bez pestek </w:t>
            </w:r>
            <w:r>
              <w:rPr>
                <w:rFonts w:ascii="Calibri" w:eastAsia="Calibri" w:hAnsi="Calibri" w:cs="Calibri"/>
                <w:lang w:eastAsia="ar-SA"/>
              </w:rPr>
              <w:t>czarn</w:t>
            </w:r>
            <w:r w:rsidRPr="004B1610">
              <w:rPr>
                <w:rFonts w:ascii="Calibri" w:eastAsia="Calibri" w:hAnsi="Calibri" w:cs="Calibri"/>
                <w:lang w:eastAsia="ar-SA"/>
              </w:rPr>
              <w:t>e (op. 680g lub większe)</w:t>
            </w:r>
          </w:p>
        </w:tc>
        <w:tc>
          <w:tcPr>
            <w:tcW w:w="720" w:type="dxa"/>
          </w:tcPr>
          <w:p w14:paraId="3936D81C" w14:textId="699F8A60"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080D6FA2"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06805BF1" w14:textId="75805550"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375" w:type="dxa"/>
            <w:vAlign w:val="bottom"/>
          </w:tcPr>
          <w:p w14:paraId="0553E7F9"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7EF6F081"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02A42805" w14:textId="77777777" w:rsidTr="00BA2CA9">
        <w:trPr>
          <w:trHeight w:val="491"/>
        </w:trPr>
        <w:tc>
          <w:tcPr>
            <w:tcW w:w="676" w:type="dxa"/>
          </w:tcPr>
          <w:p w14:paraId="40486B15" w14:textId="40E3B500"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56</w:t>
            </w:r>
          </w:p>
        </w:tc>
        <w:tc>
          <w:tcPr>
            <w:tcW w:w="2384" w:type="dxa"/>
          </w:tcPr>
          <w:p w14:paraId="3540D1E2" w14:textId="11C24CB8" w:rsidR="004B1610" w:rsidRP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Brzoskwinie w puszce (op. 850g.)</w:t>
            </w:r>
          </w:p>
        </w:tc>
        <w:tc>
          <w:tcPr>
            <w:tcW w:w="720" w:type="dxa"/>
          </w:tcPr>
          <w:p w14:paraId="12C088FF" w14:textId="62910B19"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w:t>
            </w:r>
            <w:r w:rsidR="004B1610">
              <w:rPr>
                <w:rFonts w:ascii="Calibri" w:eastAsia="Calibri" w:hAnsi="Calibri" w:cs="Calibri"/>
                <w:lang w:eastAsia="ar-SA"/>
              </w:rPr>
              <w:t>zt</w:t>
            </w:r>
            <w:r>
              <w:rPr>
                <w:rFonts w:ascii="Calibri" w:eastAsia="Calibri" w:hAnsi="Calibri" w:cs="Calibri"/>
                <w:lang w:eastAsia="ar-SA"/>
              </w:rPr>
              <w:t>.</w:t>
            </w:r>
          </w:p>
        </w:tc>
        <w:tc>
          <w:tcPr>
            <w:tcW w:w="1318" w:type="dxa"/>
          </w:tcPr>
          <w:p w14:paraId="7F545375"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6112B1E1" w14:textId="4ADF929F" w:rsidR="004B1610" w:rsidRDefault="004B1610"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p>
        </w:tc>
        <w:tc>
          <w:tcPr>
            <w:tcW w:w="1375" w:type="dxa"/>
            <w:vAlign w:val="bottom"/>
          </w:tcPr>
          <w:p w14:paraId="253EE0AD"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783E21D0" w14:textId="77777777" w:rsidR="004B1610" w:rsidRPr="001D0CD3" w:rsidRDefault="004B1610" w:rsidP="001D0CD3">
            <w:pPr>
              <w:suppressLineNumbers/>
              <w:suppressAutoHyphens/>
              <w:snapToGrid w:val="0"/>
              <w:rPr>
                <w:rFonts w:ascii="Calibri" w:eastAsia="Calibri" w:hAnsi="Calibri" w:cs="Calibri"/>
                <w:lang w:eastAsia="ar-SA"/>
              </w:rPr>
            </w:pPr>
          </w:p>
        </w:tc>
      </w:tr>
      <w:tr w:rsidR="004B1610" w:rsidRPr="001D0CD3" w14:paraId="70DFF3E2" w14:textId="77777777" w:rsidTr="00BA2CA9">
        <w:trPr>
          <w:trHeight w:val="491"/>
        </w:trPr>
        <w:tc>
          <w:tcPr>
            <w:tcW w:w="676" w:type="dxa"/>
          </w:tcPr>
          <w:p w14:paraId="3181DA20" w14:textId="7163DCAE"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57</w:t>
            </w:r>
          </w:p>
        </w:tc>
        <w:tc>
          <w:tcPr>
            <w:tcW w:w="2384" w:type="dxa"/>
          </w:tcPr>
          <w:p w14:paraId="5D99D032" w14:textId="5BFFB906" w:rsidR="004B1610" w:rsidRDefault="004B1610" w:rsidP="001D0CD3">
            <w:pPr>
              <w:suppressLineNumbers/>
              <w:suppressAutoHyphens/>
              <w:snapToGrid w:val="0"/>
              <w:rPr>
                <w:rFonts w:ascii="Calibri" w:eastAsia="Calibri" w:hAnsi="Calibri" w:cs="Calibri"/>
                <w:lang w:eastAsia="ar-SA"/>
              </w:rPr>
            </w:pPr>
            <w:r>
              <w:rPr>
                <w:rFonts w:ascii="Calibri" w:eastAsia="Calibri" w:hAnsi="Calibri" w:cs="Calibri"/>
                <w:lang w:eastAsia="ar-SA"/>
              </w:rPr>
              <w:t>Tortilla pszenna (op.360g)</w:t>
            </w:r>
          </w:p>
        </w:tc>
        <w:tc>
          <w:tcPr>
            <w:tcW w:w="720" w:type="dxa"/>
          </w:tcPr>
          <w:p w14:paraId="70D4EE72" w14:textId="158B819D" w:rsidR="004B1610"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33CC74EA" w14:textId="77777777" w:rsidR="004B1610" w:rsidRPr="001D0CD3" w:rsidRDefault="004B1610" w:rsidP="001D0CD3">
            <w:pPr>
              <w:suppressAutoHyphens/>
              <w:jc w:val="right"/>
              <w:rPr>
                <w:rFonts w:ascii="Arial" w:eastAsia="Calibri" w:hAnsi="Arial" w:cs="Calibri"/>
                <w:sz w:val="20"/>
                <w:szCs w:val="20"/>
                <w:lang w:eastAsia="ar-SA"/>
              </w:rPr>
            </w:pPr>
          </w:p>
        </w:tc>
        <w:tc>
          <w:tcPr>
            <w:tcW w:w="1107" w:type="dxa"/>
            <w:vAlign w:val="bottom"/>
          </w:tcPr>
          <w:p w14:paraId="45AE0542" w14:textId="039EA0BE" w:rsidR="004B1610" w:rsidRDefault="0016670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40</w:t>
            </w:r>
          </w:p>
        </w:tc>
        <w:tc>
          <w:tcPr>
            <w:tcW w:w="1375" w:type="dxa"/>
            <w:vAlign w:val="bottom"/>
          </w:tcPr>
          <w:p w14:paraId="400C7D0F" w14:textId="77777777" w:rsidR="004B1610" w:rsidRPr="001D0CD3" w:rsidRDefault="004B1610" w:rsidP="001D0CD3">
            <w:pPr>
              <w:suppressAutoHyphens/>
              <w:rPr>
                <w:rFonts w:ascii="Arial" w:eastAsia="Calibri" w:hAnsi="Arial" w:cs="Calibri"/>
                <w:sz w:val="20"/>
                <w:szCs w:val="20"/>
                <w:lang w:eastAsia="ar-SA"/>
              </w:rPr>
            </w:pPr>
          </w:p>
        </w:tc>
        <w:tc>
          <w:tcPr>
            <w:tcW w:w="1677" w:type="dxa"/>
          </w:tcPr>
          <w:p w14:paraId="3A267840" w14:textId="77777777" w:rsidR="004B1610" w:rsidRPr="001D0CD3" w:rsidRDefault="004B1610" w:rsidP="001D0CD3">
            <w:pPr>
              <w:suppressLineNumbers/>
              <w:suppressAutoHyphens/>
              <w:snapToGrid w:val="0"/>
              <w:rPr>
                <w:rFonts w:ascii="Calibri" w:eastAsia="Calibri" w:hAnsi="Calibri" w:cs="Calibri"/>
                <w:lang w:eastAsia="ar-SA"/>
              </w:rPr>
            </w:pPr>
          </w:p>
        </w:tc>
      </w:tr>
      <w:tr w:rsidR="0016670E" w:rsidRPr="001D0CD3" w14:paraId="48E8CFD5" w14:textId="77777777" w:rsidTr="00BA2CA9">
        <w:trPr>
          <w:trHeight w:val="491"/>
        </w:trPr>
        <w:tc>
          <w:tcPr>
            <w:tcW w:w="676" w:type="dxa"/>
          </w:tcPr>
          <w:p w14:paraId="2A51BEFD" w14:textId="2878E854" w:rsidR="0016670E"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58</w:t>
            </w:r>
          </w:p>
        </w:tc>
        <w:tc>
          <w:tcPr>
            <w:tcW w:w="2384" w:type="dxa"/>
          </w:tcPr>
          <w:p w14:paraId="1D18AABB" w14:textId="17D6F3BE" w:rsidR="0016670E"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Masa krówkowa  -kajmak (op. 460g)</w:t>
            </w:r>
          </w:p>
        </w:tc>
        <w:tc>
          <w:tcPr>
            <w:tcW w:w="720" w:type="dxa"/>
          </w:tcPr>
          <w:p w14:paraId="565A91F6" w14:textId="26405CD4" w:rsidR="0016670E"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6B9E75E3" w14:textId="77777777" w:rsidR="0016670E" w:rsidRPr="001D0CD3" w:rsidRDefault="0016670E" w:rsidP="001D0CD3">
            <w:pPr>
              <w:suppressAutoHyphens/>
              <w:jc w:val="right"/>
              <w:rPr>
                <w:rFonts w:ascii="Arial" w:eastAsia="Calibri" w:hAnsi="Arial" w:cs="Calibri"/>
                <w:sz w:val="20"/>
                <w:szCs w:val="20"/>
                <w:lang w:eastAsia="ar-SA"/>
              </w:rPr>
            </w:pPr>
          </w:p>
        </w:tc>
        <w:tc>
          <w:tcPr>
            <w:tcW w:w="1107" w:type="dxa"/>
            <w:vAlign w:val="bottom"/>
          </w:tcPr>
          <w:p w14:paraId="391D7868" w14:textId="45603DE0" w:rsidR="0016670E" w:rsidRDefault="0016670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p>
        </w:tc>
        <w:tc>
          <w:tcPr>
            <w:tcW w:w="1375" w:type="dxa"/>
            <w:vAlign w:val="bottom"/>
          </w:tcPr>
          <w:p w14:paraId="3AA0F9D6" w14:textId="77777777" w:rsidR="0016670E" w:rsidRPr="001D0CD3" w:rsidRDefault="0016670E" w:rsidP="001D0CD3">
            <w:pPr>
              <w:suppressAutoHyphens/>
              <w:rPr>
                <w:rFonts w:ascii="Arial" w:eastAsia="Calibri" w:hAnsi="Arial" w:cs="Calibri"/>
                <w:sz w:val="20"/>
                <w:szCs w:val="20"/>
                <w:lang w:eastAsia="ar-SA"/>
              </w:rPr>
            </w:pPr>
          </w:p>
        </w:tc>
        <w:tc>
          <w:tcPr>
            <w:tcW w:w="1677" w:type="dxa"/>
          </w:tcPr>
          <w:p w14:paraId="4C9D483B" w14:textId="77777777" w:rsidR="0016670E" w:rsidRPr="001D0CD3" w:rsidRDefault="0016670E" w:rsidP="001D0CD3">
            <w:pPr>
              <w:suppressLineNumbers/>
              <w:suppressAutoHyphens/>
              <w:snapToGrid w:val="0"/>
              <w:rPr>
                <w:rFonts w:ascii="Calibri" w:eastAsia="Calibri" w:hAnsi="Calibri" w:cs="Calibri"/>
                <w:lang w:eastAsia="ar-SA"/>
              </w:rPr>
            </w:pPr>
          </w:p>
        </w:tc>
      </w:tr>
      <w:tr w:rsidR="0016670E" w:rsidRPr="001D0CD3" w14:paraId="63E52868" w14:textId="77777777" w:rsidTr="00BA2CA9">
        <w:trPr>
          <w:trHeight w:val="491"/>
        </w:trPr>
        <w:tc>
          <w:tcPr>
            <w:tcW w:w="676" w:type="dxa"/>
          </w:tcPr>
          <w:p w14:paraId="398CD161" w14:textId="587117CB" w:rsidR="0016670E"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59</w:t>
            </w:r>
          </w:p>
        </w:tc>
        <w:tc>
          <w:tcPr>
            <w:tcW w:w="2384" w:type="dxa"/>
          </w:tcPr>
          <w:p w14:paraId="6A4956F8" w14:textId="34A72CF4" w:rsidR="0016670E"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Tuńczyk w sosie własnym (op.170g)</w:t>
            </w:r>
          </w:p>
        </w:tc>
        <w:tc>
          <w:tcPr>
            <w:tcW w:w="720" w:type="dxa"/>
          </w:tcPr>
          <w:p w14:paraId="1A9A550B" w14:textId="2E226E0C" w:rsidR="0016670E"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2DBD3E85" w14:textId="77777777" w:rsidR="0016670E" w:rsidRPr="001D0CD3" w:rsidRDefault="0016670E" w:rsidP="001D0CD3">
            <w:pPr>
              <w:suppressAutoHyphens/>
              <w:jc w:val="right"/>
              <w:rPr>
                <w:rFonts w:ascii="Arial" w:eastAsia="Calibri" w:hAnsi="Arial" w:cs="Calibri"/>
                <w:sz w:val="20"/>
                <w:szCs w:val="20"/>
                <w:lang w:eastAsia="ar-SA"/>
              </w:rPr>
            </w:pPr>
          </w:p>
        </w:tc>
        <w:tc>
          <w:tcPr>
            <w:tcW w:w="1107" w:type="dxa"/>
            <w:vAlign w:val="bottom"/>
          </w:tcPr>
          <w:p w14:paraId="50143EA5" w14:textId="20EA3A7D" w:rsidR="0016670E" w:rsidRDefault="0016670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40</w:t>
            </w:r>
          </w:p>
        </w:tc>
        <w:tc>
          <w:tcPr>
            <w:tcW w:w="1375" w:type="dxa"/>
            <w:vAlign w:val="bottom"/>
          </w:tcPr>
          <w:p w14:paraId="33B420FA" w14:textId="77777777" w:rsidR="0016670E" w:rsidRPr="001D0CD3" w:rsidRDefault="0016670E" w:rsidP="001D0CD3">
            <w:pPr>
              <w:suppressAutoHyphens/>
              <w:rPr>
                <w:rFonts w:ascii="Arial" w:eastAsia="Calibri" w:hAnsi="Arial" w:cs="Calibri"/>
                <w:sz w:val="20"/>
                <w:szCs w:val="20"/>
                <w:lang w:eastAsia="ar-SA"/>
              </w:rPr>
            </w:pPr>
          </w:p>
        </w:tc>
        <w:tc>
          <w:tcPr>
            <w:tcW w:w="1677" w:type="dxa"/>
          </w:tcPr>
          <w:p w14:paraId="2061D2EA" w14:textId="77777777" w:rsidR="0016670E" w:rsidRPr="001D0CD3" w:rsidRDefault="0016670E" w:rsidP="001D0CD3">
            <w:pPr>
              <w:suppressLineNumbers/>
              <w:suppressAutoHyphens/>
              <w:snapToGrid w:val="0"/>
              <w:rPr>
                <w:rFonts w:ascii="Calibri" w:eastAsia="Calibri" w:hAnsi="Calibri" w:cs="Calibri"/>
                <w:lang w:eastAsia="ar-SA"/>
              </w:rPr>
            </w:pPr>
          </w:p>
        </w:tc>
      </w:tr>
      <w:tr w:rsidR="001D0CD3" w:rsidRPr="001D0CD3" w14:paraId="6AFF202F" w14:textId="77777777" w:rsidTr="00BA2CA9">
        <w:trPr>
          <w:trHeight w:val="491"/>
        </w:trPr>
        <w:tc>
          <w:tcPr>
            <w:tcW w:w="676" w:type="dxa"/>
          </w:tcPr>
          <w:p w14:paraId="62DE5706" w14:textId="268F6D69"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60</w:t>
            </w:r>
          </w:p>
        </w:tc>
        <w:tc>
          <w:tcPr>
            <w:tcW w:w="2384" w:type="dxa"/>
          </w:tcPr>
          <w:p w14:paraId="06BD6CB5" w14:textId="04B39282" w:rsidR="001D0CD3" w:rsidRPr="001D0CD3" w:rsidRDefault="00AD4AF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Kwasek cytrynowy (op. </w:t>
            </w:r>
            <w:r w:rsidR="00AF54F8">
              <w:rPr>
                <w:rFonts w:ascii="Calibri" w:eastAsia="Calibri" w:hAnsi="Calibri" w:cs="Calibri"/>
                <w:lang w:eastAsia="ar-SA"/>
              </w:rPr>
              <w:t>10</w:t>
            </w:r>
            <w:r w:rsidR="00BA37CD">
              <w:rPr>
                <w:rFonts w:ascii="Calibri" w:eastAsia="Calibri" w:hAnsi="Calibri" w:cs="Calibri"/>
                <w:lang w:eastAsia="ar-SA"/>
              </w:rPr>
              <w:t>0g)</w:t>
            </w:r>
            <w:r w:rsidR="001D0CD3" w:rsidRPr="001D0CD3">
              <w:rPr>
                <w:rFonts w:ascii="Calibri" w:eastAsia="Calibri" w:hAnsi="Calibri" w:cs="Calibri"/>
                <w:lang w:eastAsia="ar-SA"/>
              </w:rPr>
              <w:t xml:space="preserve"> </w:t>
            </w:r>
          </w:p>
        </w:tc>
        <w:tc>
          <w:tcPr>
            <w:tcW w:w="720" w:type="dxa"/>
          </w:tcPr>
          <w:p w14:paraId="2C0001F8" w14:textId="3A266567" w:rsidR="001D0CD3" w:rsidRPr="001D0CD3" w:rsidRDefault="00EE4E95" w:rsidP="00BA37CD">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17585300"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3274DA8D" w14:textId="2D01E7CC" w:rsidR="001D0CD3" w:rsidRPr="001D0CD3" w:rsidRDefault="00AF54F8" w:rsidP="00BA37CD">
            <w:pPr>
              <w:suppressAutoHyphens/>
              <w:jc w:val="right"/>
              <w:rPr>
                <w:rFonts w:ascii="Arial" w:eastAsia="Calibri" w:hAnsi="Arial" w:cs="Calibri"/>
                <w:sz w:val="20"/>
                <w:szCs w:val="20"/>
                <w:lang w:eastAsia="ar-SA"/>
              </w:rPr>
            </w:pPr>
            <w:r>
              <w:rPr>
                <w:rFonts w:ascii="Arial" w:eastAsia="Calibri" w:hAnsi="Arial" w:cs="Calibri"/>
                <w:sz w:val="20"/>
                <w:szCs w:val="20"/>
                <w:lang w:eastAsia="ar-SA"/>
              </w:rPr>
              <w:t>6</w:t>
            </w:r>
            <w:r w:rsidR="00B30168">
              <w:rPr>
                <w:rFonts w:ascii="Arial" w:eastAsia="Calibri" w:hAnsi="Arial" w:cs="Calibri"/>
                <w:sz w:val="20"/>
                <w:szCs w:val="20"/>
                <w:lang w:eastAsia="ar-SA"/>
              </w:rPr>
              <w:t>0</w:t>
            </w:r>
          </w:p>
        </w:tc>
        <w:tc>
          <w:tcPr>
            <w:tcW w:w="1375" w:type="dxa"/>
            <w:vAlign w:val="bottom"/>
          </w:tcPr>
          <w:p w14:paraId="47F12BDD"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A2C928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A9F664E" w14:textId="77777777" w:rsidTr="00BA2CA9">
        <w:trPr>
          <w:trHeight w:val="491"/>
        </w:trPr>
        <w:tc>
          <w:tcPr>
            <w:tcW w:w="676" w:type="dxa"/>
          </w:tcPr>
          <w:p w14:paraId="588299AB" w14:textId="4CD3950C"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61</w:t>
            </w:r>
          </w:p>
        </w:tc>
        <w:tc>
          <w:tcPr>
            <w:tcW w:w="2384" w:type="dxa"/>
          </w:tcPr>
          <w:p w14:paraId="254E12DC" w14:textId="120CB2FB"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Cynamon </w:t>
            </w:r>
            <w:r w:rsidR="00BA37CD">
              <w:rPr>
                <w:rFonts w:ascii="Calibri" w:eastAsia="Calibri" w:hAnsi="Calibri" w:cs="Calibri"/>
                <w:lang w:eastAsia="ar-SA"/>
              </w:rPr>
              <w:t xml:space="preserve">(op. </w:t>
            </w:r>
            <w:r w:rsidR="00AF54F8">
              <w:rPr>
                <w:rFonts w:ascii="Calibri" w:eastAsia="Calibri" w:hAnsi="Calibri" w:cs="Calibri"/>
                <w:lang w:eastAsia="ar-SA"/>
              </w:rPr>
              <w:t>10</w:t>
            </w:r>
            <w:r w:rsidR="00BA37CD">
              <w:rPr>
                <w:rFonts w:ascii="Calibri" w:eastAsia="Calibri" w:hAnsi="Calibri" w:cs="Calibri"/>
                <w:lang w:eastAsia="ar-SA"/>
              </w:rPr>
              <w:t>0g.</w:t>
            </w:r>
            <w:r w:rsidR="00AF54F8">
              <w:rPr>
                <w:rFonts w:ascii="Calibri" w:eastAsia="Calibri" w:hAnsi="Calibri" w:cs="Calibri"/>
                <w:lang w:eastAsia="ar-SA"/>
              </w:rPr>
              <w:t xml:space="preserve"> lub większe</w:t>
            </w:r>
            <w:r w:rsidR="00BA37CD">
              <w:rPr>
                <w:rFonts w:ascii="Calibri" w:eastAsia="Calibri" w:hAnsi="Calibri" w:cs="Calibri"/>
                <w:lang w:eastAsia="ar-SA"/>
              </w:rPr>
              <w:t>)</w:t>
            </w:r>
          </w:p>
        </w:tc>
        <w:tc>
          <w:tcPr>
            <w:tcW w:w="720" w:type="dxa"/>
          </w:tcPr>
          <w:p w14:paraId="3F363E51" w14:textId="77777777" w:rsidR="001D0CD3" w:rsidRPr="001D0CD3" w:rsidRDefault="00BA37C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1F016C57"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14A600F4" w14:textId="5EA3FE1F" w:rsidR="001D0CD3" w:rsidRPr="001D0CD3" w:rsidRDefault="00B3016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375" w:type="dxa"/>
            <w:vAlign w:val="bottom"/>
          </w:tcPr>
          <w:p w14:paraId="3F7F3EB9"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0F960DE3"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2DDACB4" w14:textId="77777777" w:rsidTr="00BA2CA9">
        <w:trPr>
          <w:trHeight w:val="491"/>
        </w:trPr>
        <w:tc>
          <w:tcPr>
            <w:tcW w:w="676" w:type="dxa"/>
          </w:tcPr>
          <w:p w14:paraId="20247197" w14:textId="5DD1BA95"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62</w:t>
            </w:r>
          </w:p>
        </w:tc>
        <w:tc>
          <w:tcPr>
            <w:tcW w:w="2384" w:type="dxa"/>
          </w:tcPr>
          <w:p w14:paraId="31266AA0" w14:textId="491616B2"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Papryka słodka</w:t>
            </w:r>
            <w:r w:rsidR="00B30168">
              <w:rPr>
                <w:rFonts w:ascii="Calibri" w:eastAsia="Calibri" w:hAnsi="Calibri" w:cs="Calibri"/>
                <w:lang w:eastAsia="ar-SA"/>
              </w:rPr>
              <w:t xml:space="preserve"> (op. </w:t>
            </w:r>
            <w:r w:rsidR="00AF54F8">
              <w:rPr>
                <w:rFonts w:ascii="Calibri" w:eastAsia="Calibri" w:hAnsi="Calibri" w:cs="Calibri"/>
                <w:lang w:eastAsia="ar-SA"/>
              </w:rPr>
              <w:t>1</w:t>
            </w:r>
            <w:r w:rsidR="00B30168">
              <w:rPr>
                <w:rFonts w:ascii="Calibri" w:eastAsia="Calibri" w:hAnsi="Calibri" w:cs="Calibri"/>
                <w:lang w:eastAsia="ar-SA"/>
              </w:rPr>
              <w:t>00g</w:t>
            </w:r>
            <w:r w:rsidR="00AF54F8">
              <w:rPr>
                <w:rFonts w:ascii="Calibri" w:eastAsia="Calibri" w:hAnsi="Calibri" w:cs="Calibri"/>
                <w:lang w:eastAsia="ar-SA"/>
              </w:rPr>
              <w:t xml:space="preserve"> lub większe</w:t>
            </w:r>
            <w:r w:rsidR="00B30168">
              <w:rPr>
                <w:rFonts w:ascii="Calibri" w:eastAsia="Calibri" w:hAnsi="Calibri" w:cs="Calibri"/>
                <w:lang w:eastAsia="ar-SA"/>
              </w:rPr>
              <w:t>)</w:t>
            </w:r>
          </w:p>
        </w:tc>
        <w:tc>
          <w:tcPr>
            <w:tcW w:w="720" w:type="dxa"/>
          </w:tcPr>
          <w:p w14:paraId="29D53B84" w14:textId="5E56F51C" w:rsidR="001D0CD3" w:rsidRPr="001D0CD3" w:rsidRDefault="00B3016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7459040D"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15FD6368" w14:textId="2D3E9979" w:rsidR="001D0CD3" w:rsidRPr="001D0CD3"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13</w:t>
            </w:r>
            <w:r w:rsidR="00B30168">
              <w:rPr>
                <w:rFonts w:ascii="Arial" w:eastAsia="Calibri" w:hAnsi="Arial" w:cs="Calibri"/>
                <w:sz w:val="20"/>
                <w:szCs w:val="20"/>
                <w:lang w:eastAsia="ar-SA"/>
              </w:rPr>
              <w:t>0</w:t>
            </w:r>
          </w:p>
        </w:tc>
        <w:tc>
          <w:tcPr>
            <w:tcW w:w="1375" w:type="dxa"/>
            <w:vAlign w:val="bottom"/>
          </w:tcPr>
          <w:p w14:paraId="34DB49D9"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5BACE518"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8FE86CA" w14:textId="77777777" w:rsidTr="00BA2CA9">
        <w:trPr>
          <w:trHeight w:val="491"/>
        </w:trPr>
        <w:tc>
          <w:tcPr>
            <w:tcW w:w="676" w:type="dxa"/>
          </w:tcPr>
          <w:p w14:paraId="5D3726D8" w14:textId="417D963F"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63</w:t>
            </w:r>
          </w:p>
        </w:tc>
        <w:tc>
          <w:tcPr>
            <w:tcW w:w="2384" w:type="dxa"/>
          </w:tcPr>
          <w:p w14:paraId="27DA01D0" w14:textId="05A6767A"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Papryka ostra chili (op. </w:t>
            </w:r>
            <w:r w:rsidR="00AF54F8">
              <w:rPr>
                <w:rFonts w:ascii="Calibri" w:eastAsia="Calibri" w:hAnsi="Calibri" w:cs="Calibri"/>
                <w:lang w:eastAsia="ar-SA"/>
              </w:rPr>
              <w:t>10</w:t>
            </w:r>
            <w:r w:rsidRPr="001D0CD3">
              <w:rPr>
                <w:rFonts w:ascii="Calibri" w:eastAsia="Calibri" w:hAnsi="Calibri" w:cs="Calibri"/>
                <w:lang w:eastAsia="ar-SA"/>
              </w:rPr>
              <w:t>0 g</w:t>
            </w:r>
            <w:r w:rsidR="00AF54F8">
              <w:rPr>
                <w:rFonts w:ascii="Calibri" w:eastAsia="Calibri" w:hAnsi="Calibri" w:cs="Calibri"/>
                <w:lang w:eastAsia="ar-SA"/>
              </w:rPr>
              <w:t xml:space="preserve"> lub większe</w:t>
            </w:r>
            <w:r w:rsidRPr="001D0CD3">
              <w:rPr>
                <w:rFonts w:ascii="Calibri" w:eastAsia="Calibri" w:hAnsi="Calibri" w:cs="Calibri"/>
                <w:lang w:eastAsia="ar-SA"/>
              </w:rPr>
              <w:t xml:space="preserve">) </w:t>
            </w:r>
          </w:p>
        </w:tc>
        <w:tc>
          <w:tcPr>
            <w:tcW w:w="720" w:type="dxa"/>
          </w:tcPr>
          <w:p w14:paraId="71845E21" w14:textId="77777777" w:rsidR="001D0CD3" w:rsidRPr="001D0CD3" w:rsidRDefault="00BA37CD" w:rsidP="00BA37CD">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szt. </w:t>
            </w:r>
          </w:p>
        </w:tc>
        <w:tc>
          <w:tcPr>
            <w:tcW w:w="1318" w:type="dxa"/>
          </w:tcPr>
          <w:p w14:paraId="7E1C0275"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1397470E" w14:textId="6DD29507" w:rsidR="001D0CD3" w:rsidRPr="001D0CD3"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w:t>
            </w:r>
            <w:r w:rsidR="00BA37CD">
              <w:rPr>
                <w:rFonts w:ascii="Arial" w:eastAsia="Calibri" w:hAnsi="Arial" w:cs="Calibri"/>
                <w:sz w:val="20"/>
                <w:szCs w:val="20"/>
                <w:lang w:eastAsia="ar-SA"/>
              </w:rPr>
              <w:t>0</w:t>
            </w:r>
          </w:p>
        </w:tc>
        <w:tc>
          <w:tcPr>
            <w:tcW w:w="1375" w:type="dxa"/>
            <w:vAlign w:val="bottom"/>
          </w:tcPr>
          <w:p w14:paraId="2D8DA400"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2DD96B85" w14:textId="77777777" w:rsidR="001D0CD3" w:rsidRPr="001D0CD3" w:rsidRDefault="001D0CD3" w:rsidP="001D0CD3">
            <w:pPr>
              <w:suppressLineNumbers/>
              <w:suppressAutoHyphens/>
              <w:snapToGrid w:val="0"/>
              <w:rPr>
                <w:rFonts w:ascii="Calibri" w:eastAsia="Calibri" w:hAnsi="Calibri" w:cs="Calibri"/>
                <w:lang w:eastAsia="ar-SA"/>
              </w:rPr>
            </w:pPr>
          </w:p>
        </w:tc>
      </w:tr>
      <w:tr w:rsidR="00B30168" w:rsidRPr="001D0CD3" w14:paraId="287DA543" w14:textId="77777777" w:rsidTr="00BA2CA9">
        <w:trPr>
          <w:trHeight w:val="491"/>
        </w:trPr>
        <w:tc>
          <w:tcPr>
            <w:tcW w:w="676" w:type="dxa"/>
          </w:tcPr>
          <w:p w14:paraId="499E04F1" w14:textId="29E1BC1F" w:rsidR="00B30168"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64</w:t>
            </w:r>
          </w:p>
        </w:tc>
        <w:tc>
          <w:tcPr>
            <w:tcW w:w="2384" w:type="dxa"/>
          </w:tcPr>
          <w:p w14:paraId="4E307A9A" w14:textId="748CB354" w:rsidR="00B30168" w:rsidRPr="001D0CD3" w:rsidRDefault="00B3016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Zupa ogonowa (op. 60-1000g)</w:t>
            </w:r>
          </w:p>
        </w:tc>
        <w:tc>
          <w:tcPr>
            <w:tcW w:w="720" w:type="dxa"/>
          </w:tcPr>
          <w:p w14:paraId="34DC32BF" w14:textId="1ADFE4CA" w:rsidR="00B30168" w:rsidRDefault="00AF54F8" w:rsidP="00BA37CD">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7E93AA31" w14:textId="77777777" w:rsidR="00B30168" w:rsidRPr="001D0CD3" w:rsidRDefault="00B30168" w:rsidP="001D0CD3">
            <w:pPr>
              <w:suppressAutoHyphens/>
              <w:jc w:val="right"/>
              <w:rPr>
                <w:rFonts w:ascii="Arial" w:eastAsia="Calibri" w:hAnsi="Arial" w:cs="Calibri"/>
                <w:sz w:val="20"/>
                <w:szCs w:val="20"/>
                <w:lang w:eastAsia="ar-SA"/>
              </w:rPr>
            </w:pPr>
          </w:p>
        </w:tc>
        <w:tc>
          <w:tcPr>
            <w:tcW w:w="1107" w:type="dxa"/>
            <w:vAlign w:val="bottom"/>
          </w:tcPr>
          <w:p w14:paraId="01F50DB8" w14:textId="425F5948" w:rsidR="00B30168" w:rsidRDefault="00B3016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15</w:t>
            </w:r>
          </w:p>
        </w:tc>
        <w:tc>
          <w:tcPr>
            <w:tcW w:w="1375" w:type="dxa"/>
            <w:vAlign w:val="bottom"/>
          </w:tcPr>
          <w:p w14:paraId="311BFF52" w14:textId="77777777" w:rsidR="00B30168" w:rsidRPr="001D0CD3" w:rsidRDefault="00B30168" w:rsidP="001D0CD3">
            <w:pPr>
              <w:suppressAutoHyphens/>
              <w:rPr>
                <w:rFonts w:ascii="Arial" w:eastAsia="Calibri" w:hAnsi="Arial" w:cs="Calibri"/>
                <w:sz w:val="20"/>
                <w:szCs w:val="20"/>
                <w:lang w:eastAsia="ar-SA"/>
              </w:rPr>
            </w:pPr>
          </w:p>
        </w:tc>
        <w:tc>
          <w:tcPr>
            <w:tcW w:w="1677" w:type="dxa"/>
          </w:tcPr>
          <w:p w14:paraId="1A1EBE77" w14:textId="77777777" w:rsidR="00B30168" w:rsidRPr="001D0CD3" w:rsidRDefault="00B30168" w:rsidP="001D0CD3">
            <w:pPr>
              <w:suppressLineNumbers/>
              <w:suppressAutoHyphens/>
              <w:snapToGrid w:val="0"/>
              <w:rPr>
                <w:rFonts w:ascii="Calibri" w:eastAsia="Calibri" w:hAnsi="Calibri" w:cs="Calibri"/>
                <w:lang w:eastAsia="ar-SA"/>
              </w:rPr>
            </w:pPr>
          </w:p>
        </w:tc>
      </w:tr>
      <w:tr w:rsidR="00AF54F8" w:rsidRPr="001D0CD3" w14:paraId="2B301DE3" w14:textId="77777777" w:rsidTr="00BA2CA9">
        <w:trPr>
          <w:trHeight w:val="491"/>
        </w:trPr>
        <w:tc>
          <w:tcPr>
            <w:tcW w:w="676" w:type="dxa"/>
          </w:tcPr>
          <w:p w14:paraId="5AB9F3A1" w14:textId="52944C90" w:rsidR="00AF54F8"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65</w:t>
            </w:r>
          </w:p>
        </w:tc>
        <w:tc>
          <w:tcPr>
            <w:tcW w:w="2384" w:type="dxa"/>
          </w:tcPr>
          <w:p w14:paraId="2AC45ABB" w14:textId="43D9C097" w:rsidR="00AF54F8" w:rsidRDefault="00AF54F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Żurek (op. 60 – 1000g)</w:t>
            </w:r>
          </w:p>
        </w:tc>
        <w:tc>
          <w:tcPr>
            <w:tcW w:w="720" w:type="dxa"/>
          </w:tcPr>
          <w:p w14:paraId="49D97959" w14:textId="2EA9440E" w:rsidR="00AF54F8" w:rsidRDefault="00AF54F8" w:rsidP="00BA37CD">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371114C3" w14:textId="77777777" w:rsidR="00AF54F8" w:rsidRPr="001D0CD3" w:rsidRDefault="00AF54F8" w:rsidP="001D0CD3">
            <w:pPr>
              <w:suppressAutoHyphens/>
              <w:jc w:val="right"/>
              <w:rPr>
                <w:rFonts w:ascii="Arial" w:eastAsia="Calibri" w:hAnsi="Arial" w:cs="Calibri"/>
                <w:sz w:val="20"/>
                <w:szCs w:val="20"/>
                <w:lang w:eastAsia="ar-SA"/>
              </w:rPr>
            </w:pPr>
          </w:p>
        </w:tc>
        <w:tc>
          <w:tcPr>
            <w:tcW w:w="1107" w:type="dxa"/>
            <w:vAlign w:val="bottom"/>
          </w:tcPr>
          <w:p w14:paraId="255656FB" w14:textId="4A80C5E8" w:rsidR="00AF54F8"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80</w:t>
            </w:r>
          </w:p>
        </w:tc>
        <w:tc>
          <w:tcPr>
            <w:tcW w:w="1375" w:type="dxa"/>
            <w:vAlign w:val="bottom"/>
          </w:tcPr>
          <w:p w14:paraId="7C53A25D" w14:textId="77777777" w:rsidR="00AF54F8" w:rsidRPr="001D0CD3" w:rsidRDefault="00AF54F8" w:rsidP="001D0CD3">
            <w:pPr>
              <w:suppressAutoHyphens/>
              <w:rPr>
                <w:rFonts w:ascii="Arial" w:eastAsia="Calibri" w:hAnsi="Arial" w:cs="Calibri"/>
                <w:sz w:val="20"/>
                <w:szCs w:val="20"/>
                <w:lang w:eastAsia="ar-SA"/>
              </w:rPr>
            </w:pPr>
          </w:p>
        </w:tc>
        <w:tc>
          <w:tcPr>
            <w:tcW w:w="1677" w:type="dxa"/>
          </w:tcPr>
          <w:p w14:paraId="2F88B90E" w14:textId="77777777" w:rsidR="00AF54F8" w:rsidRPr="001D0CD3" w:rsidRDefault="00AF54F8" w:rsidP="001D0CD3">
            <w:pPr>
              <w:suppressLineNumbers/>
              <w:suppressAutoHyphens/>
              <w:snapToGrid w:val="0"/>
              <w:rPr>
                <w:rFonts w:ascii="Calibri" w:eastAsia="Calibri" w:hAnsi="Calibri" w:cs="Calibri"/>
                <w:lang w:eastAsia="ar-SA"/>
              </w:rPr>
            </w:pPr>
          </w:p>
        </w:tc>
      </w:tr>
      <w:tr w:rsidR="00AF54F8" w:rsidRPr="001D0CD3" w14:paraId="3B36B555" w14:textId="77777777" w:rsidTr="00BA2CA9">
        <w:trPr>
          <w:trHeight w:val="491"/>
        </w:trPr>
        <w:tc>
          <w:tcPr>
            <w:tcW w:w="676" w:type="dxa"/>
          </w:tcPr>
          <w:p w14:paraId="35C5E433" w14:textId="1AAD9DBF" w:rsidR="00AF54F8"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66</w:t>
            </w:r>
          </w:p>
        </w:tc>
        <w:tc>
          <w:tcPr>
            <w:tcW w:w="2384" w:type="dxa"/>
          </w:tcPr>
          <w:p w14:paraId="03D043D6" w14:textId="2EFED750" w:rsidR="00AF54F8" w:rsidRDefault="00AF54F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Biały barszcz (op. 60-1000g)</w:t>
            </w:r>
          </w:p>
        </w:tc>
        <w:tc>
          <w:tcPr>
            <w:tcW w:w="720" w:type="dxa"/>
          </w:tcPr>
          <w:p w14:paraId="67C70AE8" w14:textId="7ADEA3B6" w:rsidR="00AF54F8" w:rsidRDefault="00AF54F8" w:rsidP="00BA37CD">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59FA5FE3" w14:textId="77777777" w:rsidR="00AF54F8" w:rsidRPr="001D0CD3" w:rsidRDefault="00AF54F8" w:rsidP="001D0CD3">
            <w:pPr>
              <w:suppressAutoHyphens/>
              <w:jc w:val="right"/>
              <w:rPr>
                <w:rFonts w:ascii="Arial" w:eastAsia="Calibri" w:hAnsi="Arial" w:cs="Calibri"/>
                <w:sz w:val="20"/>
                <w:szCs w:val="20"/>
                <w:lang w:eastAsia="ar-SA"/>
              </w:rPr>
            </w:pPr>
          </w:p>
        </w:tc>
        <w:tc>
          <w:tcPr>
            <w:tcW w:w="1107" w:type="dxa"/>
            <w:vAlign w:val="bottom"/>
          </w:tcPr>
          <w:p w14:paraId="753D8019" w14:textId="0996D895" w:rsidR="00AF54F8"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160</w:t>
            </w:r>
          </w:p>
        </w:tc>
        <w:tc>
          <w:tcPr>
            <w:tcW w:w="1375" w:type="dxa"/>
            <w:vAlign w:val="bottom"/>
          </w:tcPr>
          <w:p w14:paraId="536829DB" w14:textId="77777777" w:rsidR="00AF54F8" w:rsidRPr="001D0CD3" w:rsidRDefault="00AF54F8" w:rsidP="001D0CD3">
            <w:pPr>
              <w:suppressAutoHyphens/>
              <w:rPr>
                <w:rFonts w:ascii="Arial" w:eastAsia="Calibri" w:hAnsi="Arial" w:cs="Calibri"/>
                <w:sz w:val="20"/>
                <w:szCs w:val="20"/>
                <w:lang w:eastAsia="ar-SA"/>
              </w:rPr>
            </w:pPr>
          </w:p>
        </w:tc>
        <w:tc>
          <w:tcPr>
            <w:tcW w:w="1677" w:type="dxa"/>
          </w:tcPr>
          <w:p w14:paraId="5E1A8A41" w14:textId="77777777" w:rsidR="00AF54F8" w:rsidRPr="001D0CD3" w:rsidRDefault="00AF54F8" w:rsidP="001D0CD3">
            <w:pPr>
              <w:suppressLineNumbers/>
              <w:suppressAutoHyphens/>
              <w:snapToGrid w:val="0"/>
              <w:rPr>
                <w:rFonts w:ascii="Calibri" w:eastAsia="Calibri" w:hAnsi="Calibri" w:cs="Calibri"/>
                <w:lang w:eastAsia="ar-SA"/>
              </w:rPr>
            </w:pPr>
          </w:p>
        </w:tc>
      </w:tr>
      <w:tr w:rsidR="001D0CD3" w:rsidRPr="001D0CD3" w14:paraId="27ECAFDA" w14:textId="77777777" w:rsidTr="00BA2CA9">
        <w:trPr>
          <w:trHeight w:val="491"/>
        </w:trPr>
        <w:tc>
          <w:tcPr>
            <w:tcW w:w="676" w:type="dxa"/>
          </w:tcPr>
          <w:p w14:paraId="2785B313" w14:textId="5F310C76"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w:t>
            </w:r>
            <w:r w:rsidR="0016670E">
              <w:rPr>
                <w:rFonts w:ascii="Calibri" w:eastAsia="Calibri" w:hAnsi="Calibri" w:cs="Calibri"/>
                <w:lang w:eastAsia="ar-SA"/>
              </w:rPr>
              <w:t>7</w:t>
            </w:r>
          </w:p>
        </w:tc>
        <w:tc>
          <w:tcPr>
            <w:tcW w:w="2384" w:type="dxa"/>
          </w:tcPr>
          <w:p w14:paraId="4F33A283" w14:textId="77777777" w:rsidR="001D0CD3" w:rsidRPr="001D0CD3" w:rsidRDefault="00BA37C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Majonez ( op. 400 – 8</w:t>
            </w:r>
            <w:r w:rsidR="001D0CD3" w:rsidRPr="001D0CD3">
              <w:rPr>
                <w:rFonts w:ascii="Calibri" w:eastAsia="Calibri" w:hAnsi="Calibri" w:cs="Calibri"/>
                <w:lang w:eastAsia="ar-SA"/>
              </w:rPr>
              <w:t>00g) słoik</w:t>
            </w:r>
          </w:p>
        </w:tc>
        <w:tc>
          <w:tcPr>
            <w:tcW w:w="720" w:type="dxa"/>
          </w:tcPr>
          <w:p w14:paraId="0AEE67C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77106EF2"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4C7D2D74" w14:textId="40FB30B5" w:rsidR="001D0CD3" w:rsidRPr="001D0CD3"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40</w:t>
            </w:r>
          </w:p>
        </w:tc>
        <w:tc>
          <w:tcPr>
            <w:tcW w:w="1375" w:type="dxa"/>
            <w:vAlign w:val="bottom"/>
          </w:tcPr>
          <w:p w14:paraId="79459893"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7DFB2CA5" w14:textId="77777777" w:rsidR="001D0CD3" w:rsidRPr="001D0CD3" w:rsidRDefault="001D0CD3" w:rsidP="001D0CD3">
            <w:pPr>
              <w:suppressLineNumbers/>
              <w:suppressAutoHyphens/>
              <w:snapToGrid w:val="0"/>
              <w:rPr>
                <w:rFonts w:ascii="Calibri" w:eastAsia="Calibri" w:hAnsi="Calibri" w:cs="Calibri"/>
                <w:lang w:eastAsia="ar-SA"/>
              </w:rPr>
            </w:pPr>
          </w:p>
        </w:tc>
      </w:tr>
      <w:tr w:rsidR="00BA37CD" w:rsidRPr="001D0CD3" w14:paraId="5E09CF99" w14:textId="77777777" w:rsidTr="00BA2CA9">
        <w:trPr>
          <w:trHeight w:val="491"/>
        </w:trPr>
        <w:tc>
          <w:tcPr>
            <w:tcW w:w="676" w:type="dxa"/>
          </w:tcPr>
          <w:p w14:paraId="3E23060D" w14:textId="77548C17" w:rsidR="00BA37CD"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68</w:t>
            </w:r>
          </w:p>
        </w:tc>
        <w:tc>
          <w:tcPr>
            <w:tcW w:w="2384" w:type="dxa"/>
          </w:tcPr>
          <w:p w14:paraId="60AC01FA" w14:textId="77777777" w:rsidR="00BA37CD" w:rsidRDefault="00104747"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Konserwa Tyrolska 300g. </w:t>
            </w:r>
          </w:p>
        </w:tc>
        <w:tc>
          <w:tcPr>
            <w:tcW w:w="720" w:type="dxa"/>
          </w:tcPr>
          <w:p w14:paraId="41D4CB2E" w14:textId="77777777" w:rsidR="00BA37CD" w:rsidRPr="001D0CD3" w:rsidRDefault="00104747"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szt. </w:t>
            </w:r>
          </w:p>
        </w:tc>
        <w:tc>
          <w:tcPr>
            <w:tcW w:w="1318" w:type="dxa"/>
          </w:tcPr>
          <w:p w14:paraId="1B838B1D" w14:textId="77777777" w:rsidR="00BA37CD" w:rsidRPr="001D0CD3" w:rsidRDefault="00BA37CD" w:rsidP="001D0CD3">
            <w:pPr>
              <w:suppressAutoHyphens/>
              <w:jc w:val="right"/>
              <w:rPr>
                <w:rFonts w:ascii="Arial" w:eastAsia="Calibri" w:hAnsi="Arial" w:cs="Calibri"/>
                <w:sz w:val="20"/>
                <w:szCs w:val="20"/>
                <w:lang w:eastAsia="ar-SA"/>
              </w:rPr>
            </w:pPr>
          </w:p>
        </w:tc>
        <w:tc>
          <w:tcPr>
            <w:tcW w:w="1107" w:type="dxa"/>
            <w:vAlign w:val="bottom"/>
          </w:tcPr>
          <w:p w14:paraId="207CA47D" w14:textId="77777777" w:rsidR="00BA37CD" w:rsidRDefault="00B83B2B"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50</w:t>
            </w:r>
            <w:r w:rsidR="00104747">
              <w:rPr>
                <w:rFonts w:ascii="Arial" w:eastAsia="Calibri" w:hAnsi="Arial" w:cs="Calibri"/>
                <w:sz w:val="20"/>
                <w:szCs w:val="20"/>
                <w:lang w:eastAsia="ar-SA"/>
              </w:rPr>
              <w:t>0</w:t>
            </w:r>
          </w:p>
        </w:tc>
        <w:tc>
          <w:tcPr>
            <w:tcW w:w="1375" w:type="dxa"/>
            <w:vAlign w:val="bottom"/>
          </w:tcPr>
          <w:p w14:paraId="68BF17CA" w14:textId="77777777" w:rsidR="00BA37CD" w:rsidRPr="001D0CD3" w:rsidRDefault="00BA37CD" w:rsidP="001D0CD3">
            <w:pPr>
              <w:suppressAutoHyphens/>
              <w:rPr>
                <w:rFonts w:ascii="Arial" w:eastAsia="Calibri" w:hAnsi="Arial" w:cs="Calibri"/>
                <w:sz w:val="20"/>
                <w:szCs w:val="20"/>
                <w:lang w:eastAsia="ar-SA"/>
              </w:rPr>
            </w:pPr>
          </w:p>
        </w:tc>
        <w:tc>
          <w:tcPr>
            <w:tcW w:w="1677" w:type="dxa"/>
          </w:tcPr>
          <w:p w14:paraId="06008C0F" w14:textId="77777777" w:rsidR="00BA37CD" w:rsidRPr="001D0CD3" w:rsidRDefault="00BA37CD" w:rsidP="001D0CD3">
            <w:pPr>
              <w:suppressLineNumbers/>
              <w:suppressAutoHyphens/>
              <w:snapToGrid w:val="0"/>
              <w:rPr>
                <w:rFonts w:ascii="Calibri" w:eastAsia="Calibri" w:hAnsi="Calibri" w:cs="Calibri"/>
                <w:lang w:eastAsia="ar-SA"/>
              </w:rPr>
            </w:pPr>
          </w:p>
        </w:tc>
      </w:tr>
      <w:tr w:rsidR="00B30168" w:rsidRPr="001D0CD3" w14:paraId="1C804882" w14:textId="77777777" w:rsidTr="00BA2CA9">
        <w:trPr>
          <w:trHeight w:val="491"/>
        </w:trPr>
        <w:tc>
          <w:tcPr>
            <w:tcW w:w="676" w:type="dxa"/>
          </w:tcPr>
          <w:p w14:paraId="666E4A29" w14:textId="186E57E9" w:rsidR="00B30168"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69</w:t>
            </w:r>
          </w:p>
        </w:tc>
        <w:tc>
          <w:tcPr>
            <w:tcW w:w="2384" w:type="dxa"/>
          </w:tcPr>
          <w:p w14:paraId="301FE77A" w14:textId="29AD8035" w:rsidR="00B30168" w:rsidRDefault="00B3016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Pasztet prochowicki (op. 160-200g)</w:t>
            </w:r>
          </w:p>
        </w:tc>
        <w:tc>
          <w:tcPr>
            <w:tcW w:w="720" w:type="dxa"/>
          </w:tcPr>
          <w:p w14:paraId="53001254" w14:textId="3B3F004C" w:rsidR="00B30168" w:rsidRDefault="00B3016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318" w:type="dxa"/>
          </w:tcPr>
          <w:p w14:paraId="44CC06A5" w14:textId="77777777" w:rsidR="00B30168" w:rsidRPr="001D0CD3" w:rsidRDefault="00B30168" w:rsidP="001D0CD3">
            <w:pPr>
              <w:suppressAutoHyphens/>
              <w:jc w:val="right"/>
              <w:rPr>
                <w:rFonts w:ascii="Arial" w:eastAsia="Calibri" w:hAnsi="Arial" w:cs="Calibri"/>
                <w:sz w:val="20"/>
                <w:szCs w:val="20"/>
                <w:lang w:eastAsia="ar-SA"/>
              </w:rPr>
            </w:pPr>
          </w:p>
        </w:tc>
        <w:tc>
          <w:tcPr>
            <w:tcW w:w="1107" w:type="dxa"/>
            <w:vAlign w:val="bottom"/>
          </w:tcPr>
          <w:p w14:paraId="6227B185" w14:textId="2D36D5B0" w:rsidR="00B30168" w:rsidRDefault="00AF54F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B30168">
              <w:rPr>
                <w:rFonts w:ascii="Arial" w:eastAsia="Calibri" w:hAnsi="Arial" w:cs="Calibri"/>
                <w:sz w:val="20"/>
                <w:szCs w:val="20"/>
                <w:lang w:eastAsia="ar-SA"/>
              </w:rPr>
              <w:t>0</w:t>
            </w:r>
          </w:p>
        </w:tc>
        <w:tc>
          <w:tcPr>
            <w:tcW w:w="1375" w:type="dxa"/>
            <w:vAlign w:val="bottom"/>
          </w:tcPr>
          <w:p w14:paraId="27D22365" w14:textId="77777777" w:rsidR="00B30168" w:rsidRPr="001D0CD3" w:rsidRDefault="00B30168" w:rsidP="001D0CD3">
            <w:pPr>
              <w:suppressAutoHyphens/>
              <w:rPr>
                <w:rFonts w:ascii="Arial" w:eastAsia="Calibri" w:hAnsi="Arial" w:cs="Calibri"/>
                <w:sz w:val="20"/>
                <w:szCs w:val="20"/>
                <w:lang w:eastAsia="ar-SA"/>
              </w:rPr>
            </w:pPr>
          </w:p>
        </w:tc>
        <w:tc>
          <w:tcPr>
            <w:tcW w:w="1677" w:type="dxa"/>
          </w:tcPr>
          <w:p w14:paraId="43A498A2" w14:textId="77777777" w:rsidR="00B30168" w:rsidRPr="001D0CD3" w:rsidRDefault="00B30168" w:rsidP="001D0CD3">
            <w:pPr>
              <w:suppressLineNumbers/>
              <w:suppressAutoHyphens/>
              <w:snapToGrid w:val="0"/>
              <w:rPr>
                <w:rFonts w:ascii="Calibri" w:eastAsia="Calibri" w:hAnsi="Calibri" w:cs="Calibri"/>
                <w:lang w:eastAsia="ar-SA"/>
              </w:rPr>
            </w:pPr>
          </w:p>
        </w:tc>
      </w:tr>
      <w:tr w:rsidR="001D0CD3" w:rsidRPr="001D0CD3" w14:paraId="577CB365" w14:textId="77777777" w:rsidTr="00BA2CA9">
        <w:trPr>
          <w:trHeight w:val="491"/>
        </w:trPr>
        <w:tc>
          <w:tcPr>
            <w:tcW w:w="676" w:type="dxa"/>
          </w:tcPr>
          <w:p w14:paraId="396E0A9B" w14:textId="261C52D0"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70</w:t>
            </w:r>
          </w:p>
        </w:tc>
        <w:tc>
          <w:tcPr>
            <w:tcW w:w="2384" w:type="dxa"/>
          </w:tcPr>
          <w:p w14:paraId="4D99B6F9" w14:textId="77777777" w:rsidR="001D0CD3" w:rsidRPr="001D0CD3" w:rsidRDefault="00BA37C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Groszek konserwowy (op. 400g)</w:t>
            </w:r>
          </w:p>
        </w:tc>
        <w:tc>
          <w:tcPr>
            <w:tcW w:w="720" w:type="dxa"/>
          </w:tcPr>
          <w:p w14:paraId="1D0D400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205F2B82"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7E14EC92" w14:textId="7920B3AD" w:rsidR="001D0CD3" w:rsidRPr="001D0CD3" w:rsidRDefault="00AF54F8" w:rsidP="00AF54F8">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p>
        </w:tc>
        <w:tc>
          <w:tcPr>
            <w:tcW w:w="1375" w:type="dxa"/>
            <w:vAlign w:val="bottom"/>
          </w:tcPr>
          <w:p w14:paraId="03C48EC9"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26A65E4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8FBF966" w14:textId="77777777" w:rsidTr="00BA2CA9">
        <w:trPr>
          <w:trHeight w:val="491"/>
        </w:trPr>
        <w:tc>
          <w:tcPr>
            <w:tcW w:w="676" w:type="dxa"/>
          </w:tcPr>
          <w:p w14:paraId="65FB1A75" w14:textId="31977869" w:rsidR="001D0CD3" w:rsidRPr="001D0CD3" w:rsidRDefault="0016670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71</w:t>
            </w:r>
          </w:p>
        </w:tc>
        <w:tc>
          <w:tcPr>
            <w:tcW w:w="2384" w:type="dxa"/>
          </w:tcPr>
          <w:p w14:paraId="6D32E280" w14:textId="77777777" w:rsidR="001D0CD3" w:rsidRPr="001D0CD3" w:rsidRDefault="00BA37C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Szczaw konserwowy zielony (op. 285g)</w:t>
            </w:r>
          </w:p>
        </w:tc>
        <w:tc>
          <w:tcPr>
            <w:tcW w:w="720" w:type="dxa"/>
          </w:tcPr>
          <w:p w14:paraId="54284D3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18" w:type="dxa"/>
          </w:tcPr>
          <w:p w14:paraId="29266B61"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41F23783" w14:textId="68B1A88D" w:rsidR="001D0CD3" w:rsidRPr="001D0CD3" w:rsidRDefault="00AF54F8" w:rsidP="00BA37CD">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w:t>
            </w:r>
            <w:r w:rsidR="00B30168">
              <w:rPr>
                <w:rFonts w:ascii="Arial" w:eastAsia="Calibri" w:hAnsi="Arial" w:cs="Calibri"/>
                <w:sz w:val="20"/>
                <w:szCs w:val="20"/>
                <w:lang w:eastAsia="ar-SA"/>
              </w:rPr>
              <w:t>0</w:t>
            </w:r>
          </w:p>
        </w:tc>
        <w:tc>
          <w:tcPr>
            <w:tcW w:w="1375" w:type="dxa"/>
            <w:vAlign w:val="bottom"/>
          </w:tcPr>
          <w:p w14:paraId="04487D2D" w14:textId="77777777" w:rsidR="001D0CD3" w:rsidRPr="001D0CD3" w:rsidRDefault="001D0CD3" w:rsidP="001D0CD3">
            <w:pPr>
              <w:suppressAutoHyphens/>
              <w:rPr>
                <w:rFonts w:ascii="Arial" w:eastAsia="Calibri" w:hAnsi="Arial" w:cs="Calibri"/>
                <w:sz w:val="20"/>
                <w:szCs w:val="20"/>
                <w:lang w:eastAsia="ar-SA"/>
              </w:rPr>
            </w:pPr>
          </w:p>
        </w:tc>
        <w:tc>
          <w:tcPr>
            <w:tcW w:w="1677" w:type="dxa"/>
          </w:tcPr>
          <w:p w14:paraId="6BF6DFFE" w14:textId="77777777" w:rsidR="001D0CD3" w:rsidRPr="001D0CD3" w:rsidRDefault="001D0CD3" w:rsidP="001D0CD3">
            <w:pPr>
              <w:suppressLineNumbers/>
              <w:suppressAutoHyphens/>
              <w:snapToGrid w:val="0"/>
              <w:rPr>
                <w:rFonts w:ascii="Calibri" w:eastAsia="Calibri" w:hAnsi="Calibri" w:cs="Calibri"/>
                <w:lang w:eastAsia="ar-SA"/>
              </w:rPr>
            </w:pPr>
          </w:p>
        </w:tc>
      </w:tr>
      <w:tr w:rsidR="006154E9" w:rsidRPr="001D0CD3" w14:paraId="7F177ED8" w14:textId="77777777" w:rsidTr="00BA2CA9">
        <w:trPr>
          <w:trHeight w:val="491"/>
        </w:trPr>
        <w:tc>
          <w:tcPr>
            <w:tcW w:w="676" w:type="dxa"/>
          </w:tcPr>
          <w:p w14:paraId="21715C77" w14:textId="5AABC531" w:rsidR="006154E9"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72</w:t>
            </w:r>
          </w:p>
        </w:tc>
        <w:tc>
          <w:tcPr>
            <w:tcW w:w="2384" w:type="dxa"/>
          </w:tcPr>
          <w:p w14:paraId="14F4F529" w14:textId="28C1FB8C" w:rsidR="006154E9"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Fasola Piękny Jaś (op. 1kg lub większe)</w:t>
            </w:r>
          </w:p>
        </w:tc>
        <w:tc>
          <w:tcPr>
            <w:tcW w:w="720" w:type="dxa"/>
          </w:tcPr>
          <w:p w14:paraId="146DD4A7" w14:textId="6787BCDB" w:rsidR="006154E9" w:rsidRPr="001D0CD3"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5483CB55" w14:textId="77777777" w:rsidR="006154E9" w:rsidRPr="001D0CD3" w:rsidRDefault="006154E9" w:rsidP="001D0CD3">
            <w:pPr>
              <w:suppressAutoHyphens/>
              <w:jc w:val="right"/>
              <w:rPr>
                <w:rFonts w:ascii="Arial" w:eastAsia="Calibri" w:hAnsi="Arial" w:cs="Calibri"/>
                <w:sz w:val="20"/>
                <w:szCs w:val="20"/>
                <w:lang w:eastAsia="ar-SA"/>
              </w:rPr>
            </w:pPr>
          </w:p>
        </w:tc>
        <w:tc>
          <w:tcPr>
            <w:tcW w:w="1107" w:type="dxa"/>
            <w:vAlign w:val="bottom"/>
          </w:tcPr>
          <w:p w14:paraId="5F1C4C5A" w14:textId="3A77463D" w:rsidR="006154E9" w:rsidRDefault="006154E9" w:rsidP="00BA37CD">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80</w:t>
            </w:r>
          </w:p>
        </w:tc>
        <w:tc>
          <w:tcPr>
            <w:tcW w:w="1375" w:type="dxa"/>
            <w:vAlign w:val="bottom"/>
          </w:tcPr>
          <w:p w14:paraId="5BA9F5AE" w14:textId="77777777" w:rsidR="006154E9" w:rsidRPr="001D0CD3" w:rsidRDefault="006154E9" w:rsidP="001D0CD3">
            <w:pPr>
              <w:suppressAutoHyphens/>
              <w:rPr>
                <w:rFonts w:ascii="Arial" w:eastAsia="Calibri" w:hAnsi="Arial" w:cs="Calibri"/>
                <w:sz w:val="20"/>
                <w:szCs w:val="20"/>
                <w:lang w:eastAsia="ar-SA"/>
              </w:rPr>
            </w:pPr>
          </w:p>
        </w:tc>
        <w:tc>
          <w:tcPr>
            <w:tcW w:w="1677" w:type="dxa"/>
          </w:tcPr>
          <w:p w14:paraId="2242FE03" w14:textId="77777777" w:rsidR="006154E9" w:rsidRPr="001D0CD3" w:rsidRDefault="006154E9" w:rsidP="001D0CD3">
            <w:pPr>
              <w:suppressLineNumbers/>
              <w:suppressAutoHyphens/>
              <w:snapToGrid w:val="0"/>
              <w:rPr>
                <w:rFonts w:ascii="Calibri" w:eastAsia="Calibri" w:hAnsi="Calibri" w:cs="Calibri"/>
                <w:lang w:eastAsia="ar-SA"/>
              </w:rPr>
            </w:pPr>
          </w:p>
        </w:tc>
      </w:tr>
      <w:tr w:rsidR="006154E9" w:rsidRPr="001D0CD3" w14:paraId="6B018D3D" w14:textId="77777777" w:rsidTr="00BA2CA9">
        <w:trPr>
          <w:trHeight w:val="491"/>
        </w:trPr>
        <w:tc>
          <w:tcPr>
            <w:tcW w:w="676" w:type="dxa"/>
          </w:tcPr>
          <w:p w14:paraId="46ED505F" w14:textId="1505AA9C" w:rsidR="006154E9"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73</w:t>
            </w:r>
          </w:p>
        </w:tc>
        <w:tc>
          <w:tcPr>
            <w:tcW w:w="2384" w:type="dxa"/>
          </w:tcPr>
          <w:p w14:paraId="193119D7" w14:textId="3E960EAF" w:rsidR="006154E9"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Groch łuskany połówki (op. 1kg lub większe)</w:t>
            </w:r>
          </w:p>
        </w:tc>
        <w:tc>
          <w:tcPr>
            <w:tcW w:w="720" w:type="dxa"/>
          </w:tcPr>
          <w:p w14:paraId="0BB911F8" w14:textId="208F6567" w:rsidR="006154E9"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18" w:type="dxa"/>
          </w:tcPr>
          <w:p w14:paraId="55F307CC" w14:textId="77777777" w:rsidR="006154E9" w:rsidRPr="001D0CD3" w:rsidRDefault="006154E9" w:rsidP="001D0CD3">
            <w:pPr>
              <w:suppressAutoHyphens/>
              <w:jc w:val="right"/>
              <w:rPr>
                <w:rFonts w:ascii="Arial" w:eastAsia="Calibri" w:hAnsi="Arial" w:cs="Calibri"/>
                <w:sz w:val="20"/>
                <w:szCs w:val="20"/>
                <w:lang w:eastAsia="ar-SA"/>
              </w:rPr>
            </w:pPr>
          </w:p>
        </w:tc>
        <w:tc>
          <w:tcPr>
            <w:tcW w:w="1107" w:type="dxa"/>
            <w:vAlign w:val="bottom"/>
          </w:tcPr>
          <w:p w14:paraId="677EF97E" w14:textId="19065946" w:rsidR="006154E9" w:rsidRDefault="006154E9" w:rsidP="00BA37CD">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40</w:t>
            </w:r>
          </w:p>
        </w:tc>
        <w:tc>
          <w:tcPr>
            <w:tcW w:w="1375" w:type="dxa"/>
            <w:vAlign w:val="bottom"/>
          </w:tcPr>
          <w:p w14:paraId="0D36558E" w14:textId="77777777" w:rsidR="006154E9" w:rsidRPr="001D0CD3" w:rsidRDefault="006154E9" w:rsidP="001D0CD3">
            <w:pPr>
              <w:suppressAutoHyphens/>
              <w:rPr>
                <w:rFonts w:ascii="Arial" w:eastAsia="Calibri" w:hAnsi="Arial" w:cs="Calibri"/>
                <w:sz w:val="20"/>
                <w:szCs w:val="20"/>
                <w:lang w:eastAsia="ar-SA"/>
              </w:rPr>
            </w:pPr>
          </w:p>
        </w:tc>
        <w:tc>
          <w:tcPr>
            <w:tcW w:w="1677" w:type="dxa"/>
          </w:tcPr>
          <w:p w14:paraId="787CE8F2" w14:textId="77777777" w:rsidR="006154E9" w:rsidRPr="001D0CD3" w:rsidRDefault="006154E9" w:rsidP="001D0CD3">
            <w:pPr>
              <w:suppressLineNumbers/>
              <w:suppressAutoHyphens/>
              <w:snapToGrid w:val="0"/>
              <w:rPr>
                <w:rFonts w:ascii="Calibri" w:eastAsia="Calibri" w:hAnsi="Calibri" w:cs="Calibri"/>
                <w:lang w:eastAsia="ar-SA"/>
              </w:rPr>
            </w:pPr>
          </w:p>
        </w:tc>
      </w:tr>
      <w:tr w:rsidR="001D0CD3" w:rsidRPr="001D0CD3" w14:paraId="374F19DC" w14:textId="77777777" w:rsidTr="00BA2CA9">
        <w:trPr>
          <w:trHeight w:val="491"/>
        </w:trPr>
        <w:tc>
          <w:tcPr>
            <w:tcW w:w="676" w:type="dxa"/>
          </w:tcPr>
          <w:p w14:paraId="759BAE12" w14:textId="77777777" w:rsidR="001D0CD3" w:rsidRPr="001D0CD3" w:rsidRDefault="003207AF" w:rsidP="001D0CD3">
            <w:pPr>
              <w:suppressLineNumbers/>
              <w:suppressAutoHyphens/>
              <w:snapToGrid w:val="0"/>
              <w:rPr>
                <w:rFonts w:ascii="Calibri" w:eastAsia="Calibri" w:hAnsi="Calibri" w:cs="Calibri"/>
                <w:lang w:eastAsia="ar-SA"/>
              </w:rPr>
            </w:pPr>
            <w:r>
              <w:rPr>
                <w:rFonts w:ascii="Calibri" w:eastAsia="Calibri" w:hAnsi="Calibri" w:cs="Calibri"/>
                <w:lang w:eastAsia="ar-SA"/>
              </w:rPr>
              <w:t>x</w:t>
            </w:r>
          </w:p>
        </w:tc>
        <w:tc>
          <w:tcPr>
            <w:tcW w:w="2384" w:type="dxa"/>
          </w:tcPr>
          <w:p w14:paraId="7071D7A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ogółem </w:t>
            </w:r>
          </w:p>
        </w:tc>
        <w:tc>
          <w:tcPr>
            <w:tcW w:w="720" w:type="dxa"/>
          </w:tcPr>
          <w:p w14:paraId="5A6B304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x</w:t>
            </w:r>
          </w:p>
        </w:tc>
        <w:tc>
          <w:tcPr>
            <w:tcW w:w="1318" w:type="dxa"/>
          </w:tcPr>
          <w:p w14:paraId="5D2720ED" w14:textId="77777777" w:rsidR="001D0CD3" w:rsidRPr="001D0CD3" w:rsidRDefault="001D0CD3" w:rsidP="001D0CD3">
            <w:pPr>
              <w:suppressAutoHyphens/>
              <w:jc w:val="right"/>
              <w:rPr>
                <w:rFonts w:ascii="Arial" w:eastAsia="Calibri" w:hAnsi="Arial" w:cs="Calibri"/>
                <w:sz w:val="20"/>
                <w:szCs w:val="20"/>
                <w:lang w:eastAsia="ar-SA"/>
              </w:rPr>
            </w:pPr>
          </w:p>
        </w:tc>
        <w:tc>
          <w:tcPr>
            <w:tcW w:w="1107" w:type="dxa"/>
            <w:vAlign w:val="bottom"/>
          </w:tcPr>
          <w:p w14:paraId="412712D8" w14:textId="77777777" w:rsidR="001D0CD3" w:rsidRPr="001D0CD3" w:rsidRDefault="001D0CD3" w:rsidP="001D0CD3">
            <w:pPr>
              <w:suppressAutoHyphens/>
              <w:jc w:val="right"/>
              <w:rPr>
                <w:rFonts w:ascii="Arial" w:eastAsia="Calibri" w:hAnsi="Arial" w:cs="Calibri"/>
                <w:sz w:val="20"/>
                <w:szCs w:val="20"/>
                <w:lang w:eastAsia="ar-SA"/>
              </w:rPr>
            </w:pPr>
          </w:p>
        </w:tc>
        <w:tc>
          <w:tcPr>
            <w:tcW w:w="1375" w:type="dxa"/>
            <w:vAlign w:val="bottom"/>
          </w:tcPr>
          <w:p w14:paraId="130AADC8" w14:textId="77777777" w:rsidR="001D0CD3" w:rsidRPr="001D0CD3" w:rsidRDefault="001D0CD3" w:rsidP="001D0CD3">
            <w:pPr>
              <w:suppressAutoHyphens/>
              <w:rPr>
                <w:rFonts w:ascii="Arial" w:eastAsia="Calibri" w:hAnsi="Arial" w:cs="Calibri"/>
                <w:sz w:val="20"/>
                <w:szCs w:val="20"/>
                <w:lang w:eastAsia="ar-SA"/>
              </w:rPr>
            </w:pPr>
            <w:r w:rsidRPr="001D0CD3">
              <w:rPr>
                <w:rFonts w:ascii="Arial" w:eastAsia="Calibri" w:hAnsi="Arial" w:cs="Calibri"/>
                <w:sz w:val="20"/>
                <w:szCs w:val="20"/>
                <w:lang w:eastAsia="ar-SA"/>
              </w:rPr>
              <w:t>x</w:t>
            </w:r>
          </w:p>
        </w:tc>
        <w:tc>
          <w:tcPr>
            <w:tcW w:w="1677" w:type="dxa"/>
          </w:tcPr>
          <w:p w14:paraId="1BB985CF"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709FE795" w14:textId="77777777" w:rsidR="001D0CD3" w:rsidRPr="001D0CD3" w:rsidRDefault="001D0CD3" w:rsidP="001D0CD3">
      <w:pPr>
        <w:suppressAutoHyphens/>
        <w:rPr>
          <w:rFonts w:ascii="Calibri" w:eastAsia="Calibri" w:hAnsi="Calibri" w:cs="Calibri"/>
          <w:lang w:eastAsia="ar-SA"/>
        </w:rPr>
      </w:pPr>
    </w:p>
    <w:p w14:paraId="41843717" w14:textId="77777777"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08423FDB" w14:textId="77777777" w:rsidR="001D0CD3" w:rsidRPr="001D0CD3" w:rsidRDefault="001D0CD3" w:rsidP="001D0CD3">
      <w:pPr>
        <w:suppressAutoHyphens/>
        <w:rPr>
          <w:rFonts w:ascii="Calibri" w:eastAsia="Calibri" w:hAnsi="Calibri" w:cs="Calibri"/>
          <w:lang w:eastAsia="ar-SA"/>
        </w:rPr>
      </w:pPr>
    </w:p>
    <w:p w14:paraId="70986782" w14:textId="77777777" w:rsidR="001D0CD3" w:rsidRDefault="001D0CD3" w:rsidP="001D0CD3">
      <w:pPr>
        <w:suppressAutoHyphens/>
        <w:jc w:val="right"/>
        <w:rPr>
          <w:rFonts w:ascii="Calibri" w:eastAsia="Calibri" w:hAnsi="Calibri" w:cs="Calibri"/>
          <w:lang w:eastAsia="ar-SA"/>
        </w:rPr>
      </w:pPr>
      <w:r w:rsidRPr="001D0CD3">
        <w:rPr>
          <w:rFonts w:ascii="Calibri" w:eastAsia="Calibri" w:hAnsi="Calibri" w:cs="Calibri"/>
          <w:lang w:eastAsia="ar-SA"/>
        </w:rPr>
        <w:tab/>
      </w:r>
      <w:r w:rsidRPr="001D0CD3">
        <w:rPr>
          <w:rFonts w:ascii="Calibri" w:eastAsia="Calibri" w:hAnsi="Calibri" w:cs="Calibri"/>
          <w:lang w:eastAsia="ar-SA"/>
        </w:rPr>
        <w:tab/>
      </w:r>
      <w:r w:rsidRPr="001D0CD3">
        <w:rPr>
          <w:rFonts w:ascii="Calibri" w:eastAsia="Calibri" w:hAnsi="Calibri" w:cs="Calibri"/>
          <w:lang w:eastAsia="ar-SA"/>
        </w:rPr>
        <w:tab/>
      </w:r>
      <w:r w:rsidRPr="001D0CD3">
        <w:rPr>
          <w:rFonts w:ascii="Calibri" w:eastAsia="Calibri" w:hAnsi="Calibri" w:cs="Calibri"/>
          <w:lang w:eastAsia="ar-SA"/>
        </w:rPr>
        <w:tab/>
      </w:r>
      <w:r w:rsidRPr="001D0CD3">
        <w:rPr>
          <w:rFonts w:ascii="Calibri" w:eastAsia="Calibri" w:hAnsi="Calibri" w:cs="Calibri"/>
          <w:lang w:eastAsia="ar-SA"/>
        </w:rPr>
        <w:tab/>
      </w:r>
    </w:p>
    <w:p w14:paraId="21C7D3D9" w14:textId="77777777" w:rsidR="00C1331B" w:rsidRDefault="00C1331B" w:rsidP="001D0CD3">
      <w:pPr>
        <w:suppressAutoHyphens/>
        <w:jc w:val="right"/>
        <w:rPr>
          <w:rFonts w:ascii="Calibri" w:eastAsia="Calibri" w:hAnsi="Calibri" w:cs="Calibri"/>
          <w:lang w:eastAsia="ar-SA"/>
        </w:rPr>
      </w:pPr>
    </w:p>
    <w:p w14:paraId="0A16FBC9" w14:textId="77777777" w:rsidR="00C1331B" w:rsidRDefault="00C1331B" w:rsidP="001D0CD3">
      <w:pPr>
        <w:suppressAutoHyphens/>
        <w:jc w:val="right"/>
        <w:rPr>
          <w:rFonts w:ascii="Calibri" w:eastAsia="Calibri" w:hAnsi="Calibri" w:cs="Calibri"/>
          <w:lang w:eastAsia="ar-SA"/>
        </w:rPr>
      </w:pPr>
    </w:p>
    <w:p w14:paraId="2EC5FA3B" w14:textId="77777777" w:rsidR="00C1331B" w:rsidRDefault="00C1331B" w:rsidP="001D0CD3">
      <w:pPr>
        <w:suppressAutoHyphens/>
        <w:jc w:val="right"/>
        <w:rPr>
          <w:rFonts w:ascii="Calibri" w:eastAsia="Calibri" w:hAnsi="Calibri" w:cs="Calibri"/>
          <w:lang w:eastAsia="ar-SA"/>
        </w:rPr>
      </w:pPr>
    </w:p>
    <w:p w14:paraId="7C1D635A" w14:textId="77777777" w:rsidR="00C1331B" w:rsidRDefault="00C1331B" w:rsidP="001D0CD3">
      <w:pPr>
        <w:suppressAutoHyphens/>
        <w:jc w:val="right"/>
        <w:rPr>
          <w:rFonts w:ascii="Calibri" w:eastAsia="Calibri" w:hAnsi="Calibri" w:cs="Calibri"/>
          <w:lang w:eastAsia="ar-SA"/>
        </w:rPr>
      </w:pPr>
    </w:p>
    <w:p w14:paraId="0E795D33" w14:textId="77777777" w:rsidR="00C1331B" w:rsidRDefault="00C1331B" w:rsidP="001D0CD3">
      <w:pPr>
        <w:suppressAutoHyphens/>
        <w:jc w:val="right"/>
        <w:rPr>
          <w:rFonts w:ascii="Calibri" w:eastAsia="Calibri" w:hAnsi="Calibri" w:cs="Calibri"/>
          <w:lang w:eastAsia="ar-SA"/>
        </w:rPr>
      </w:pPr>
    </w:p>
    <w:p w14:paraId="60F91769" w14:textId="77777777" w:rsidR="00C1331B" w:rsidRDefault="00C1331B" w:rsidP="001D0CD3">
      <w:pPr>
        <w:suppressAutoHyphens/>
        <w:jc w:val="right"/>
        <w:rPr>
          <w:rFonts w:ascii="Calibri" w:eastAsia="Calibri" w:hAnsi="Calibri" w:cs="Calibri"/>
          <w:lang w:eastAsia="ar-SA"/>
        </w:rPr>
      </w:pPr>
    </w:p>
    <w:p w14:paraId="4F040597" w14:textId="77777777" w:rsidR="00C1331B" w:rsidRDefault="00C1331B" w:rsidP="001D0CD3">
      <w:pPr>
        <w:suppressAutoHyphens/>
        <w:jc w:val="right"/>
        <w:rPr>
          <w:rFonts w:ascii="Calibri" w:eastAsia="Calibri" w:hAnsi="Calibri" w:cs="Calibri"/>
          <w:lang w:eastAsia="ar-SA"/>
        </w:rPr>
      </w:pPr>
    </w:p>
    <w:p w14:paraId="685741A7" w14:textId="77777777" w:rsidR="00C1331B" w:rsidRDefault="00C1331B" w:rsidP="001D0CD3">
      <w:pPr>
        <w:suppressAutoHyphens/>
        <w:jc w:val="right"/>
        <w:rPr>
          <w:rFonts w:ascii="Calibri" w:eastAsia="Calibri" w:hAnsi="Calibri" w:cs="Calibri"/>
          <w:lang w:eastAsia="ar-SA"/>
        </w:rPr>
      </w:pPr>
    </w:p>
    <w:p w14:paraId="7A0A322C" w14:textId="77777777" w:rsidR="00C1331B" w:rsidRDefault="00C1331B" w:rsidP="0016670E">
      <w:pPr>
        <w:suppressAutoHyphens/>
        <w:rPr>
          <w:rFonts w:ascii="Calibri" w:eastAsia="Calibri" w:hAnsi="Calibri" w:cs="Calibri"/>
          <w:lang w:eastAsia="ar-SA"/>
        </w:rPr>
      </w:pPr>
    </w:p>
    <w:p w14:paraId="7433B49F" w14:textId="77777777" w:rsidR="00C1331B" w:rsidRDefault="00C1331B" w:rsidP="001D0CD3">
      <w:pPr>
        <w:suppressAutoHyphens/>
        <w:jc w:val="right"/>
        <w:rPr>
          <w:rFonts w:ascii="Calibri" w:eastAsia="Calibri" w:hAnsi="Calibri" w:cs="Calibri"/>
          <w:lang w:eastAsia="ar-SA"/>
        </w:rPr>
      </w:pPr>
    </w:p>
    <w:p w14:paraId="7EA534AA" w14:textId="77777777" w:rsidR="001D0CD3" w:rsidRPr="001D0CD3" w:rsidRDefault="001D0CD3" w:rsidP="00157B76">
      <w:pPr>
        <w:suppressAutoHyphens/>
        <w:rPr>
          <w:rFonts w:ascii="Calibri" w:eastAsia="Calibri" w:hAnsi="Calibri" w:cs="Calibri"/>
          <w:lang w:eastAsia="ar-SA"/>
        </w:rPr>
      </w:pPr>
    </w:p>
    <w:p w14:paraId="22E2562B"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60108590" w14:textId="77777777" w:rsidR="001D0CD3" w:rsidRPr="001D0CD3" w:rsidRDefault="001D0CD3" w:rsidP="001D0CD3">
      <w:pPr>
        <w:suppressAutoHyphens/>
        <w:jc w:val="center"/>
        <w:rPr>
          <w:rFonts w:ascii="Calibri" w:eastAsia="Calibri" w:hAnsi="Calibri" w:cs="Calibri"/>
          <w:color w:val="000000"/>
          <w:lang w:eastAsia="ar-SA"/>
        </w:rPr>
      </w:pPr>
      <w:r w:rsidRPr="001D0CD3">
        <w:rPr>
          <w:rFonts w:ascii="Calibri" w:eastAsia="Calibri" w:hAnsi="Calibri" w:cs="Calibri"/>
          <w:color w:val="000000"/>
          <w:lang w:eastAsia="ar-SA"/>
        </w:rPr>
        <w:t>SOKI, WODY MINERALNE</w:t>
      </w:r>
    </w:p>
    <w:p w14:paraId="74E0CC43"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15321000-4</w:t>
      </w:r>
    </w:p>
    <w:p w14:paraId="6F091635"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4AA5D070"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563A22CA"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F7366C">
        <w:rPr>
          <w:rFonts w:ascii="TimesNewRomanPSMT" w:eastAsia="Times New Roman" w:hAnsi="TimesNewRomanPSMT" w:cs="TimesNewRomanPSMT"/>
          <w:b/>
          <w:sz w:val="24"/>
          <w:szCs w:val="24"/>
          <w:lang w:eastAsia="pl-PL"/>
        </w:rPr>
        <w:t xml:space="preserve">Dostawa towaru do magazynów Zamawiającego  następuje w godz. od 7.00 do 13.00 w każdy  </w:t>
      </w:r>
      <w:r w:rsidR="00157B76">
        <w:rPr>
          <w:rFonts w:ascii="TimesNewRomanPSMT" w:eastAsia="Times New Roman" w:hAnsi="TimesNewRomanPSMT" w:cs="TimesNewRomanPSMT"/>
          <w:b/>
          <w:sz w:val="24"/>
          <w:szCs w:val="24"/>
          <w:lang w:eastAsia="pl-PL"/>
        </w:rPr>
        <w:t>wt</w:t>
      </w:r>
      <w:r w:rsidR="00376783">
        <w:rPr>
          <w:rFonts w:ascii="TimesNewRomanPSMT" w:eastAsia="Times New Roman" w:hAnsi="TimesNewRomanPSMT" w:cs="TimesNewRomanPSMT"/>
          <w:b/>
          <w:sz w:val="24"/>
          <w:szCs w:val="24"/>
          <w:lang w:eastAsia="pl-PL"/>
        </w:rPr>
        <w:t>orek</w:t>
      </w:r>
      <w:r w:rsidRPr="00F7366C">
        <w:rPr>
          <w:rFonts w:ascii="TimesNewRomanPSMT" w:eastAsia="Times New Roman" w:hAnsi="TimesNewRomanPSMT" w:cs="TimesNewRomanPSMT"/>
          <w:b/>
          <w:sz w:val="24"/>
          <w:szCs w:val="24"/>
          <w:lang w:eastAsia="pl-PL"/>
        </w:rPr>
        <w:t xml:space="preserve"> tygodnia po wcześniejszym 24 godzinnym złożeniu  zamówienia przez Zamawiającego</w:t>
      </w:r>
      <w:r w:rsidRPr="001D0CD3">
        <w:rPr>
          <w:rFonts w:ascii="TimesNewRomanPSMT" w:eastAsia="Times New Roman" w:hAnsi="TimesNewRomanPSMT" w:cs="TimesNewRomanPSMT"/>
          <w:sz w:val="24"/>
          <w:szCs w:val="24"/>
          <w:lang w:eastAsia="pl-PL"/>
        </w:rPr>
        <w:t xml:space="preserve">. </w:t>
      </w:r>
    </w:p>
    <w:p w14:paraId="0F5591E0"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60CA06D4" w14:textId="77777777" w:rsidR="001D0CD3" w:rsidRPr="001D0CD3" w:rsidRDefault="001D0CD3" w:rsidP="001D0CD3">
      <w:pPr>
        <w:suppressAutoHyphens/>
        <w:rPr>
          <w:rFonts w:ascii="Calibri" w:eastAsia="Calibri" w:hAnsi="Calibri" w:cs="Calibri"/>
          <w:lang w:eastAsia="ar-SA"/>
        </w:rPr>
      </w:pPr>
    </w:p>
    <w:tbl>
      <w:tblPr>
        <w:tblW w:w="98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1"/>
        <w:gridCol w:w="2085"/>
        <w:gridCol w:w="1064"/>
        <w:gridCol w:w="1537"/>
        <w:gridCol w:w="1537"/>
        <w:gridCol w:w="1288"/>
        <w:gridCol w:w="17"/>
        <w:gridCol w:w="1695"/>
      </w:tblGrid>
      <w:tr w:rsidR="001D0CD3" w:rsidRPr="001D0CD3" w14:paraId="2DB1A316" w14:textId="77777777" w:rsidTr="00BA2CA9">
        <w:trPr>
          <w:trHeight w:val="1623"/>
        </w:trPr>
        <w:tc>
          <w:tcPr>
            <w:tcW w:w="631" w:type="dxa"/>
          </w:tcPr>
          <w:p w14:paraId="4174E5A8" w14:textId="77777777" w:rsidR="001D0CD3" w:rsidRPr="001D0CD3" w:rsidRDefault="001D0CD3" w:rsidP="001D0CD3">
            <w:pPr>
              <w:suppressLineNumbers/>
              <w:suppressAutoHyphens/>
              <w:snapToGrid w:val="0"/>
              <w:rPr>
                <w:rFonts w:ascii="Calibri" w:eastAsia="Calibri" w:hAnsi="Calibri" w:cs="Calibri"/>
                <w:lang w:eastAsia="ar-SA"/>
              </w:rPr>
            </w:pPr>
          </w:p>
          <w:p w14:paraId="3C9B346D"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085" w:type="dxa"/>
          </w:tcPr>
          <w:p w14:paraId="2936FDA2" w14:textId="77777777" w:rsidR="001D0CD3" w:rsidRPr="001D0CD3" w:rsidRDefault="001D0CD3" w:rsidP="001D0CD3">
            <w:pPr>
              <w:suppressLineNumbers/>
              <w:suppressAutoHyphens/>
              <w:snapToGrid w:val="0"/>
              <w:rPr>
                <w:rFonts w:ascii="Calibri" w:eastAsia="Calibri" w:hAnsi="Calibri" w:cs="Calibri"/>
                <w:lang w:eastAsia="ar-SA"/>
              </w:rPr>
            </w:pPr>
          </w:p>
          <w:p w14:paraId="3DAD06FE"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tc>
        <w:tc>
          <w:tcPr>
            <w:tcW w:w="1064" w:type="dxa"/>
          </w:tcPr>
          <w:p w14:paraId="31F221A1" w14:textId="77777777" w:rsidR="001D0CD3" w:rsidRPr="001D0CD3" w:rsidRDefault="001D0CD3" w:rsidP="001D0CD3">
            <w:pPr>
              <w:suppressLineNumbers/>
              <w:suppressAutoHyphens/>
              <w:snapToGrid w:val="0"/>
              <w:rPr>
                <w:rFonts w:ascii="Calibri" w:eastAsia="Calibri" w:hAnsi="Calibri" w:cs="Calibri"/>
                <w:lang w:eastAsia="ar-SA"/>
              </w:rPr>
            </w:pPr>
          </w:p>
          <w:p w14:paraId="3100F1C9"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jed.</w:t>
            </w:r>
          </w:p>
          <w:p w14:paraId="0C486CC3"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537" w:type="dxa"/>
          </w:tcPr>
          <w:p w14:paraId="518125E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537" w:type="dxa"/>
          </w:tcPr>
          <w:p w14:paraId="6298813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288" w:type="dxa"/>
          </w:tcPr>
          <w:p w14:paraId="0FA2C4F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Cena jed. brutto</w:t>
            </w:r>
          </w:p>
          <w:p w14:paraId="726B46B1"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c>
          <w:tcPr>
            <w:tcW w:w="1712" w:type="dxa"/>
            <w:gridSpan w:val="2"/>
          </w:tcPr>
          <w:p w14:paraId="1883E40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16CF6711"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09D00D1D" w14:textId="77777777" w:rsidTr="00BA2CA9">
        <w:trPr>
          <w:trHeight w:val="491"/>
        </w:trPr>
        <w:tc>
          <w:tcPr>
            <w:tcW w:w="631" w:type="dxa"/>
          </w:tcPr>
          <w:p w14:paraId="12CA476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085" w:type="dxa"/>
          </w:tcPr>
          <w:p w14:paraId="75220E09" w14:textId="2E5C44FD" w:rsidR="001D0CD3" w:rsidRPr="001D0CD3" w:rsidRDefault="001D0CD3" w:rsidP="00BA37CD">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Woda mineralna niegazowana o  obniżonej zawartości sodu (op. </w:t>
            </w:r>
            <w:r w:rsidR="00EA1396">
              <w:rPr>
                <w:rFonts w:ascii="Calibri" w:eastAsia="Calibri" w:hAnsi="Calibri" w:cs="Calibri"/>
                <w:lang w:eastAsia="ar-SA"/>
              </w:rPr>
              <w:t xml:space="preserve">0,3l, </w:t>
            </w:r>
            <w:r w:rsidRPr="001D0CD3">
              <w:rPr>
                <w:rFonts w:ascii="Calibri" w:eastAsia="Calibri" w:hAnsi="Calibri" w:cs="Calibri"/>
                <w:lang w:eastAsia="ar-SA"/>
              </w:rPr>
              <w:t xml:space="preserve">0,5l </w:t>
            </w:r>
            <w:r w:rsidR="00BA37CD">
              <w:rPr>
                <w:rFonts w:ascii="Calibri" w:eastAsia="Calibri" w:hAnsi="Calibri" w:cs="Calibri"/>
                <w:lang w:eastAsia="ar-SA"/>
              </w:rPr>
              <w:t>, 1,5 l,</w:t>
            </w:r>
            <w:r w:rsidRPr="001D0CD3">
              <w:rPr>
                <w:rFonts w:ascii="Calibri" w:eastAsia="Calibri" w:hAnsi="Calibri" w:cs="Calibri"/>
                <w:lang w:eastAsia="ar-SA"/>
              </w:rPr>
              <w:t xml:space="preserve">  5 l)</w:t>
            </w:r>
          </w:p>
        </w:tc>
        <w:tc>
          <w:tcPr>
            <w:tcW w:w="1064" w:type="dxa"/>
          </w:tcPr>
          <w:p w14:paraId="3681646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l</w:t>
            </w:r>
          </w:p>
        </w:tc>
        <w:tc>
          <w:tcPr>
            <w:tcW w:w="1537" w:type="dxa"/>
          </w:tcPr>
          <w:p w14:paraId="1CF4D9D9" w14:textId="77777777" w:rsidR="001D0CD3" w:rsidRPr="001D0CD3" w:rsidRDefault="001D0CD3" w:rsidP="001D0CD3">
            <w:pPr>
              <w:suppressAutoHyphens/>
              <w:jc w:val="right"/>
              <w:rPr>
                <w:rFonts w:ascii="Arial" w:eastAsia="Calibri" w:hAnsi="Arial" w:cs="Calibri"/>
                <w:sz w:val="20"/>
                <w:szCs w:val="20"/>
                <w:lang w:eastAsia="ar-SA"/>
              </w:rPr>
            </w:pPr>
          </w:p>
        </w:tc>
        <w:tc>
          <w:tcPr>
            <w:tcW w:w="1537" w:type="dxa"/>
            <w:vAlign w:val="bottom"/>
          </w:tcPr>
          <w:p w14:paraId="78560FED" w14:textId="7D6EB745" w:rsidR="001D0CD3" w:rsidRPr="001D0CD3" w:rsidRDefault="0016670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B83B2B">
              <w:rPr>
                <w:rFonts w:ascii="Arial" w:eastAsia="Calibri" w:hAnsi="Arial" w:cs="Calibri"/>
                <w:sz w:val="20"/>
                <w:szCs w:val="20"/>
                <w:lang w:eastAsia="ar-SA"/>
              </w:rPr>
              <w:t>0</w:t>
            </w:r>
            <w:r w:rsidR="001D0CD3" w:rsidRPr="001D0CD3">
              <w:rPr>
                <w:rFonts w:ascii="Arial" w:eastAsia="Calibri" w:hAnsi="Arial" w:cs="Calibri"/>
                <w:sz w:val="20"/>
                <w:szCs w:val="20"/>
                <w:lang w:eastAsia="ar-SA"/>
              </w:rPr>
              <w:t>0</w:t>
            </w:r>
          </w:p>
        </w:tc>
        <w:tc>
          <w:tcPr>
            <w:tcW w:w="1288" w:type="dxa"/>
          </w:tcPr>
          <w:p w14:paraId="18ADFCD9" w14:textId="77777777" w:rsidR="001D0CD3" w:rsidRPr="001D0CD3" w:rsidRDefault="001D0CD3" w:rsidP="001D0CD3">
            <w:pPr>
              <w:suppressLineNumbers/>
              <w:suppressAutoHyphens/>
              <w:snapToGrid w:val="0"/>
              <w:rPr>
                <w:rFonts w:ascii="Calibri" w:eastAsia="Calibri" w:hAnsi="Calibri" w:cs="Calibri"/>
                <w:lang w:eastAsia="ar-SA"/>
              </w:rPr>
            </w:pPr>
          </w:p>
        </w:tc>
        <w:tc>
          <w:tcPr>
            <w:tcW w:w="1712" w:type="dxa"/>
            <w:gridSpan w:val="2"/>
          </w:tcPr>
          <w:p w14:paraId="65C9CD26"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3B515E0" w14:textId="77777777" w:rsidTr="00BA2CA9">
        <w:trPr>
          <w:trHeight w:val="879"/>
        </w:trPr>
        <w:tc>
          <w:tcPr>
            <w:tcW w:w="631" w:type="dxa"/>
          </w:tcPr>
          <w:p w14:paraId="0D93D10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2</w:t>
            </w:r>
          </w:p>
        </w:tc>
        <w:tc>
          <w:tcPr>
            <w:tcW w:w="2085" w:type="dxa"/>
          </w:tcPr>
          <w:p w14:paraId="7AC5C111" w14:textId="77777777" w:rsidR="001D0CD3" w:rsidRPr="001D0CD3" w:rsidRDefault="00BA37C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Soki owocowe </w:t>
            </w:r>
          </w:p>
          <w:p w14:paraId="0F8CA1BD" w14:textId="77777777" w:rsidR="001D0CD3" w:rsidRPr="001D0CD3" w:rsidRDefault="001D0CD3" w:rsidP="00BA37CD">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(op. </w:t>
            </w:r>
            <w:r w:rsidR="00BA37CD">
              <w:rPr>
                <w:rFonts w:ascii="Calibri" w:eastAsia="Calibri" w:hAnsi="Calibri" w:cs="Calibri"/>
                <w:lang w:eastAsia="ar-SA"/>
              </w:rPr>
              <w:t>1 –</w:t>
            </w:r>
            <w:r w:rsidRPr="001D0CD3">
              <w:rPr>
                <w:rFonts w:ascii="Calibri" w:eastAsia="Calibri" w:hAnsi="Calibri" w:cs="Calibri"/>
                <w:lang w:eastAsia="ar-SA"/>
              </w:rPr>
              <w:t xml:space="preserve"> </w:t>
            </w:r>
            <w:r w:rsidR="00BA37CD">
              <w:rPr>
                <w:rFonts w:ascii="Calibri" w:eastAsia="Calibri" w:hAnsi="Calibri" w:cs="Calibri"/>
                <w:lang w:eastAsia="ar-SA"/>
              </w:rPr>
              <w:t>2,5</w:t>
            </w:r>
            <w:r w:rsidRPr="001D0CD3">
              <w:rPr>
                <w:rFonts w:ascii="Calibri" w:eastAsia="Calibri" w:hAnsi="Calibri" w:cs="Calibri"/>
                <w:lang w:eastAsia="ar-SA"/>
              </w:rPr>
              <w:t xml:space="preserve"> l)</w:t>
            </w:r>
          </w:p>
        </w:tc>
        <w:tc>
          <w:tcPr>
            <w:tcW w:w="1064" w:type="dxa"/>
          </w:tcPr>
          <w:p w14:paraId="21258D2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l</w:t>
            </w:r>
          </w:p>
        </w:tc>
        <w:tc>
          <w:tcPr>
            <w:tcW w:w="1537" w:type="dxa"/>
          </w:tcPr>
          <w:p w14:paraId="38A5D60F"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7</w:t>
            </w:r>
          </w:p>
        </w:tc>
        <w:tc>
          <w:tcPr>
            <w:tcW w:w="1537" w:type="dxa"/>
          </w:tcPr>
          <w:p w14:paraId="4D11C7B4" w14:textId="77777777" w:rsidR="001D0CD3" w:rsidRPr="001D0CD3" w:rsidRDefault="00BA37CD"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p>
        </w:tc>
        <w:tc>
          <w:tcPr>
            <w:tcW w:w="1305" w:type="dxa"/>
            <w:gridSpan w:val="2"/>
          </w:tcPr>
          <w:p w14:paraId="3E271E74" w14:textId="77777777" w:rsidR="001D0CD3" w:rsidRPr="001D0CD3" w:rsidRDefault="001D0CD3" w:rsidP="001D0CD3">
            <w:pPr>
              <w:suppressLineNumbers/>
              <w:suppressAutoHyphens/>
              <w:snapToGrid w:val="0"/>
              <w:rPr>
                <w:rFonts w:ascii="Calibri" w:eastAsia="Calibri" w:hAnsi="Calibri" w:cs="Calibri"/>
                <w:lang w:eastAsia="ar-SA"/>
              </w:rPr>
            </w:pPr>
          </w:p>
        </w:tc>
        <w:tc>
          <w:tcPr>
            <w:tcW w:w="1695" w:type="dxa"/>
          </w:tcPr>
          <w:p w14:paraId="7DC82EB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076996F" w14:textId="77777777" w:rsidTr="00BA2CA9">
        <w:trPr>
          <w:trHeight w:val="491"/>
        </w:trPr>
        <w:tc>
          <w:tcPr>
            <w:tcW w:w="631" w:type="dxa"/>
          </w:tcPr>
          <w:p w14:paraId="5514DB5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lastRenderedPageBreak/>
              <w:t xml:space="preserve">  X      </w:t>
            </w:r>
          </w:p>
        </w:tc>
        <w:tc>
          <w:tcPr>
            <w:tcW w:w="2085" w:type="dxa"/>
          </w:tcPr>
          <w:p w14:paraId="1C303FF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Wartość ogółem/suma/</w:t>
            </w:r>
          </w:p>
        </w:tc>
        <w:tc>
          <w:tcPr>
            <w:tcW w:w="1064" w:type="dxa"/>
          </w:tcPr>
          <w:p w14:paraId="02130E5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537" w:type="dxa"/>
          </w:tcPr>
          <w:p w14:paraId="301A2C79" w14:textId="77777777" w:rsidR="001D0CD3" w:rsidRPr="001D0CD3" w:rsidRDefault="001D0CD3" w:rsidP="001D0CD3">
            <w:pPr>
              <w:suppressLineNumbers/>
              <w:suppressAutoHyphens/>
              <w:snapToGrid w:val="0"/>
              <w:rPr>
                <w:rFonts w:ascii="Calibri" w:eastAsia="Calibri" w:hAnsi="Calibri" w:cs="Calibri"/>
                <w:lang w:eastAsia="ar-SA"/>
              </w:rPr>
            </w:pPr>
          </w:p>
        </w:tc>
        <w:tc>
          <w:tcPr>
            <w:tcW w:w="1537" w:type="dxa"/>
          </w:tcPr>
          <w:p w14:paraId="7728E404" w14:textId="77777777" w:rsidR="001D0CD3" w:rsidRPr="001D0CD3" w:rsidRDefault="001D0CD3" w:rsidP="001D0CD3">
            <w:pPr>
              <w:suppressLineNumbers/>
              <w:suppressAutoHyphens/>
              <w:snapToGrid w:val="0"/>
              <w:rPr>
                <w:rFonts w:ascii="Calibri" w:eastAsia="Calibri" w:hAnsi="Calibri" w:cs="Calibri"/>
                <w:lang w:eastAsia="ar-SA"/>
              </w:rPr>
            </w:pPr>
          </w:p>
        </w:tc>
        <w:tc>
          <w:tcPr>
            <w:tcW w:w="1305" w:type="dxa"/>
            <w:gridSpan w:val="2"/>
          </w:tcPr>
          <w:p w14:paraId="76C057E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695" w:type="dxa"/>
          </w:tcPr>
          <w:p w14:paraId="4BF9FD48"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70E90ED6" w14:textId="77777777" w:rsidR="001D0CD3" w:rsidRPr="001D0CD3" w:rsidRDefault="001D0CD3" w:rsidP="001D0CD3">
      <w:pPr>
        <w:suppressAutoHyphens/>
        <w:rPr>
          <w:rFonts w:ascii="Calibri" w:eastAsia="Calibri" w:hAnsi="Calibri" w:cs="Calibri"/>
          <w:lang w:eastAsia="ar-SA"/>
        </w:rPr>
      </w:pPr>
    </w:p>
    <w:p w14:paraId="37EB2DF1" w14:textId="77777777"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544E3650" w14:textId="77777777" w:rsidR="001D0CD3" w:rsidRPr="001D0CD3" w:rsidRDefault="001D0CD3" w:rsidP="001D0CD3">
      <w:pPr>
        <w:suppressAutoHyphens/>
        <w:rPr>
          <w:rFonts w:ascii="Calibri" w:eastAsia="Calibri" w:hAnsi="Calibri" w:cs="Calibri"/>
          <w:lang w:eastAsia="ar-SA"/>
        </w:rPr>
      </w:pPr>
    </w:p>
    <w:p w14:paraId="57868B01" w14:textId="77777777"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lang w:eastAsia="ar-SA"/>
        </w:rPr>
        <w:tab/>
      </w:r>
      <w:r w:rsidRPr="001D0CD3">
        <w:rPr>
          <w:rFonts w:ascii="Calibri" w:eastAsia="Calibri" w:hAnsi="Calibri" w:cs="Calibri"/>
          <w:lang w:eastAsia="ar-SA"/>
        </w:rPr>
        <w:tab/>
      </w:r>
    </w:p>
    <w:p w14:paraId="5F8F8D70" w14:textId="77777777" w:rsidR="00C1331B" w:rsidRDefault="00C1331B" w:rsidP="001D0CD3">
      <w:pPr>
        <w:suppressAutoHyphens/>
        <w:jc w:val="center"/>
        <w:rPr>
          <w:rFonts w:ascii="Calibri" w:eastAsia="Calibri" w:hAnsi="Calibri" w:cs="Calibri"/>
          <w:lang w:eastAsia="ar-SA"/>
        </w:rPr>
      </w:pPr>
    </w:p>
    <w:p w14:paraId="2131E6FE" w14:textId="77777777" w:rsidR="00C1331B" w:rsidRDefault="00C1331B" w:rsidP="001D0CD3">
      <w:pPr>
        <w:suppressAutoHyphens/>
        <w:jc w:val="center"/>
        <w:rPr>
          <w:rFonts w:ascii="Calibri" w:eastAsia="Calibri" w:hAnsi="Calibri" w:cs="Calibri"/>
          <w:lang w:eastAsia="ar-SA"/>
        </w:rPr>
      </w:pPr>
    </w:p>
    <w:p w14:paraId="127767EE" w14:textId="77777777" w:rsidR="00050D96" w:rsidRDefault="00050D96" w:rsidP="001D0CD3">
      <w:pPr>
        <w:suppressAutoHyphens/>
        <w:jc w:val="center"/>
        <w:rPr>
          <w:rFonts w:ascii="Calibri" w:eastAsia="Calibri" w:hAnsi="Calibri" w:cs="Calibri"/>
          <w:lang w:eastAsia="ar-SA"/>
        </w:rPr>
      </w:pPr>
    </w:p>
    <w:p w14:paraId="09DADE25" w14:textId="77777777" w:rsidR="003C7706" w:rsidRDefault="003C7706" w:rsidP="001D0CD3">
      <w:pPr>
        <w:suppressAutoHyphens/>
        <w:jc w:val="center"/>
        <w:rPr>
          <w:rFonts w:ascii="Calibri" w:eastAsia="Calibri" w:hAnsi="Calibri" w:cs="Calibri"/>
          <w:lang w:eastAsia="ar-SA"/>
        </w:rPr>
      </w:pPr>
    </w:p>
    <w:p w14:paraId="2C88EC43" w14:textId="77777777" w:rsidR="003C7706" w:rsidRDefault="003C7706" w:rsidP="001D0CD3">
      <w:pPr>
        <w:suppressAutoHyphens/>
        <w:jc w:val="center"/>
        <w:rPr>
          <w:rFonts w:ascii="Calibri" w:eastAsia="Calibri" w:hAnsi="Calibri" w:cs="Calibri"/>
          <w:lang w:eastAsia="ar-SA"/>
        </w:rPr>
      </w:pPr>
    </w:p>
    <w:p w14:paraId="1BDC905F"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779B51AB"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WARZYWA, OWOCE, KISZONKI</w:t>
      </w:r>
    </w:p>
    <w:p w14:paraId="1C990010"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15300000-1</w:t>
      </w:r>
    </w:p>
    <w:p w14:paraId="34A431DE"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1A19D323"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6BC5B61C" w14:textId="77777777" w:rsidR="001D0CD3" w:rsidRPr="00EC72DE"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EC72DE">
        <w:rPr>
          <w:rFonts w:ascii="TimesNewRomanPSMT" w:eastAsia="Times New Roman" w:hAnsi="TimesNewRomanPSMT" w:cs="TimesNewRomanPSMT"/>
          <w:b/>
          <w:sz w:val="24"/>
          <w:szCs w:val="24"/>
          <w:lang w:eastAsia="pl-PL"/>
        </w:rPr>
        <w:t xml:space="preserve">Dostawa towaru do magazynów Zamawiającego  następuje w godz. od 7.00 do 12.00 w każdy dzień tygodnia od poniedziałku do piątku po wcześniejszym 24 godzinnym złożeniu  zamówienia przez Zamawiającego. </w:t>
      </w:r>
    </w:p>
    <w:p w14:paraId="1AE84C8E"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5CCDAB24" w14:textId="77777777" w:rsidR="001D0CD3" w:rsidRPr="001D0CD3" w:rsidRDefault="001D0CD3" w:rsidP="001D0CD3">
      <w:pPr>
        <w:suppressAutoHyphens/>
        <w:jc w:val="center"/>
        <w:rPr>
          <w:rFonts w:ascii="Calibri" w:eastAsia="Calibri" w:hAnsi="Calibri" w:cs="Calibri"/>
          <w:lang w:eastAsia="ar-SA"/>
        </w:rPr>
      </w:pPr>
    </w:p>
    <w:tbl>
      <w:tblPr>
        <w:tblW w:w="9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
        <w:gridCol w:w="2257"/>
        <w:gridCol w:w="758"/>
        <w:gridCol w:w="1807"/>
        <w:gridCol w:w="1080"/>
        <w:gridCol w:w="1141"/>
        <w:gridCol w:w="2026"/>
      </w:tblGrid>
      <w:tr w:rsidR="001D0CD3" w:rsidRPr="001D0CD3" w14:paraId="3007877A" w14:textId="77777777" w:rsidTr="00BA2CA9">
        <w:trPr>
          <w:trHeight w:val="491"/>
        </w:trPr>
        <w:tc>
          <w:tcPr>
            <w:tcW w:w="578" w:type="dxa"/>
          </w:tcPr>
          <w:p w14:paraId="592B6FD3" w14:textId="77777777" w:rsidR="001D0CD3" w:rsidRPr="001D0CD3" w:rsidRDefault="001D0CD3" w:rsidP="001D0CD3">
            <w:pPr>
              <w:suppressLineNumbers/>
              <w:suppressAutoHyphens/>
              <w:snapToGrid w:val="0"/>
              <w:rPr>
                <w:rFonts w:ascii="Calibri" w:eastAsia="Calibri" w:hAnsi="Calibri" w:cs="Calibri"/>
                <w:lang w:eastAsia="ar-SA"/>
              </w:rPr>
            </w:pPr>
          </w:p>
          <w:p w14:paraId="726DD322"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257" w:type="dxa"/>
          </w:tcPr>
          <w:p w14:paraId="7A49A540" w14:textId="77777777" w:rsidR="001D0CD3" w:rsidRPr="001D0CD3" w:rsidRDefault="001D0CD3" w:rsidP="001D0CD3">
            <w:pPr>
              <w:suppressLineNumbers/>
              <w:suppressAutoHyphens/>
              <w:snapToGrid w:val="0"/>
              <w:rPr>
                <w:rFonts w:ascii="Calibri" w:eastAsia="Calibri" w:hAnsi="Calibri" w:cs="Calibri"/>
                <w:lang w:eastAsia="ar-SA"/>
              </w:rPr>
            </w:pPr>
          </w:p>
          <w:p w14:paraId="765589A6"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tc>
        <w:tc>
          <w:tcPr>
            <w:tcW w:w="758" w:type="dxa"/>
          </w:tcPr>
          <w:p w14:paraId="4A8E99D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w:t>
            </w:r>
          </w:p>
          <w:p w14:paraId="5BAFD226"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Jed.</w:t>
            </w:r>
          </w:p>
          <w:p w14:paraId="031DD2E0"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miary   </w:t>
            </w:r>
          </w:p>
        </w:tc>
        <w:tc>
          <w:tcPr>
            <w:tcW w:w="1807" w:type="dxa"/>
          </w:tcPr>
          <w:p w14:paraId="2A2F916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080" w:type="dxa"/>
          </w:tcPr>
          <w:p w14:paraId="7DE9CE7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141" w:type="dxa"/>
          </w:tcPr>
          <w:p w14:paraId="0DA2CF5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Cena jed.brutto    </w:t>
            </w:r>
          </w:p>
          <w:p w14:paraId="39F87533"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c>
          <w:tcPr>
            <w:tcW w:w="2026" w:type="dxa"/>
          </w:tcPr>
          <w:p w14:paraId="0BB4FB66" w14:textId="77777777" w:rsidR="001D0CD3" w:rsidRPr="001D0CD3" w:rsidRDefault="001D0CD3" w:rsidP="001D0CD3">
            <w:pPr>
              <w:suppressLineNumbers/>
              <w:suppressAutoHyphens/>
              <w:snapToGrid w:val="0"/>
              <w:ind w:right="-388"/>
              <w:rPr>
                <w:rFonts w:ascii="Calibri" w:eastAsia="Calibri" w:hAnsi="Calibri" w:cs="Calibri"/>
                <w:lang w:eastAsia="ar-SA"/>
              </w:rPr>
            </w:pPr>
            <w:r w:rsidRPr="001D0CD3">
              <w:rPr>
                <w:rFonts w:ascii="Calibri" w:eastAsia="Calibri" w:hAnsi="Calibri" w:cs="Calibri"/>
                <w:lang w:eastAsia="ar-SA"/>
              </w:rPr>
              <w:t xml:space="preserve">Wartość brutto      </w:t>
            </w:r>
          </w:p>
          <w:p w14:paraId="391D31AD"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1ABB3EF5" w14:textId="77777777" w:rsidTr="00BA2CA9">
        <w:trPr>
          <w:trHeight w:val="491"/>
        </w:trPr>
        <w:tc>
          <w:tcPr>
            <w:tcW w:w="578" w:type="dxa"/>
          </w:tcPr>
          <w:p w14:paraId="2BE50DB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257" w:type="dxa"/>
          </w:tcPr>
          <w:p w14:paraId="0D4B05E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Marchew</w:t>
            </w:r>
          </w:p>
        </w:tc>
        <w:tc>
          <w:tcPr>
            <w:tcW w:w="758" w:type="dxa"/>
          </w:tcPr>
          <w:p w14:paraId="122D8CF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7886903C"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03221112-4</w:t>
            </w:r>
          </w:p>
        </w:tc>
        <w:tc>
          <w:tcPr>
            <w:tcW w:w="1080" w:type="dxa"/>
            <w:vAlign w:val="bottom"/>
          </w:tcPr>
          <w:p w14:paraId="5D585531" w14:textId="45DAB5BE" w:rsidR="001D0CD3" w:rsidRPr="001D0CD3" w:rsidRDefault="0016670E"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70</w:t>
            </w:r>
            <w:r w:rsidR="001D0CD3" w:rsidRPr="001D0CD3">
              <w:rPr>
                <w:rFonts w:ascii="Arial" w:eastAsia="Calibri" w:hAnsi="Arial" w:cs="Calibri"/>
                <w:sz w:val="20"/>
                <w:szCs w:val="20"/>
                <w:lang w:eastAsia="ar-SA"/>
              </w:rPr>
              <w:t>0</w:t>
            </w:r>
          </w:p>
        </w:tc>
        <w:tc>
          <w:tcPr>
            <w:tcW w:w="1141" w:type="dxa"/>
          </w:tcPr>
          <w:p w14:paraId="20C91B55"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5E2A603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FBE4105" w14:textId="77777777" w:rsidTr="00BA2CA9">
        <w:trPr>
          <w:trHeight w:val="491"/>
        </w:trPr>
        <w:tc>
          <w:tcPr>
            <w:tcW w:w="578" w:type="dxa"/>
          </w:tcPr>
          <w:p w14:paraId="1C6B105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2</w:t>
            </w:r>
          </w:p>
        </w:tc>
        <w:tc>
          <w:tcPr>
            <w:tcW w:w="2257" w:type="dxa"/>
          </w:tcPr>
          <w:p w14:paraId="525E196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Cebula</w:t>
            </w:r>
          </w:p>
        </w:tc>
        <w:tc>
          <w:tcPr>
            <w:tcW w:w="758" w:type="dxa"/>
          </w:tcPr>
          <w:p w14:paraId="7F00F7F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63362C2D"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03221113-1</w:t>
            </w:r>
          </w:p>
        </w:tc>
        <w:tc>
          <w:tcPr>
            <w:tcW w:w="1080" w:type="dxa"/>
            <w:vAlign w:val="bottom"/>
          </w:tcPr>
          <w:p w14:paraId="3049AC04" w14:textId="79FB1F8A" w:rsidR="001D0CD3" w:rsidRPr="001D0CD3" w:rsidRDefault="0016670E"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35</w:t>
            </w:r>
            <w:r w:rsidR="001D0CD3" w:rsidRPr="001D0CD3">
              <w:rPr>
                <w:rFonts w:ascii="Arial" w:eastAsia="Calibri" w:hAnsi="Arial" w:cs="Calibri"/>
                <w:sz w:val="20"/>
                <w:szCs w:val="20"/>
                <w:lang w:eastAsia="ar-SA"/>
              </w:rPr>
              <w:t>0</w:t>
            </w:r>
          </w:p>
        </w:tc>
        <w:tc>
          <w:tcPr>
            <w:tcW w:w="1141" w:type="dxa"/>
          </w:tcPr>
          <w:p w14:paraId="1558DDFD"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0D48DFCC" w14:textId="77777777" w:rsidR="001D0CD3" w:rsidRPr="001D0CD3" w:rsidRDefault="001D0CD3" w:rsidP="001D0CD3">
            <w:pPr>
              <w:suppressLineNumbers/>
              <w:suppressAutoHyphens/>
              <w:snapToGrid w:val="0"/>
              <w:rPr>
                <w:rFonts w:ascii="Calibri" w:eastAsia="Calibri" w:hAnsi="Calibri" w:cs="Calibri"/>
                <w:lang w:eastAsia="ar-SA"/>
              </w:rPr>
            </w:pPr>
          </w:p>
        </w:tc>
      </w:tr>
      <w:tr w:rsidR="00EA1396" w:rsidRPr="001D0CD3" w14:paraId="597C4BF3" w14:textId="77777777" w:rsidTr="00BA2CA9">
        <w:trPr>
          <w:trHeight w:val="491"/>
        </w:trPr>
        <w:tc>
          <w:tcPr>
            <w:tcW w:w="578" w:type="dxa"/>
          </w:tcPr>
          <w:p w14:paraId="77A200AD" w14:textId="107A95DA" w:rsidR="00EA1396" w:rsidRPr="001D0CD3" w:rsidRDefault="00EA139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3</w:t>
            </w:r>
          </w:p>
        </w:tc>
        <w:tc>
          <w:tcPr>
            <w:tcW w:w="2257" w:type="dxa"/>
          </w:tcPr>
          <w:p w14:paraId="1D00D1B4" w14:textId="0E7CA68D" w:rsidR="00EA1396" w:rsidRPr="001D0CD3" w:rsidRDefault="00EA139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Cebula czerwona</w:t>
            </w:r>
          </w:p>
        </w:tc>
        <w:tc>
          <w:tcPr>
            <w:tcW w:w="758" w:type="dxa"/>
          </w:tcPr>
          <w:p w14:paraId="4379ACC0" w14:textId="551B7AA0" w:rsidR="00EA1396" w:rsidRPr="001D0CD3" w:rsidRDefault="00EA139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807" w:type="dxa"/>
          </w:tcPr>
          <w:p w14:paraId="2DE50ABB" w14:textId="77777777" w:rsidR="00EA1396" w:rsidRPr="001D0CD3" w:rsidRDefault="00EA1396" w:rsidP="001D0CD3">
            <w:pPr>
              <w:suppressAutoHyphens/>
              <w:jc w:val="right"/>
              <w:rPr>
                <w:rFonts w:ascii="Arial" w:eastAsia="Calibri" w:hAnsi="Arial" w:cs="Calibri"/>
                <w:sz w:val="20"/>
                <w:szCs w:val="20"/>
                <w:lang w:eastAsia="ar-SA"/>
              </w:rPr>
            </w:pPr>
          </w:p>
        </w:tc>
        <w:tc>
          <w:tcPr>
            <w:tcW w:w="1080" w:type="dxa"/>
            <w:vAlign w:val="bottom"/>
          </w:tcPr>
          <w:p w14:paraId="46D97EA0" w14:textId="522A0F12" w:rsidR="00EA1396" w:rsidRDefault="006154E9"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141" w:type="dxa"/>
          </w:tcPr>
          <w:p w14:paraId="20DBA009" w14:textId="77777777" w:rsidR="00EA1396" w:rsidRPr="001D0CD3" w:rsidRDefault="00EA1396" w:rsidP="001D0CD3">
            <w:pPr>
              <w:suppressLineNumbers/>
              <w:suppressAutoHyphens/>
              <w:snapToGrid w:val="0"/>
              <w:rPr>
                <w:rFonts w:ascii="Calibri" w:eastAsia="Calibri" w:hAnsi="Calibri" w:cs="Calibri"/>
                <w:lang w:eastAsia="ar-SA"/>
              </w:rPr>
            </w:pPr>
          </w:p>
        </w:tc>
        <w:tc>
          <w:tcPr>
            <w:tcW w:w="2026" w:type="dxa"/>
          </w:tcPr>
          <w:p w14:paraId="24973FEE" w14:textId="77777777" w:rsidR="00EA1396" w:rsidRPr="001D0CD3" w:rsidRDefault="00EA1396" w:rsidP="001D0CD3">
            <w:pPr>
              <w:suppressLineNumbers/>
              <w:suppressAutoHyphens/>
              <w:snapToGrid w:val="0"/>
              <w:rPr>
                <w:rFonts w:ascii="Calibri" w:eastAsia="Calibri" w:hAnsi="Calibri" w:cs="Calibri"/>
                <w:lang w:eastAsia="ar-SA"/>
              </w:rPr>
            </w:pPr>
          </w:p>
        </w:tc>
      </w:tr>
      <w:tr w:rsidR="001D0CD3" w:rsidRPr="001D0CD3" w14:paraId="5ED99751" w14:textId="77777777" w:rsidTr="00BA2CA9">
        <w:trPr>
          <w:trHeight w:val="491"/>
        </w:trPr>
        <w:tc>
          <w:tcPr>
            <w:tcW w:w="578" w:type="dxa"/>
          </w:tcPr>
          <w:p w14:paraId="00D1213B" w14:textId="7B5F4593" w:rsidR="001D0CD3"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p>
        </w:tc>
        <w:tc>
          <w:tcPr>
            <w:tcW w:w="2257" w:type="dxa"/>
          </w:tcPr>
          <w:p w14:paraId="71F481B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Pietruszka korzeń</w:t>
            </w:r>
          </w:p>
        </w:tc>
        <w:tc>
          <w:tcPr>
            <w:tcW w:w="758" w:type="dxa"/>
          </w:tcPr>
          <w:p w14:paraId="4C20320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0A2CFE82"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03221100-7</w:t>
            </w:r>
          </w:p>
        </w:tc>
        <w:tc>
          <w:tcPr>
            <w:tcW w:w="1080" w:type="dxa"/>
            <w:vAlign w:val="bottom"/>
          </w:tcPr>
          <w:p w14:paraId="7B2C7646" w14:textId="0014F8BE" w:rsidR="001D0CD3" w:rsidRPr="001D0CD3" w:rsidRDefault="006154E9" w:rsidP="00104747">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EA1396">
              <w:rPr>
                <w:rFonts w:ascii="Arial" w:eastAsia="Calibri" w:hAnsi="Arial" w:cs="Calibri"/>
                <w:sz w:val="20"/>
                <w:szCs w:val="20"/>
                <w:lang w:eastAsia="ar-SA"/>
              </w:rPr>
              <w:t>3</w:t>
            </w:r>
            <w:r w:rsidR="00104747">
              <w:rPr>
                <w:rFonts w:ascii="Arial" w:eastAsia="Calibri" w:hAnsi="Arial" w:cs="Calibri"/>
                <w:sz w:val="20"/>
                <w:szCs w:val="20"/>
                <w:lang w:eastAsia="ar-SA"/>
              </w:rPr>
              <w:t>0</w:t>
            </w:r>
          </w:p>
        </w:tc>
        <w:tc>
          <w:tcPr>
            <w:tcW w:w="1141" w:type="dxa"/>
          </w:tcPr>
          <w:p w14:paraId="73C24C58"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7FF7C1FA"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ED03FCC" w14:textId="77777777" w:rsidTr="00BA2CA9">
        <w:trPr>
          <w:trHeight w:val="491"/>
        </w:trPr>
        <w:tc>
          <w:tcPr>
            <w:tcW w:w="578" w:type="dxa"/>
          </w:tcPr>
          <w:p w14:paraId="5C8EF63C" w14:textId="557B2886" w:rsidR="001D0CD3"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w:t>
            </w:r>
          </w:p>
        </w:tc>
        <w:tc>
          <w:tcPr>
            <w:tcW w:w="2257" w:type="dxa"/>
          </w:tcPr>
          <w:p w14:paraId="738946A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Seler korzeń</w:t>
            </w:r>
          </w:p>
        </w:tc>
        <w:tc>
          <w:tcPr>
            <w:tcW w:w="758" w:type="dxa"/>
          </w:tcPr>
          <w:p w14:paraId="7468028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5535E61C"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03221100-7</w:t>
            </w:r>
          </w:p>
        </w:tc>
        <w:tc>
          <w:tcPr>
            <w:tcW w:w="1080" w:type="dxa"/>
            <w:vAlign w:val="bottom"/>
          </w:tcPr>
          <w:p w14:paraId="0FC99DC3" w14:textId="2765889C" w:rsidR="001D0CD3" w:rsidRPr="001D0CD3" w:rsidRDefault="00EA139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6154E9">
              <w:rPr>
                <w:rFonts w:ascii="Arial" w:eastAsia="Calibri" w:hAnsi="Arial" w:cs="Calibri"/>
                <w:sz w:val="20"/>
                <w:szCs w:val="20"/>
                <w:lang w:eastAsia="ar-SA"/>
              </w:rPr>
              <w:t>3</w:t>
            </w:r>
            <w:r w:rsidR="001D0CD3" w:rsidRPr="001D0CD3">
              <w:rPr>
                <w:rFonts w:ascii="Arial" w:eastAsia="Calibri" w:hAnsi="Arial" w:cs="Calibri"/>
                <w:sz w:val="20"/>
                <w:szCs w:val="20"/>
                <w:lang w:eastAsia="ar-SA"/>
              </w:rPr>
              <w:t>0</w:t>
            </w:r>
          </w:p>
        </w:tc>
        <w:tc>
          <w:tcPr>
            <w:tcW w:w="1141" w:type="dxa"/>
          </w:tcPr>
          <w:p w14:paraId="44B5F04C"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12D05EC4"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81A5D3E" w14:textId="77777777" w:rsidTr="00BA2CA9">
        <w:trPr>
          <w:trHeight w:val="491"/>
        </w:trPr>
        <w:tc>
          <w:tcPr>
            <w:tcW w:w="578" w:type="dxa"/>
          </w:tcPr>
          <w:p w14:paraId="762C5098" w14:textId="3E4EDF57" w:rsidR="001D0CD3"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6</w:t>
            </w:r>
          </w:p>
        </w:tc>
        <w:tc>
          <w:tcPr>
            <w:tcW w:w="2257" w:type="dxa"/>
          </w:tcPr>
          <w:p w14:paraId="1D1CCF1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Kapusta biała</w:t>
            </w:r>
          </w:p>
        </w:tc>
        <w:tc>
          <w:tcPr>
            <w:tcW w:w="758" w:type="dxa"/>
          </w:tcPr>
          <w:p w14:paraId="75420A4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019082D0"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03221410-3</w:t>
            </w:r>
          </w:p>
        </w:tc>
        <w:tc>
          <w:tcPr>
            <w:tcW w:w="1080" w:type="dxa"/>
            <w:vAlign w:val="bottom"/>
          </w:tcPr>
          <w:p w14:paraId="1FF70A5B" w14:textId="30173A87" w:rsidR="001D0CD3" w:rsidRPr="001D0CD3" w:rsidRDefault="00970CE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6154E9">
              <w:rPr>
                <w:rFonts w:ascii="Arial" w:eastAsia="Calibri" w:hAnsi="Arial" w:cs="Calibri"/>
                <w:sz w:val="20"/>
                <w:szCs w:val="20"/>
                <w:lang w:eastAsia="ar-SA"/>
              </w:rPr>
              <w:t>5</w:t>
            </w:r>
            <w:r w:rsidR="00104747">
              <w:rPr>
                <w:rFonts w:ascii="Arial" w:eastAsia="Calibri" w:hAnsi="Arial" w:cs="Calibri"/>
                <w:sz w:val="20"/>
                <w:szCs w:val="20"/>
                <w:lang w:eastAsia="ar-SA"/>
              </w:rPr>
              <w:t>0</w:t>
            </w:r>
          </w:p>
        </w:tc>
        <w:tc>
          <w:tcPr>
            <w:tcW w:w="1141" w:type="dxa"/>
          </w:tcPr>
          <w:p w14:paraId="6354FFA7"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4EE090A8" w14:textId="77777777" w:rsidR="001D0CD3" w:rsidRPr="001D0CD3" w:rsidRDefault="001D0CD3" w:rsidP="001D0CD3">
            <w:pPr>
              <w:suppressLineNumbers/>
              <w:suppressAutoHyphens/>
              <w:snapToGrid w:val="0"/>
              <w:rPr>
                <w:rFonts w:ascii="Calibri" w:eastAsia="Calibri" w:hAnsi="Calibri" w:cs="Calibri"/>
                <w:lang w:eastAsia="ar-SA"/>
              </w:rPr>
            </w:pPr>
          </w:p>
        </w:tc>
      </w:tr>
      <w:tr w:rsidR="00970CE6" w:rsidRPr="001D0CD3" w14:paraId="21E7B2DB" w14:textId="77777777" w:rsidTr="00BA2CA9">
        <w:trPr>
          <w:trHeight w:val="491"/>
        </w:trPr>
        <w:tc>
          <w:tcPr>
            <w:tcW w:w="578" w:type="dxa"/>
          </w:tcPr>
          <w:p w14:paraId="4677CFB1" w14:textId="50159420" w:rsidR="00970CE6"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w:t>
            </w:r>
          </w:p>
        </w:tc>
        <w:tc>
          <w:tcPr>
            <w:tcW w:w="2257" w:type="dxa"/>
          </w:tcPr>
          <w:p w14:paraId="7D678DAB" w14:textId="77777777" w:rsidR="00970CE6" w:rsidRPr="001D0CD3" w:rsidRDefault="00970CE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Młoda Kapusta</w:t>
            </w:r>
          </w:p>
        </w:tc>
        <w:tc>
          <w:tcPr>
            <w:tcW w:w="758" w:type="dxa"/>
          </w:tcPr>
          <w:p w14:paraId="08B2C732" w14:textId="65D4187B" w:rsidR="00970CE6" w:rsidRPr="001D0CD3" w:rsidRDefault="00B16F6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w:t>
            </w:r>
            <w:r w:rsidR="00970CE6">
              <w:rPr>
                <w:rFonts w:ascii="Calibri" w:eastAsia="Calibri" w:hAnsi="Calibri" w:cs="Calibri"/>
                <w:lang w:eastAsia="ar-SA"/>
              </w:rPr>
              <w:t>zt.</w:t>
            </w:r>
          </w:p>
        </w:tc>
        <w:tc>
          <w:tcPr>
            <w:tcW w:w="1807" w:type="dxa"/>
          </w:tcPr>
          <w:p w14:paraId="4D907632" w14:textId="77777777" w:rsidR="00970CE6" w:rsidRPr="001D0CD3" w:rsidRDefault="00970CE6" w:rsidP="001D0CD3">
            <w:pPr>
              <w:suppressAutoHyphens/>
              <w:jc w:val="right"/>
              <w:rPr>
                <w:rFonts w:ascii="Arial" w:eastAsia="Calibri" w:hAnsi="Arial" w:cs="Calibri"/>
                <w:sz w:val="20"/>
                <w:szCs w:val="20"/>
                <w:lang w:eastAsia="ar-SA"/>
              </w:rPr>
            </w:pPr>
          </w:p>
        </w:tc>
        <w:tc>
          <w:tcPr>
            <w:tcW w:w="1080" w:type="dxa"/>
            <w:vAlign w:val="bottom"/>
          </w:tcPr>
          <w:p w14:paraId="3A133C5F" w14:textId="0AD81932" w:rsidR="00970CE6"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r w:rsidR="00970CE6">
              <w:rPr>
                <w:rFonts w:ascii="Arial" w:eastAsia="Calibri" w:hAnsi="Arial" w:cs="Calibri"/>
                <w:sz w:val="20"/>
                <w:szCs w:val="20"/>
                <w:lang w:eastAsia="ar-SA"/>
              </w:rPr>
              <w:t>0</w:t>
            </w:r>
          </w:p>
        </w:tc>
        <w:tc>
          <w:tcPr>
            <w:tcW w:w="1141" w:type="dxa"/>
          </w:tcPr>
          <w:p w14:paraId="0EFFEB0C" w14:textId="77777777" w:rsidR="00970CE6" w:rsidRPr="001D0CD3" w:rsidRDefault="00970CE6" w:rsidP="001D0CD3">
            <w:pPr>
              <w:suppressLineNumbers/>
              <w:suppressAutoHyphens/>
              <w:snapToGrid w:val="0"/>
              <w:rPr>
                <w:rFonts w:ascii="Calibri" w:eastAsia="Calibri" w:hAnsi="Calibri" w:cs="Calibri"/>
                <w:lang w:eastAsia="ar-SA"/>
              </w:rPr>
            </w:pPr>
          </w:p>
        </w:tc>
        <w:tc>
          <w:tcPr>
            <w:tcW w:w="2026" w:type="dxa"/>
          </w:tcPr>
          <w:p w14:paraId="0AE8D95E" w14:textId="77777777" w:rsidR="00970CE6" w:rsidRPr="001D0CD3" w:rsidRDefault="00970CE6" w:rsidP="001D0CD3">
            <w:pPr>
              <w:suppressLineNumbers/>
              <w:suppressAutoHyphens/>
              <w:snapToGrid w:val="0"/>
              <w:rPr>
                <w:rFonts w:ascii="Calibri" w:eastAsia="Calibri" w:hAnsi="Calibri" w:cs="Calibri"/>
                <w:lang w:eastAsia="ar-SA"/>
              </w:rPr>
            </w:pPr>
          </w:p>
        </w:tc>
      </w:tr>
      <w:tr w:rsidR="001D0CD3" w:rsidRPr="001D0CD3" w14:paraId="6626E476" w14:textId="77777777" w:rsidTr="00BA2CA9">
        <w:trPr>
          <w:trHeight w:val="491"/>
        </w:trPr>
        <w:tc>
          <w:tcPr>
            <w:tcW w:w="578" w:type="dxa"/>
          </w:tcPr>
          <w:p w14:paraId="50C54EE1"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8</w:t>
            </w:r>
          </w:p>
        </w:tc>
        <w:tc>
          <w:tcPr>
            <w:tcW w:w="2257" w:type="dxa"/>
          </w:tcPr>
          <w:p w14:paraId="3C6FE6F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Kapusta czerwona </w:t>
            </w:r>
          </w:p>
        </w:tc>
        <w:tc>
          <w:tcPr>
            <w:tcW w:w="758" w:type="dxa"/>
          </w:tcPr>
          <w:p w14:paraId="2BFCEB7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20E254F4"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03221410-3</w:t>
            </w:r>
          </w:p>
        </w:tc>
        <w:tc>
          <w:tcPr>
            <w:tcW w:w="1080" w:type="dxa"/>
            <w:vAlign w:val="bottom"/>
          </w:tcPr>
          <w:p w14:paraId="25E1DFDF" w14:textId="24832308" w:rsidR="001D0CD3" w:rsidRPr="001D0CD3" w:rsidRDefault="00970CE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6154E9">
              <w:rPr>
                <w:rFonts w:ascii="Arial" w:eastAsia="Calibri" w:hAnsi="Arial" w:cs="Calibri"/>
                <w:sz w:val="20"/>
                <w:szCs w:val="20"/>
                <w:lang w:eastAsia="ar-SA"/>
              </w:rPr>
              <w:t>0</w:t>
            </w:r>
            <w:r w:rsidR="001D0CD3" w:rsidRPr="001D0CD3">
              <w:rPr>
                <w:rFonts w:ascii="Arial" w:eastAsia="Calibri" w:hAnsi="Arial" w:cs="Calibri"/>
                <w:sz w:val="20"/>
                <w:szCs w:val="20"/>
                <w:lang w:eastAsia="ar-SA"/>
              </w:rPr>
              <w:t>0</w:t>
            </w:r>
          </w:p>
        </w:tc>
        <w:tc>
          <w:tcPr>
            <w:tcW w:w="1141" w:type="dxa"/>
          </w:tcPr>
          <w:p w14:paraId="65562F92"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366BF1C5"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C5AB80E" w14:textId="77777777" w:rsidTr="00BA2CA9">
        <w:trPr>
          <w:trHeight w:val="491"/>
        </w:trPr>
        <w:tc>
          <w:tcPr>
            <w:tcW w:w="578" w:type="dxa"/>
          </w:tcPr>
          <w:p w14:paraId="7D177129"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9</w:t>
            </w:r>
          </w:p>
        </w:tc>
        <w:tc>
          <w:tcPr>
            <w:tcW w:w="2257" w:type="dxa"/>
          </w:tcPr>
          <w:p w14:paraId="075D1A2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Kapusta pekińska </w:t>
            </w:r>
          </w:p>
        </w:tc>
        <w:tc>
          <w:tcPr>
            <w:tcW w:w="758" w:type="dxa"/>
          </w:tcPr>
          <w:p w14:paraId="19BFE43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71A2DA5C"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03221410-3</w:t>
            </w:r>
          </w:p>
        </w:tc>
        <w:tc>
          <w:tcPr>
            <w:tcW w:w="1080" w:type="dxa"/>
            <w:vAlign w:val="bottom"/>
          </w:tcPr>
          <w:p w14:paraId="0F9FE719" w14:textId="18A38412" w:rsidR="001D0CD3" w:rsidRPr="001D0CD3" w:rsidRDefault="00970CE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6154E9">
              <w:rPr>
                <w:rFonts w:ascii="Arial" w:eastAsia="Calibri" w:hAnsi="Arial" w:cs="Calibri"/>
                <w:sz w:val="20"/>
                <w:szCs w:val="20"/>
                <w:lang w:eastAsia="ar-SA"/>
              </w:rPr>
              <w:t>0</w:t>
            </w:r>
            <w:r w:rsidR="001D0CD3" w:rsidRPr="001D0CD3">
              <w:rPr>
                <w:rFonts w:ascii="Arial" w:eastAsia="Calibri" w:hAnsi="Arial" w:cs="Calibri"/>
                <w:sz w:val="20"/>
                <w:szCs w:val="20"/>
                <w:lang w:eastAsia="ar-SA"/>
              </w:rPr>
              <w:t>0</w:t>
            </w:r>
          </w:p>
        </w:tc>
        <w:tc>
          <w:tcPr>
            <w:tcW w:w="1141" w:type="dxa"/>
          </w:tcPr>
          <w:p w14:paraId="04715E50"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0C3BC755"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1994DE2" w14:textId="77777777" w:rsidTr="00BA2CA9">
        <w:trPr>
          <w:trHeight w:val="491"/>
        </w:trPr>
        <w:tc>
          <w:tcPr>
            <w:tcW w:w="578" w:type="dxa"/>
          </w:tcPr>
          <w:p w14:paraId="6F53E96B"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10</w:t>
            </w:r>
          </w:p>
        </w:tc>
        <w:tc>
          <w:tcPr>
            <w:tcW w:w="2257" w:type="dxa"/>
          </w:tcPr>
          <w:p w14:paraId="012EA34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Pomidory</w:t>
            </w:r>
          </w:p>
        </w:tc>
        <w:tc>
          <w:tcPr>
            <w:tcW w:w="758" w:type="dxa"/>
          </w:tcPr>
          <w:p w14:paraId="753AF34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71939068"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03221240-0</w:t>
            </w:r>
          </w:p>
        </w:tc>
        <w:tc>
          <w:tcPr>
            <w:tcW w:w="1080" w:type="dxa"/>
            <w:vAlign w:val="bottom"/>
          </w:tcPr>
          <w:p w14:paraId="4517D234" w14:textId="0355504E" w:rsidR="001D0CD3" w:rsidRPr="001D0CD3" w:rsidRDefault="00B16F6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1D0CD3" w:rsidRPr="001D0CD3">
              <w:rPr>
                <w:rFonts w:ascii="Arial" w:eastAsia="Calibri" w:hAnsi="Arial" w:cs="Calibri"/>
                <w:sz w:val="20"/>
                <w:szCs w:val="20"/>
                <w:lang w:eastAsia="ar-SA"/>
              </w:rPr>
              <w:t>0</w:t>
            </w:r>
          </w:p>
        </w:tc>
        <w:tc>
          <w:tcPr>
            <w:tcW w:w="1141" w:type="dxa"/>
          </w:tcPr>
          <w:p w14:paraId="3DE7E870"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04CCD87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ADAD238" w14:textId="77777777" w:rsidTr="00BA2CA9">
        <w:trPr>
          <w:trHeight w:val="491"/>
        </w:trPr>
        <w:tc>
          <w:tcPr>
            <w:tcW w:w="578" w:type="dxa"/>
          </w:tcPr>
          <w:p w14:paraId="314DAC39"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11</w:t>
            </w:r>
          </w:p>
        </w:tc>
        <w:tc>
          <w:tcPr>
            <w:tcW w:w="2257" w:type="dxa"/>
          </w:tcPr>
          <w:p w14:paraId="0BD4C76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Ogórek świeży</w:t>
            </w:r>
          </w:p>
        </w:tc>
        <w:tc>
          <w:tcPr>
            <w:tcW w:w="758" w:type="dxa"/>
          </w:tcPr>
          <w:p w14:paraId="7CF157F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51C93B88"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03221270-9</w:t>
            </w:r>
          </w:p>
        </w:tc>
        <w:tc>
          <w:tcPr>
            <w:tcW w:w="1080" w:type="dxa"/>
            <w:vAlign w:val="bottom"/>
          </w:tcPr>
          <w:p w14:paraId="2FFDBA48" w14:textId="1EE29B6B"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r w:rsidR="00970CE6">
              <w:rPr>
                <w:rFonts w:ascii="Arial" w:eastAsia="Calibri" w:hAnsi="Arial" w:cs="Calibri"/>
                <w:sz w:val="20"/>
                <w:szCs w:val="20"/>
                <w:lang w:eastAsia="ar-SA"/>
              </w:rPr>
              <w:t>0</w:t>
            </w:r>
          </w:p>
        </w:tc>
        <w:tc>
          <w:tcPr>
            <w:tcW w:w="1141" w:type="dxa"/>
          </w:tcPr>
          <w:p w14:paraId="33E028E2"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398D3FF1"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D66552C" w14:textId="77777777" w:rsidTr="00BA2CA9">
        <w:trPr>
          <w:trHeight w:val="491"/>
        </w:trPr>
        <w:tc>
          <w:tcPr>
            <w:tcW w:w="578" w:type="dxa"/>
          </w:tcPr>
          <w:p w14:paraId="37BFAE19"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12</w:t>
            </w:r>
          </w:p>
        </w:tc>
        <w:tc>
          <w:tcPr>
            <w:tcW w:w="2257" w:type="dxa"/>
          </w:tcPr>
          <w:p w14:paraId="4F86C36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Por</w:t>
            </w:r>
          </w:p>
        </w:tc>
        <w:tc>
          <w:tcPr>
            <w:tcW w:w="758" w:type="dxa"/>
          </w:tcPr>
          <w:p w14:paraId="0002595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75298D01"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03221000-6</w:t>
            </w:r>
          </w:p>
        </w:tc>
        <w:tc>
          <w:tcPr>
            <w:tcW w:w="1080" w:type="dxa"/>
            <w:vAlign w:val="bottom"/>
          </w:tcPr>
          <w:p w14:paraId="561366FC" w14:textId="3C129DC8" w:rsidR="001D0CD3" w:rsidRPr="001D0CD3" w:rsidRDefault="00B16F6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15</w:t>
            </w:r>
            <w:r w:rsidR="00970CE6">
              <w:rPr>
                <w:rFonts w:ascii="Arial" w:eastAsia="Calibri" w:hAnsi="Arial" w:cs="Calibri"/>
                <w:sz w:val="20"/>
                <w:szCs w:val="20"/>
                <w:lang w:eastAsia="ar-SA"/>
              </w:rPr>
              <w:t>0</w:t>
            </w:r>
          </w:p>
        </w:tc>
        <w:tc>
          <w:tcPr>
            <w:tcW w:w="1141" w:type="dxa"/>
          </w:tcPr>
          <w:p w14:paraId="4162B07B"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02193DD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2E52917" w14:textId="77777777" w:rsidTr="00BA2CA9">
        <w:trPr>
          <w:trHeight w:val="491"/>
        </w:trPr>
        <w:tc>
          <w:tcPr>
            <w:tcW w:w="578" w:type="dxa"/>
          </w:tcPr>
          <w:p w14:paraId="79DE3A52"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13</w:t>
            </w:r>
          </w:p>
        </w:tc>
        <w:tc>
          <w:tcPr>
            <w:tcW w:w="2257" w:type="dxa"/>
          </w:tcPr>
          <w:p w14:paraId="5D705B9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Kapusta kwaszona </w:t>
            </w:r>
          </w:p>
        </w:tc>
        <w:tc>
          <w:tcPr>
            <w:tcW w:w="758" w:type="dxa"/>
          </w:tcPr>
          <w:p w14:paraId="3A7791B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181EFB98"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15331142-4</w:t>
            </w:r>
          </w:p>
        </w:tc>
        <w:tc>
          <w:tcPr>
            <w:tcW w:w="1080" w:type="dxa"/>
            <w:vAlign w:val="bottom"/>
          </w:tcPr>
          <w:p w14:paraId="77A6BA53" w14:textId="257B654D"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77</w:t>
            </w:r>
            <w:r w:rsidR="001D0CD3" w:rsidRPr="001D0CD3">
              <w:rPr>
                <w:rFonts w:ascii="Arial" w:eastAsia="Calibri" w:hAnsi="Arial" w:cs="Calibri"/>
                <w:sz w:val="20"/>
                <w:szCs w:val="20"/>
                <w:lang w:eastAsia="ar-SA"/>
              </w:rPr>
              <w:t>0</w:t>
            </w:r>
          </w:p>
        </w:tc>
        <w:tc>
          <w:tcPr>
            <w:tcW w:w="1141" w:type="dxa"/>
          </w:tcPr>
          <w:p w14:paraId="524706A0"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09D6075D"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8457ADC" w14:textId="77777777" w:rsidTr="00BA2CA9">
        <w:trPr>
          <w:trHeight w:val="491"/>
        </w:trPr>
        <w:tc>
          <w:tcPr>
            <w:tcW w:w="578" w:type="dxa"/>
          </w:tcPr>
          <w:p w14:paraId="5C663AEF"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14</w:t>
            </w:r>
          </w:p>
        </w:tc>
        <w:tc>
          <w:tcPr>
            <w:tcW w:w="2257" w:type="dxa"/>
          </w:tcPr>
          <w:p w14:paraId="58EFCC1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Ogórek kwaszony</w:t>
            </w:r>
          </w:p>
        </w:tc>
        <w:tc>
          <w:tcPr>
            <w:tcW w:w="758" w:type="dxa"/>
          </w:tcPr>
          <w:p w14:paraId="0275BCC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79D865D3"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15331000-7</w:t>
            </w:r>
          </w:p>
        </w:tc>
        <w:tc>
          <w:tcPr>
            <w:tcW w:w="1080" w:type="dxa"/>
            <w:vAlign w:val="bottom"/>
          </w:tcPr>
          <w:p w14:paraId="7DC744B0" w14:textId="70C6486B" w:rsidR="001D0CD3" w:rsidRPr="001D0CD3" w:rsidRDefault="006154E9" w:rsidP="00104747">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B16F6E">
              <w:rPr>
                <w:rFonts w:ascii="Arial" w:eastAsia="Calibri" w:hAnsi="Arial" w:cs="Calibri"/>
                <w:sz w:val="20"/>
                <w:szCs w:val="20"/>
                <w:lang w:eastAsia="ar-SA"/>
              </w:rPr>
              <w:t>6</w:t>
            </w:r>
            <w:r w:rsidR="001D0CD3" w:rsidRPr="001D0CD3">
              <w:rPr>
                <w:rFonts w:ascii="Arial" w:eastAsia="Calibri" w:hAnsi="Arial" w:cs="Calibri"/>
                <w:sz w:val="20"/>
                <w:szCs w:val="20"/>
                <w:lang w:eastAsia="ar-SA"/>
              </w:rPr>
              <w:t>0</w:t>
            </w:r>
          </w:p>
        </w:tc>
        <w:tc>
          <w:tcPr>
            <w:tcW w:w="1141" w:type="dxa"/>
          </w:tcPr>
          <w:p w14:paraId="60A32094"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6D25A55B"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CF8C2EA" w14:textId="77777777" w:rsidTr="00BA2CA9">
        <w:trPr>
          <w:trHeight w:val="491"/>
        </w:trPr>
        <w:tc>
          <w:tcPr>
            <w:tcW w:w="578" w:type="dxa"/>
          </w:tcPr>
          <w:p w14:paraId="7C872BDA"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15</w:t>
            </w:r>
          </w:p>
        </w:tc>
        <w:tc>
          <w:tcPr>
            <w:tcW w:w="2257" w:type="dxa"/>
          </w:tcPr>
          <w:p w14:paraId="68AA338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Jabłka – gramatura  w granicach 240 do 270 g</w:t>
            </w:r>
          </w:p>
        </w:tc>
        <w:tc>
          <w:tcPr>
            <w:tcW w:w="758" w:type="dxa"/>
          </w:tcPr>
          <w:p w14:paraId="6488445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5AB1DC0C"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03222321-9</w:t>
            </w:r>
          </w:p>
        </w:tc>
        <w:tc>
          <w:tcPr>
            <w:tcW w:w="1080" w:type="dxa"/>
            <w:vAlign w:val="bottom"/>
          </w:tcPr>
          <w:p w14:paraId="7453A587" w14:textId="681F365F" w:rsidR="001D0CD3" w:rsidRPr="001D0CD3" w:rsidRDefault="006154E9" w:rsidP="00104747">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r w:rsidR="00104747">
              <w:rPr>
                <w:rFonts w:ascii="Arial" w:eastAsia="Calibri" w:hAnsi="Arial" w:cs="Calibri"/>
                <w:sz w:val="20"/>
                <w:szCs w:val="20"/>
                <w:lang w:eastAsia="ar-SA"/>
              </w:rPr>
              <w:t>0</w:t>
            </w:r>
          </w:p>
        </w:tc>
        <w:tc>
          <w:tcPr>
            <w:tcW w:w="1141" w:type="dxa"/>
          </w:tcPr>
          <w:p w14:paraId="48021ED5"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1465B5B6"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B080193" w14:textId="77777777" w:rsidTr="00BA2CA9">
        <w:trPr>
          <w:trHeight w:val="491"/>
        </w:trPr>
        <w:tc>
          <w:tcPr>
            <w:tcW w:w="578" w:type="dxa"/>
          </w:tcPr>
          <w:p w14:paraId="0E5A3C8A"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16</w:t>
            </w:r>
          </w:p>
        </w:tc>
        <w:tc>
          <w:tcPr>
            <w:tcW w:w="2257" w:type="dxa"/>
          </w:tcPr>
          <w:p w14:paraId="36D1301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Szczypior</w:t>
            </w:r>
          </w:p>
        </w:tc>
        <w:tc>
          <w:tcPr>
            <w:tcW w:w="758" w:type="dxa"/>
          </w:tcPr>
          <w:p w14:paraId="122E671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pęczek</w:t>
            </w:r>
          </w:p>
        </w:tc>
        <w:tc>
          <w:tcPr>
            <w:tcW w:w="1807" w:type="dxa"/>
          </w:tcPr>
          <w:p w14:paraId="19352EC1"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03221000-6</w:t>
            </w:r>
          </w:p>
        </w:tc>
        <w:tc>
          <w:tcPr>
            <w:tcW w:w="1080" w:type="dxa"/>
            <w:vAlign w:val="bottom"/>
          </w:tcPr>
          <w:p w14:paraId="284F5657" w14:textId="133DB3B4"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1D0CD3" w:rsidRPr="001D0CD3">
              <w:rPr>
                <w:rFonts w:ascii="Arial" w:eastAsia="Calibri" w:hAnsi="Arial" w:cs="Calibri"/>
                <w:sz w:val="20"/>
                <w:szCs w:val="20"/>
                <w:lang w:eastAsia="ar-SA"/>
              </w:rPr>
              <w:t>0</w:t>
            </w:r>
          </w:p>
        </w:tc>
        <w:tc>
          <w:tcPr>
            <w:tcW w:w="1141" w:type="dxa"/>
          </w:tcPr>
          <w:p w14:paraId="06B0123D"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2BB85E5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E98A45A" w14:textId="77777777" w:rsidTr="00BA2CA9">
        <w:trPr>
          <w:trHeight w:val="491"/>
        </w:trPr>
        <w:tc>
          <w:tcPr>
            <w:tcW w:w="578" w:type="dxa"/>
          </w:tcPr>
          <w:p w14:paraId="5D3159A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r w:rsidR="00157B76">
              <w:rPr>
                <w:rFonts w:ascii="Calibri" w:eastAsia="Calibri" w:hAnsi="Calibri" w:cs="Calibri"/>
                <w:lang w:eastAsia="ar-SA"/>
              </w:rPr>
              <w:t>7</w:t>
            </w:r>
          </w:p>
        </w:tc>
        <w:tc>
          <w:tcPr>
            <w:tcW w:w="2257" w:type="dxa"/>
          </w:tcPr>
          <w:p w14:paraId="4949B2D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Sałata </w:t>
            </w:r>
          </w:p>
        </w:tc>
        <w:tc>
          <w:tcPr>
            <w:tcW w:w="758" w:type="dxa"/>
          </w:tcPr>
          <w:p w14:paraId="2B5F958A" w14:textId="77777777" w:rsidR="001D0CD3" w:rsidRPr="001D0CD3" w:rsidRDefault="00104747"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w:t>
            </w:r>
            <w:r w:rsidR="001D0CD3" w:rsidRPr="001D0CD3">
              <w:rPr>
                <w:rFonts w:ascii="Calibri" w:eastAsia="Calibri" w:hAnsi="Calibri" w:cs="Calibri"/>
                <w:lang w:eastAsia="ar-SA"/>
              </w:rPr>
              <w:t>zt.</w:t>
            </w:r>
          </w:p>
        </w:tc>
        <w:tc>
          <w:tcPr>
            <w:tcW w:w="1807" w:type="dxa"/>
          </w:tcPr>
          <w:p w14:paraId="0CF88D07"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03221310-2</w:t>
            </w:r>
          </w:p>
        </w:tc>
        <w:tc>
          <w:tcPr>
            <w:tcW w:w="1080" w:type="dxa"/>
            <w:vAlign w:val="bottom"/>
          </w:tcPr>
          <w:p w14:paraId="3646FA5E" w14:textId="12B511F1"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1D0CD3" w:rsidRPr="001D0CD3">
              <w:rPr>
                <w:rFonts w:ascii="Arial" w:eastAsia="Calibri" w:hAnsi="Arial" w:cs="Calibri"/>
                <w:sz w:val="20"/>
                <w:szCs w:val="20"/>
                <w:lang w:eastAsia="ar-SA"/>
              </w:rPr>
              <w:t>0</w:t>
            </w:r>
          </w:p>
        </w:tc>
        <w:tc>
          <w:tcPr>
            <w:tcW w:w="1141" w:type="dxa"/>
          </w:tcPr>
          <w:p w14:paraId="5BFFC429"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7E1534D4"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C466E11" w14:textId="77777777" w:rsidTr="00BA2CA9">
        <w:trPr>
          <w:trHeight w:val="491"/>
        </w:trPr>
        <w:tc>
          <w:tcPr>
            <w:tcW w:w="578" w:type="dxa"/>
          </w:tcPr>
          <w:p w14:paraId="10E5C393"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18</w:t>
            </w:r>
          </w:p>
        </w:tc>
        <w:tc>
          <w:tcPr>
            <w:tcW w:w="2257" w:type="dxa"/>
          </w:tcPr>
          <w:p w14:paraId="598C9EB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Papryka świeża</w:t>
            </w:r>
          </w:p>
        </w:tc>
        <w:tc>
          <w:tcPr>
            <w:tcW w:w="758" w:type="dxa"/>
          </w:tcPr>
          <w:p w14:paraId="02B0C04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51CDEED6"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03221230-7</w:t>
            </w:r>
          </w:p>
        </w:tc>
        <w:tc>
          <w:tcPr>
            <w:tcW w:w="1080" w:type="dxa"/>
            <w:vAlign w:val="bottom"/>
          </w:tcPr>
          <w:p w14:paraId="64506FAB" w14:textId="2F842A72" w:rsidR="001D0CD3" w:rsidRPr="001D0CD3" w:rsidRDefault="00B16F6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w:t>
            </w:r>
            <w:r w:rsidR="001D0CD3" w:rsidRPr="001D0CD3">
              <w:rPr>
                <w:rFonts w:ascii="Arial" w:eastAsia="Calibri" w:hAnsi="Arial" w:cs="Calibri"/>
                <w:sz w:val="20"/>
                <w:szCs w:val="20"/>
                <w:lang w:eastAsia="ar-SA"/>
              </w:rPr>
              <w:t>0</w:t>
            </w:r>
          </w:p>
        </w:tc>
        <w:tc>
          <w:tcPr>
            <w:tcW w:w="1141" w:type="dxa"/>
          </w:tcPr>
          <w:p w14:paraId="7CD8E17D"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274F679B"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06E71B2" w14:textId="77777777" w:rsidTr="00BA2CA9">
        <w:trPr>
          <w:trHeight w:val="491"/>
        </w:trPr>
        <w:tc>
          <w:tcPr>
            <w:tcW w:w="578" w:type="dxa"/>
          </w:tcPr>
          <w:p w14:paraId="24F943F7"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19</w:t>
            </w:r>
          </w:p>
        </w:tc>
        <w:tc>
          <w:tcPr>
            <w:tcW w:w="2257" w:type="dxa"/>
          </w:tcPr>
          <w:p w14:paraId="09B120A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Cytryna </w:t>
            </w:r>
          </w:p>
        </w:tc>
        <w:tc>
          <w:tcPr>
            <w:tcW w:w="758" w:type="dxa"/>
          </w:tcPr>
          <w:p w14:paraId="6B3DF91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438A9697"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03222210-8</w:t>
            </w:r>
          </w:p>
        </w:tc>
        <w:tc>
          <w:tcPr>
            <w:tcW w:w="1080" w:type="dxa"/>
            <w:vAlign w:val="bottom"/>
          </w:tcPr>
          <w:p w14:paraId="36BFFC97" w14:textId="1BB37942" w:rsidR="001D0CD3" w:rsidRPr="001D0CD3" w:rsidRDefault="00B16F6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141" w:type="dxa"/>
          </w:tcPr>
          <w:p w14:paraId="7E4A0F9C"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7A45BCF1"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7EE92B4" w14:textId="77777777" w:rsidTr="00BA2CA9">
        <w:trPr>
          <w:trHeight w:val="491"/>
        </w:trPr>
        <w:tc>
          <w:tcPr>
            <w:tcW w:w="578" w:type="dxa"/>
          </w:tcPr>
          <w:p w14:paraId="080C9528"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20</w:t>
            </w:r>
          </w:p>
        </w:tc>
        <w:tc>
          <w:tcPr>
            <w:tcW w:w="2257" w:type="dxa"/>
          </w:tcPr>
          <w:p w14:paraId="65C2CAB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Kalafior świeży</w:t>
            </w:r>
          </w:p>
        </w:tc>
        <w:tc>
          <w:tcPr>
            <w:tcW w:w="758" w:type="dxa"/>
          </w:tcPr>
          <w:p w14:paraId="7CE6B3C0" w14:textId="77777777" w:rsidR="001D0CD3" w:rsidRPr="001D0CD3" w:rsidRDefault="00970CE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807" w:type="dxa"/>
          </w:tcPr>
          <w:p w14:paraId="398AC995"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03221420-6</w:t>
            </w:r>
          </w:p>
        </w:tc>
        <w:tc>
          <w:tcPr>
            <w:tcW w:w="1080" w:type="dxa"/>
            <w:vAlign w:val="bottom"/>
          </w:tcPr>
          <w:p w14:paraId="1C642449" w14:textId="181A5F8C" w:rsidR="001D0CD3" w:rsidRPr="001D0CD3" w:rsidRDefault="00B16F6E"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141" w:type="dxa"/>
          </w:tcPr>
          <w:p w14:paraId="48D0BF1D"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0B40970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D6196C0" w14:textId="77777777" w:rsidTr="00BA2CA9">
        <w:trPr>
          <w:trHeight w:val="491"/>
        </w:trPr>
        <w:tc>
          <w:tcPr>
            <w:tcW w:w="578" w:type="dxa"/>
          </w:tcPr>
          <w:p w14:paraId="267ECED8"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0C4CB1">
              <w:rPr>
                <w:rFonts w:ascii="Calibri" w:eastAsia="Calibri" w:hAnsi="Calibri" w:cs="Calibri"/>
                <w:lang w:eastAsia="ar-SA"/>
              </w:rPr>
              <w:t>1</w:t>
            </w:r>
          </w:p>
        </w:tc>
        <w:tc>
          <w:tcPr>
            <w:tcW w:w="2257" w:type="dxa"/>
          </w:tcPr>
          <w:p w14:paraId="69D20AE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Koper świeży </w:t>
            </w:r>
          </w:p>
        </w:tc>
        <w:tc>
          <w:tcPr>
            <w:tcW w:w="758" w:type="dxa"/>
          </w:tcPr>
          <w:p w14:paraId="39FA643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pęczek</w:t>
            </w:r>
          </w:p>
        </w:tc>
        <w:tc>
          <w:tcPr>
            <w:tcW w:w="1807" w:type="dxa"/>
          </w:tcPr>
          <w:p w14:paraId="55E27ED2"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03221000-6</w:t>
            </w:r>
          </w:p>
        </w:tc>
        <w:tc>
          <w:tcPr>
            <w:tcW w:w="1080" w:type="dxa"/>
            <w:vAlign w:val="bottom"/>
          </w:tcPr>
          <w:p w14:paraId="6D282204" w14:textId="658B814B"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42</w:t>
            </w:r>
            <w:r w:rsidR="001D0CD3" w:rsidRPr="001D0CD3">
              <w:rPr>
                <w:rFonts w:ascii="Arial" w:eastAsia="Calibri" w:hAnsi="Arial" w:cs="Calibri"/>
                <w:sz w:val="20"/>
                <w:szCs w:val="20"/>
                <w:lang w:eastAsia="ar-SA"/>
              </w:rPr>
              <w:t>0</w:t>
            </w:r>
          </w:p>
        </w:tc>
        <w:tc>
          <w:tcPr>
            <w:tcW w:w="1141" w:type="dxa"/>
          </w:tcPr>
          <w:p w14:paraId="37ADEA97"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260D7581"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08BFA1B" w14:textId="77777777" w:rsidTr="00BA2CA9">
        <w:trPr>
          <w:trHeight w:val="491"/>
        </w:trPr>
        <w:tc>
          <w:tcPr>
            <w:tcW w:w="578" w:type="dxa"/>
          </w:tcPr>
          <w:p w14:paraId="53E12921" w14:textId="77777777" w:rsidR="001D0CD3" w:rsidRPr="001D0CD3" w:rsidRDefault="000C4CB1" w:rsidP="00157B76">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157B76">
              <w:rPr>
                <w:rFonts w:ascii="Calibri" w:eastAsia="Calibri" w:hAnsi="Calibri" w:cs="Calibri"/>
                <w:lang w:eastAsia="ar-SA"/>
              </w:rPr>
              <w:t>2</w:t>
            </w:r>
          </w:p>
        </w:tc>
        <w:tc>
          <w:tcPr>
            <w:tcW w:w="2257" w:type="dxa"/>
          </w:tcPr>
          <w:p w14:paraId="7FF3A7AF" w14:textId="3CA7D05A" w:rsidR="001D0CD3"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Z</w:t>
            </w:r>
            <w:r w:rsidR="001D0CD3" w:rsidRPr="001D0CD3">
              <w:rPr>
                <w:rFonts w:ascii="Calibri" w:eastAsia="Calibri" w:hAnsi="Calibri" w:cs="Calibri"/>
                <w:lang w:eastAsia="ar-SA"/>
              </w:rPr>
              <w:t>iemniak</w:t>
            </w:r>
            <w:r w:rsidR="00B16F6E">
              <w:rPr>
                <w:rFonts w:ascii="Calibri" w:eastAsia="Calibri" w:hAnsi="Calibri" w:cs="Calibri"/>
                <w:lang w:eastAsia="ar-SA"/>
              </w:rPr>
              <w:t xml:space="preserve"> od stycznia do końca maja i do września do grudnia</w:t>
            </w:r>
          </w:p>
        </w:tc>
        <w:tc>
          <w:tcPr>
            <w:tcW w:w="758" w:type="dxa"/>
          </w:tcPr>
          <w:p w14:paraId="4174D67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t</w:t>
            </w:r>
          </w:p>
        </w:tc>
        <w:tc>
          <w:tcPr>
            <w:tcW w:w="1807" w:type="dxa"/>
          </w:tcPr>
          <w:p w14:paraId="3A5470AB"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03212100-1</w:t>
            </w:r>
          </w:p>
        </w:tc>
        <w:tc>
          <w:tcPr>
            <w:tcW w:w="1080" w:type="dxa"/>
            <w:vAlign w:val="bottom"/>
          </w:tcPr>
          <w:p w14:paraId="54731701" w14:textId="0F1F7A96" w:rsidR="001D0CD3" w:rsidRPr="001D0CD3" w:rsidRDefault="00970CE6" w:rsidP="00970CE6">
            <w:pPr>
              <w:suppressAutoHyphens/>
              <w:jc w:val="center"/>
              <w:rPr>
                <w:rFonts w:ascii="Arial" w:eastAsia="Calibri" w:hAnsi="Arial" w:cs="Calibri"/>
                <w:sz w:val="20"/>
                <w:szCs w:val="20"/>
                <w:lang w:eastAsia="ar-SA"/>
              </w:rPr>
            </w:pPr>
            <w:r>
              <w:rPr>
                <w:rFonts w:ascii="Arial" w:eastAsia="Calibri" w:hAnsi="Arial" w:cs="Calibri"/>
                <w:sz w:val="20"/>
                <w:szCs w:val="20"/>
                <w:lang w:eastAsia="ar-SA"/>
              </w:rPr>
              <w:t xml:space="preserve">       7</w:t>
            </w:r>
            <w:r w:rsidR="000C4CB1">
              <w:rPr>
                <w:rFonts w:ascii="Arial" w:eastAsia="Calibri" w:hAnsi="Arial" w:cs="Calibri"/>
                <w:sz w:val="20"/>
                <w:szCs w:val="20"/>
                <w:lang w:eastAsia="ar-SA"/>
              </w:rPr>
              <w:t>,</w:t>
            </w:r>
            <w:r w:rsidR="00B16F6E">
              <w:rPr>
                <w:rFonts w:ascii="Arial" w:eastAsia="Calibri" w:hAnsi="Arial" w:cs="Calibri"/>
                <w:sz w:val="20"/>
                <w:szCs w:val="20"/>
                <w:lang w:eastAsia="ar-SA"/>
              </w:rPr>
              <w:t>5</w:t>
            </w:r>
          </w:p>
        </w:tc>
        <w:tc>
          <w:tcPr>
            <w:tcW w:w="1141" w:type="dxa"/>
          </w:tcPr>
          <w:p w14:paraId="5E4654C2"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4B2E76A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7B13FA3" w14:textId="77777777" w:rsidTr="00BA2CA9">
        <w:trPr>
          <w:trHeight w:val="491"/>
        </w:trPr>
        <w:tc>
          <w:tcPr>
            <w:tcW w:w="578" w:type="dxa"/>
          </w:tcPr>
          <w:p w14:paraId="2506B22E"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23</w:t>
            </w:r>
          </w:p>
        </w:tc>
        <w:tc>
          <w:tcPr>
            <w:tcW w:w="2257" w:type="dxa"/>
          </w:tcPr>
          <w:p w14:paraId="0CEE566C" w14:textId="08DDF7FB"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Ziemniak </w:t>
            </w:r>
            <w:r w:rsidR="00B16F6E">
              <w:rPr>
                <w:rFonts w:ascii="Calibri" w:eastAsia="Calibri" w:hAnsi="Calibri" w:cs="Calibri"/>
                <w:lang w:eastAsia="ar-SA"/>
              </w:rPr>
              <w:t>wczesny od czerwca do końca sierpnia</w:t>
            </w:r>
          </w:p>
        </w:tc>
        <w:tc>
          <w:tcPr>
            <w:tcW w:w="758" w:type="dxa"/>
          </w:tcPr>
          <w:p w14:paraId="2E761A31" w14:textId="147BD239" w:rsidR="001D0CD3" w:rsidRPr="001D0CD3" w:rsidRDefault="00B16F6E" w:rsidP="001D0CD3">
            <w:pPr>
              <w:suppressLineNumbers/>
              <w:suppressAutoHyphens/>
              <w:snapToGrid w:val="0"/>
              <w:rPr>
                <w:rFonts w:ascii="Calibri" w:eastAsia="Calibri" w:hAnsi="Calibri" w:cs="Calibri"/>
                <w:lang w:eastAsia="ar-SA"/>
              </w:rPr>
            </w:pPr>
            <w:r>
              <w:rPr>
                <w:rFonts w:ascii="Calibri" w:eastAsia="Calibri" w:hAnsi="Calibri" w:cs="Calibri"/>
                <w:lang w:eastAsia="ar-SA"/>
              </w:rPr>
              <w:t>t</w:t>
            </w:r>
          </w:p>
        </w:tc>
        <w:tc>
          <w:tcPr>
            <w:tcW w:w="1807" w:type="dxa"/>
          </w:tcPr>
          <w:p w14:paraId="03D7A30B" w14:textId="77777777" w:rsidR="001D0CD3" w:rsidRPr="001D0CD3" w:rsidRDefault="001D0CD3" w:rsidP="001D0CD3">
            <w:pPr>
              <w:suppressAutoHyphens/>
              <w:jc w:val="right"/>
              <w:rPr>
                <w:rFonts w:ascii="Arial" w:eastAsia="Calibri" w:hAnsi="Arial" w:cs="Calibri"/>
                <w:sz w:val="20"/>
                <w:szCs w:val="20"/>
                <w:lang w:eastAsia="ar-SA"/>
              </w:rPr>
            </w:pPr>
          </w:p>
        </w:tc>
        <w:tc>
          <w:tcPr>
            <w:tcW w:w="1080" w:type="dxa"/>
            <w:vAlign w:val="bottom"/>
          </w:tcPr>
          <w:p w14:paraId="02969D4A" w14:textId="4A8DAD4B" w:rsidR="001D0CD3" w:rsidRPr="001D0CD3" w:rsidRDefault="00B16F6E"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2,5</w:t>
            </w:r>
          </w:p>
        </w:tc>
        <w:tc>
          <w:tcPr>
            <w:tcW w:w="1141" w:type="dxa"/>
          </w:tcPr>
          <w:p w14:paraId="671CCD83"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57050C2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78D852F" w14:textId="77777777" w:rsidTr="00BA2CA9">
        <w:trPr>
          <w:trHeight w:val="491"/>
        </w:trPr>
        <w:tc>
          <w:tcPr>
            <w:tcW w:w="578" w:type="dxa"/>
          </w:tcPr>
          <w:p w14:paraId="65E344E0"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24</w:t>
            </w:r>
          </w:p>
        </w:tc>
        <w:tc>
          <w:tcPr>
            <w:tcW w:w="2257" w:type="dxa"/>
          </w:tcPr>
          <w:p w14:paraId="5AD63E8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Natka pietruszki </w:t>
            </w:r>
          </w:p>
        </w:tc>
        <w:tc>
          <w:tcPr>
            <w:tcW w:w="758" w:type="dxa"/>
          </w:tcPr>
          <w:p w14:paraId="6829DC9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pęczek</w:t>
            </w:r>
          </w:p>
        </w:tc>
        <w:tc>
          <w:tcPr>
            <w:tcW w:w="1807" w:type="dxa"/>
          </w:tcPr>
          <w:p w14:paraId="2900905B"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03221000-6</w:t>
            </w:r>
          </w:p>
        </w:tc>
        <w:tc>
          <w:tcPr>
            <w:tcW w:w="1080" w:type="dxa"/>
            <w:vAlign w:val="bottom"/>
          </w:tcPr>
          <w:p w14:paraId="15AEC46F" w14:textId="11F141EA"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50</w:t>
            </w:r>
            <w:r w:rsidR="001D0CD3" w:rsidRPr="001D0CD3">
              <w:rPr>
                <w:rFonts w:ascii="Arial" w:eastAsia="Calibri" w:hAnsi="Arial" w:cs="Calibri"/>
                <w:sz w:val="20"/>
                <w:szCs w:val="20"/>
                <w:lang w:eastAsia="ar-SA"/>
              </w:rPr>
              <w:t>0</w:t>
            </w:r>
          </w:p>
        </w:tc>
        <w:tc>
          <w:tcPr>
            <w:tcW w:w="1141" w:type="dxa"/>
          </w:tcPr>
          <w:p w14:paraId="6CB293D7"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19DE7DD1" w14:textId="77777777" w:rsidR="001D0CD3" w:rsidRPr="001D0CD3" w:rsidRDefault="001D0CD3" w:rsidP="001D0CD3">
            <w:pPr>
              <w:suppressLineNumbers/>
              <w:suppressAutoHyphens/>
              <w:snapToGrid w:val="0"/>
              <w:rPr>
                <w:rFonts w:ascii="Calibri" w:eastAsia="Calibri" w:hAnsi="Calibri" w:cs="Calibri"/>
                <w:lang w:eastAsia="ar-SA"/>
              </w:rPr>
            </w:pPr>
          </w:p>
        </w:tc>
      </w:tr>
      <w:tr w:rsidR="000C4CB1" w:rsidRPr="001D0CD3" w14:paraId="3D90973A" w14:textId="77777777" w:rsidTr="00BA2CA9">
        <w:trPr>
          <w:trHeight w:val="491"/>
        </w:trPr>
        <w:tc>
          <w:tcPr>
            <w:tcW w:w="578" w:type="dxa"/>
          </w:tcPr>
          <w:p w14:paraId="1233A5E0" w14:textId="5B286FBD" w:rsidR="000C4CB1"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6154E9">
              <w:rPr>
                <w:rFonts w:ascii="Calibri" w:eastAsia="Calibri" w:hAnsi="Calibri" w:cs="Calibri"/>
                <w:lang w:eastAsia="ar-SA"/>
              </w:rPr>
              <w:t>5</w:t>
            </w:r>
          </w:p>
        </w:tc>
        <w:tc>
          <w:tcPr>
            <w:tcW w:w="2257" w:type="dxa"/>
          </w:tcPr>
          <w:p w14:paraId="626F2C7C" w14:textId="77777777" w:rsidR="000C4CB1"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Burak czerwony okrągły</w:t>
            </w:r>
          </w:p>
        </w:tc>
        <w:tc>
          <w:tcPr>
            <w:tcW w:w="758" w:type="dxa"/>
          </w:tcPr>
          <w:p w14:paraId="5E0A6E08" w14:textId="77777777" w:rsidR="000C4CB1"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807" w:type="dxa"/>
          </w:tcPr>
          <w:p w14:paraId="512C12B4" w14:textId="77777777" w:rsidR="000C4CB1" w:rsidRPr="001D0CD3" w:rsidRDefault="000C4CB1" w:rsidP="001D0CD3">
            <w:pPr>
              <w:suppressAutoHyphens/>
              <w:jc w:val="right"/>
              <w:rPr>
                <w:rFonts w:ascii="Arial" w:eastAsia="Calibri" w:hAnsi="Arial" w:cs="Calibri"/>
                <w:sz w:val="20"/>
                <w:szCs w:val="20"/>
                <w:lang w:eastAsia="ar-SA"/>
              </w:rPr>
            </w:pPr>
          </w:p>
        </w:tc>
        <w:tc>
          <w:tcPr>
            <w:tcW w:w="1080" w:type="dxa"/>
            <w:vAlign w:val="bottom"/>
          </w:tcPr>
          <w:p w14:paraId="22D66F84" w14:textId="61CEBEA2" w:rsidR="000C4CB1" w:rsidRDefault="00E33949"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w:t>
            </w:r>
            <w:r w:rsidR="000C4CB1">
              <w:rPr>
                <w:rFonts w:ascii="Arial" w:eastAsia="Calibri" w:hAnsi="Arial" w:cs="Calibri"/>
                <w:sz w:val="20"/>
                <w:szCs w:val="20"/>
                <w:lang w:eastAsia="ar-SA"/>
              </w:rPr>
              <w:t xml:space="preserve">00 </w:t>
            </w:r>
          </w:p>
        </w:tc>
        <w:tc>
          <w:tcPr>
            <w:tcW w:w="1141" w:type="dxa"/>
          </w:tcPr>
          <w:p w14:paraId="1780D28D" w14:textId="77777777" w:rsidR="000C4CB1" w:rsidRPr="001D0CD3" w:rsidRDefault="000C4CB1" w:rsidP="001D0CD3">
            <w:pPr>
              <w:suppressLineNumbers/>
              <w:suppressAutoHyphens/>
              <w:snapToGrid w:val="0"/>
              <w:rPr>
                <w:rFonts w:ascii="Calibri" w:eastAsia="Calibri" w:hAnsi="Calibri" w:cs="Calibri"/>
                <w:lang w:eastAsia="ar-SA"/>
              </w:rPr>
            </w:pPr>
          </w:p>
        </w:tc>
        <w:tc>
          <w:tcPr>
            <w:tcW w:w="2026" w:type="dxa"/>
          </w:tcPr>
          <w:p w14:paraId="441A3C85" w14:textId="77777777" w:rsidR="000C4CB1" w:rsidRPr="001D0CD3" w:rsidRDefault="000C4CB1" w:rsidP="001D0CD3">
            <w:pPr>
              <w:suppressLineNumbers/>
              <w:suppressAutoHyphens/>
              <w:snapToGrid w:val="0"/>
              <w:rPr>
                <w:rFonts w:ascii="Calibri" w:eastAsia="Calibri" w:hAnsi="Calibri" w:cs="Calibri"/>
                <w:lang w:eastAsia="ar-SA"/>
              </w:rPr>
            </w:pPr>
          </w:p>
        </w:tc>
      </w:tr>
      <w:tr w:rsidR="000C4CB1" w:rsidRPr="001D0CD3" w14:paraId="3300018A" w14:textId="77777777" w:rsidTr="00BA2CA9">
        <w:trPr>
          <w:trHeight w:val="491"/>
        </w:trPr>
        <w:tc>
          <w:tcPr>
            <w:tcW w:w="578" w:type="dxa"/>
          </w:tcPr>
          <w:p w14:paraId="6F066EE6" w14:textId="1A27139D" w:rsidR="000C4CB1"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r w:rsidR="006154E9">
              <w:rPr>
                <w:rFonts w:ascii="Calibri" w:eastAsia="Calibri" w:hAnsi="Calibri" w:cs="Calibri"/>
                <w:lang w:eastAsia="ar-SA"/>
              </w:rPr>
              <w:t>6</w:t>
            </w:r>
          </w:p>
        </w:tc>
        <w:tc>
          <w:tcPr>
            <w:tcW w:w="2257" w:type="dxa"/>
          </w:tcPr>
          <w:p w14:paraId="64D95DCC" w14:textId="77777777" w:rsidR="000C4CB1"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Pieczarki</w:t>
            </w:r>
          </w:p>
        </w:tc>
        <w:tc>
          <w:tcPr>
            <w:tcW w:w="758" w:type="dxa"/>
          </w:tcPr>
          <w:p w14:paraId="01F038D9" w14:textId="77777777" w:rsidR="000C4CB1"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807" w:type="dxa"/>
          </w:tcPr>
          <w:p w14:paraId="77C19939" w14:textId="77777777" w:rsidR="000C4CB1" w:rsidRPr="001D0CD3" w:rsidRDefault="000C4CB1" w:rsidP="001D0CD3">
            <w:pPr>
              <w:suppressAutoHyphens/>
              <w:jc w:val="right"/>
              <w:rPr>
                <w:rFonts w:ascii="Arial" w:eastAsia="Calibri" w:hAnsi="Arial" w:cs="Calibri"/>
                <w:sz w:val="20"/>
                <w:szCs w:val="20"/>
                <w:lang w:eastAsia="ar-SA"/>
              </w:rPr>
            </w:pPr>
          </w:p>
        </w:tc>
        <w:tc>
          <w:tcPr>
            <w:tcW w:w="1080" w:type="dxa"/>
            <w:vAlign w:val="bottom"/>
          </w:tcPr>
          <w:p w14:paraId="592008FB" w14:textId="7476E407" w:rsidR="000C4CB1"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r w:rsidR="000C4CB1">
              <w:rPr>
                <w:rFonts w:ascii="Arial" w:eastAsia="Calibri" w:hAnsi="Arial" w:cs="Calibri"/>
                <w:sz w:val="20"/>
                <w:szCs w:val="20"/>
                <w:lang w:eastAsia="ar-SA"/>
              </w:rPr>
              <w:t>0</w:t>
            </w:r>
          </w:p>
        </w:tc>
        <w:tc>
          <w:tcPr>
            <w:tcW w:w="1141" w:type="dxa"/>
          </w:tcPr>
          <w:p w14:paraId="3D057DE5" w14:textId="77777777" w:rsidR="000C4CB1" w:rsidRPr="001D0CD3" w:rsidRDefault="000C4CB1" w:rsidP="001D0CD3">
            <w:pPr>
              <w:suppressLineNumbers/>
              <w:suppressAutoHyphens/>
              <w:snapToGrid w:val="0"/>
              <w:rPr>
                <w:rFonts w:ascii="Calibri" w:eastAsia="Calibri" w:hAnsi="Calibri" w:cs="Calibri"/>
                <w:lang w:eastAsia="ar-SA"/>
              </w:rPr>
            </w:pPr>
          </w:p>
        </w:tc>
        <w:tc>
          <w:tcPr>
            <w:tcW w:w="2026" w:type="dxa"/>
          </w:tcPr>
          <w:p w14:paraId="16BB8592" w14:textId="77777777" w:rsidR="000C4CB1" w:rsidRPr="001D0CD3" w:rsidRDefault="000C4CB1" w:rsidP="001D0CD3">
            <w:pPr>
              <w:suppressLineNumbers/>
              <w:suppressAutoHyphens/>
              <w:snapToGrid w:val="0"/>
              <w:rPr>
                <w:rFonts w:ascii="Calibri" w:eastAsia="Calibri" w:hAnsi="Calibri" w:cs="Calibri"/>
                <w:lang w:eastAsia="ar-SA"/>
              </w:rPr>
            </w:pPr>
          </w:p>
        </w:tc>
      </w:tr>
      <w:tr w:rsidR="000C4CB1" w:rsidRPr="001D0CD3" w14:paraId="4C898508" w14:textId="77777777" w:rsidTr="00BA2CA9">
        <w:trPr>
          <w:trHeight w:val="491"/>
        </w:trPr>
        <w:tc>
          <w:tcPr>
            <w:tcW w:w="578" w:type="dxa"/>
          </w:tcPr>
          <w:p w14:paraId="2247DA42" w14:textId="4E91103A" w:rsidR="000C4CB1" w:rsidRPr="001D0CD3"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27</w:t>
            </w:r>
          </w:p>
        </w:tc>
        <w:tc>
          <w:tcPr>
            <w:tcW w:w="2257" w:type="dxa"/>
          </w:tcPr>
          <w:p w14:paraId="398CE8A0" w14:textId="77777777" w:rsidR="000C4CB1"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Brokuł</w:t>
            </w:r>
          </w:p>
        </w:tc>
        <w:tc>
          <w:tcPr>
            <w:tcW w:w="758" w:type="dxa"/>
          </w:tcPr>
          <w:p w14:paraId="6DC50303" w14:textId="77777777" w:rsidR="000C4CB1" w:rsidRPr="001D0CD3" w:rsidRDefault="000C4CB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807" w:type="dxa"/>
          </w:tcPr>
          <w:p w14:paraId="3A116F78" w14:textId="77777777" w:rsidR="000C4CB1" w:rsidRPr="001D0CD3" w:rsidRDefault="000C4CB1" w:rsidP="001D0CD3">
            <w:pPr>
              <w:suppressAutoHyphens/>
              <w:jc w:val="right"/>
              <w:rPr>
                <w:rFonts w:ascii="Arial" w:eastAsia="Calibri" w:hAnsi="Arial" w:cs="Calibri"/>
                <w:sz w:val="20"/>
                <w:szCs w:val="20"/>
                <w:lang w:eastAsia="ar-SA"/>
              </w:rPr>
            </w:pPr>
          </w:p>
        </w:tc>
        <w:tc>
          <w:tcPr>
            <w:tcW w:w="1080" w:type="dxa"/>
            <w:vAlign w:val="bottom"/>
          </w:tcPr>
          <w:p w14:paraId="49EE1F4B" w14:textId="584E75FE" w:rsidR="000C4CB1" w:rsidRDefault="00E3394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6154E9">
              <w:rPr>
                <w:rFonts w:ascii="Arial" w:eastAsia="Calibri" w:hAnsi="Arial" w:cs="Calibri"/>
                <w:sz w:val="20"/>
                <w:szCs w:val="20"/>
                <w:lang w:eastAsia="ar-SA"/>
              </w:rPr>
              <w:t>5</w:t>
            </w:r>
          </w:p>
        </w:tc>
        <w:tc>
          <w:tcPr>
            <w:tcW w:w="1141" w:type="dxa"/>
          </w:tcPr>
          <w:p w14:paraId="4F334BC6" w14:textId="77777777" w:rsidR="000C4CB1" w:rsidRPr="001D0CD3" w:rsidRDefault="000C4CB1" w:rsidP="001D0CD3">
            <w:pPr>
              <w:suppressLineNumbers/>
              <w:suppressAutoHyphens/>
              <w:snapToGrid w:val="0"/>
              <w:rPr>
                <w:rFonts w:ascii="Calibri" w:eastAsia="Calibri" w:hAnsi="Calibri" w:cs="Calibri"/>
                <w:lang w:eastAsia="ar-SA"/>
              </w:rPr>
            </w:pPr>
          </w:p>
        </w:tc>
        <w:tc>
          <w:tcPr>
            <w:tcW w:w="2026" w:type="dxa"/>
          </w:tcPr>
          <w:p w14:paraId="7DEEC85D" w14:textId="77777777" w:rsidR="000C4CB1" w:rsidRPr="001D0CD3" w:rsidRDefault="000C4CB1" w:rsidP="001D0CD3">
            <w:pPr>
              <w:suppressLineNumbers/>
              <w:suppressAutoHyphens/>
              <w:snapToGrid w:val="0"/>
              <w:rPr>
                <w:rFonts w:ascii="Calibri" w:eastAsia="Calibri" w:hAnsi="Calibri" w:cs="Calibri"/>
                <w:lang w:eastAsia="ar-SA"/>
              </w:rPr>
            </w:pPr>
          </w:p>
        </w:tc>
      </w:tr>
      <w:tr w:rsidR="001D0CD3" w:rsidRPr="001D0CD3" w14:paraId="2516119C" w14:textId="77777777" w:rsidTr="00BA2CA9">
        <w:trPr>
          <w:trHeight w:val="491"/>
        </w:trPr>
        <w:tc>
          <w:tcPr>
            <w:tcW w:w="578" w:type="dxa"/>
          </w:tcPr>
          <w:p w14:paraId="52C15773" w14:textId="589A3D3A" w:rsidR="001D0CD3" w:rsidRPr="001D0CD3"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28</w:t>
            </w:r>
          </w:p>
        </w:tc>
        <w:tc>
          <w:tcPr>
            <w:tcW w:w="2257" w:type="dxa"/>
          </w:tcPr>
          <w:p w14:paraId="5E44C4E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Czosnek </w:t>
            </w:r>
          </w:p>
        </w:tc>
        <w:tc>
          <w:tcPr>
            <w:tcW w:w="758" w:type="dxa"/>
          </w:tcPr>
          <w:p w14:paraId="0F436C0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2893F74D"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03221000-6</w:t>
            </w:r>
          </w:p>
        </w:tc>
        <w:tc>
          <w:tcPr>
            <w:tcW w:w="1080" w:type="dxa"/>
            <w:vAlign w:val="bottom"/>
          </w:tcPr>
          <w:p w14:paraId="4F8305A3" w14:textId="721DE5E9" w:rsidR="001D0CD3" w:rsidRPr="001D0CD3" w:rsidRDefault="006154E9"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15</w:t>
            </w:r>
          </w:p>
        </w:tc>
        <w:tc>
          <w:tcPr>
            <w:tcW w:w="1141" w:type="dxa"/>
          </w:tcPr>
          <w:p w14:paraId="707C0EAF"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624C52EC"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163A915A" w14:textId="77777777" w:rsidTr="00BA2CA9">
        <w:trPr>
          <w:trHeight w:val="491"/>
        </w:trPr>
        <w:tc>
          <w:tcPr>
            <w:tcW w:w="578" w:type="dxa"/>
          </w:tcPr>
          <w:p w14:paraId="5AAE5A66" w14:textId="16656538" w:rsidR="001D0CD3" w:rsidRPr="001D0CD3" w:rsidRDefault="006154E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29</w:t>
            </w:r>
          </w:p>
        </w:tc>
        <w:tc>
          <w:tcPr>
            <w:tcW w:w="2257" w:type="dxa"/>
          </w:tcPr>
          <w:p w14:paraId="6DCED4E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Cukinia</w:t>
            </w:r>
          </w:p>
        </w:tc>
        <w:tc>
          <w:tcPr>
            <w:tcW w:w="758" w:type="dxa"/>
          </w:tcPr>
          <w:p w14:paraId="32CA26D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807" w:type="dxa"/>
          </w:tcPr>
          <w:p w14:paraId="1041C5D4" w14:textId="77777777" w:rsidR="001D0CD3" w:rsidRPr="001D0CD3" w:rsidRDefault="001D0CD3" w:rsidP="001D0CD3">
            <w:pPr>
              <w:suppressAutoHyphens/>
              <w:jc w:val="right"/>
              <w:rPr>
                <w:rFonts w:ascii="Arial" w:eastAsia="Calibri" w:hAnsi="Arial" w:cs="Calibri"/>
                <w:sz w:val="20"/>
                <w:szCs w:val="20"/>
                <w:lang w:eastAsia="ar-SA"/>
              </w:rPr>
            </w:pPr>
          </w:p>
        </w:tc>
        <w:tc>
          <w:tcPr>
            <w:tcW w:w="1080" w:type="dxa"/>
            <w:vAlign w:val="bottom"/>
          </w:tcPr>
          <w:p w14:paraId="464F0BD0" w14:textId="77777777" w:rsidR="001D0CD3" w:rsidRPr="001D0CD3" w:rsidRDefault="000C4CB1" w:rsidP="000C4CB1">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141" w:type="dxa"/>
          </w:tcPr>
          <w:p w14:paraId="6185146F" w14:textId="77777777" w:rsidR="001D0CD3" w:rsidRPr="001D0CD3" w:rsidRDefault="001D0CD3" w:rsidP="001D0CD3">
            <w:pPr>
              <w:suppressLineNumbers/>
              <w:suppressAutoHyphens/>
              <w:snapToGrid w:val="0"/>
              <w:rPr>
                <w:rFonts w:ascii="Calibri" w:eastAsia="Calibri" w:hAnsi="Calibri" w:cs="Calibri"/>
                <w:lang w:eastAsia="ar-SA"/>
              </w:rPr>
            </w:pPr>
          </w:p>
        </w:tc>
        <w:tc>
          <w:tcPr>
            <w:tcW w:w="2026" w:type="dxa"/>
          </w:tcPr>
          <w:p w14:paraId="496DD96A"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5C0959A" w14:textId="77777777" w:rsidTr="00BA2CA9">
        <w:trPr>
          <w:trHeight w:val="491"/>
        </w:trPr>
        <w:tc>
          <w:tcPr>
            <w:tcW w:w="578" w:type="dxa"/>
          </w:tcPr>
          <w:p w14:paraId="5FE6D501" w14:textId="77777777" w:rsidR="001D0CD3" w:rsidRPr="001D0CD3" w:rsidRDefault="00157B7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x</w:t>
            </w:r>
          </w:p>
        </w:tc>
        <w:tc>
          <w:tcPr>
            <w:tcW w:w="2257" w:type="dxa"/>
          </w:tcPr>
          <w:p w14:paraId="358660C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      /suma/</w:t>
            </w:r>
          </w:p>
        </w:tc>
        <w:tc>
          <w:tcPr>
            <w:tcW w:w="758" w:type="dxa"/>
          </w:tcPr>
          <w:p w14:paraId="7F3A9A5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807" w:type="dxa"/>
          </w:tcPr>
          <w:p w14:paraId="063FC75D" w14:textId="77777777" w:rsidR="001D0CD3" w:rsidRPr="001D0CD3" w:rsidRDefault="001D0CD3" w:rsidP="001D0CD3">
            <w:pPr>
              <w:suppressLineNumbers/>
              <w:suppressAutoHyphens/>
              <w:snapToGrid w:val="0"/>
              <w:rPr>
                <w:rFonts w:ascii="Calibri" w:eastAsia="Calibri" w:hAnsi="Calibri" w:cs="Calibri"/>
                <w:lang w:eastAsia="ar-SA"/>
              </w:rPr>
            </w:pPr>
          </w:p>
        </w:tc>
        <w:tc>
          <w:tcPr>
            <w:tcW w:w="1080" w:type="dxa"/>
          </w:tcPr>
          <w:p w14:paraId="57CFE079" w14:textId="77777777" w:rsidR="001D0CD3" w:rsidRPr="001D0CD3" w:rsidRDefault="001D0CD3" w:rsidP="001D0CD3">
            <w:pPr>
              <w:suppressLineNumbers/>
              <w:suppressAutoHyphens/>
              <w:snapToGrid w:val="0"/>
              <w:rPr>
                <w:rFonts w:ascii="Calibri" w:eastAsia="Calibri" w:hAnsi="Calibri" w:cs="Calibri"/>
                <w:lang w:eastAsia="ar-SA"/>
              </w:rPr>
            </w:pPr>
          </w:p>
        </w:tc>
        <w:tc>
          <w:tcPr>
            <w:tcW w:w="1141" w:type="dxa"/>
          </w:tcPr>
          <w:p w14:paraId="5CE369C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026" w:type="dxa"/>
          </w:tcPr>
          <w:p w14:paraId="1B5EFA9A"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6837FC80" w14:textId="77777777" w:rsidR="001D0CD3" w:rsidRPr="001D0CD3" w:rsidRDefault="001D0CD3" w:rsidP="001D0CD3">
      <w:pPr>
        <w:suppressAutoHyphens/>
        <w:rPr>
          <w:rFonts w:ascii="Calibri" w:eastAsia="Calibri" w:hAnsi="Calibri" w:cs="Calibri"/>
          <w:lang w:eastAsia="ar-SA"/>
        </w:rPr>
      </w:pPr>
    </w:p>
    <w:p w14:paraId="1E99087B" w14:textId="77777777" w:rsidR="006154E9" w:rsidRDefault="001D0CD3" w:rsidP="001D0CD3">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r w:rsidRPr="001D0CD3">
        <w:rPr>
          <w:rFonts w:ascii="Calibri" w:eastAsia="Calibri" w:hAnsi="Calibri" w:cs="Calibri"/>
          <w:lang w:eastAsia="ar-SA"/>
        </w:rPr>
        <w:tab/>
      </w:r>
    </w:p>
    <w:p w14:paraId="46DEA63F" w14:textId="000A1A21"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lang w:eastAsia="ar-SA"/>
        </w:rPr>
        <w:tab/>
      </w:r>
      <w:r w:rsidRPr="001D0CD3">
        <w:rPr>
          <w:rFonts w:ascii="Calibri" w:eastAsia="Calibri" w:hAnsi="Calibri" w:cs="Calibri"/>
          <w:lang w:eastAsia="ar-SA"/>
        </w:rPr>
        <w:tab/>
      </w:r>
    </w:p>
    <w:p w14:paraId="669CA05E" w14:textId="77777777" w:rsidR="00C1331B" w:rsidRDefault="00C1331B" w:rsidP="000C4CB1">
      <w:pPr>
        <w:suppressAutoHyphens/>
        <w:rPr>
          <w:rFonts w:ascii="ArialMT" w:eastAsia="Times New Roman" w:hAnsi="ArialMT" w:cs="ArialMT"/>
          <w:sz w:val="24"/>
          <w:szCs w:val="24"/>
          <w:lang w:eastAsia="pl-PL"/>
        </w:rPr>
      </w:pPr>
    </w:p>
    <w:p w14:paraId="21C11C0E" w14:textId="77777777" w:rsidR="003C7706" w:rsidRDefault="003C7706" w:rsidP="001D0CD3">
      <w:pPr>
        <w:suppressAutoHyphens/>
        <w:jc w:val="center"/>
        <w:rPr>
          <w:rFonts w:ascii="ArialMT" w:eastAsia="Times New Roman" w:hAnsi="ArialMT" w:cs="ArialMT"/>
          <w:sz w:val="24"/>
          <w:szCs w:val="24"/>
          <w:lang w:eastAsia="pl-PL"/>
        </w:rPr>
      </w:pPr>
    </w:p>
    <w:p w14:paraId="085DF9C4"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18437BEB"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DRÓB  I PRZETWORY  DROBIOWE</w:t>
      </w:r>
    </w:p>
    <w:p w14:paraId="6FF5A42F"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15112000-6</w:t>
      </w:r>
    </w:p>
    <w:p w14:paraId="3DA899A8"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081BA22B"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272900D2" w14:textId="77777777" w:rsidR="001D0CD3" w:rsidRPr="003C7706"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3C7706">
        <w:rPr>
          <w:rFonts w:ascii="TimesNewRomanPSMT" w:eastAsia="Times New Roman" w:hAnsi="TimesNewRomanPSMT" w:cs="TimesNewRomanPSMT"/>
          <w:b/>
          <w:sz w:val="24"/>
          <w:szCs w:val="24"/>
          <w:lang w:eastAsia="pl-PL"/>
        </w:rPr>
        <w:t xml:space="preserve">Dostawa towaru do magazynów Zamawiającego </w:t>
      </w:r>
      <w:r w:rsidR="000C4CB1">
        <w:rPr>
          <w:rFonts w:ascii="TimesNewRomanPSMT" w:eastAsia="Times New Roman" w:hAnsi="TimesNewRomanPSMT" w:cs="TimesNewRomanPSMT"/>
          <w:b/>
          <w:sz w:val="24"/>
          <w:szCs w:val="24"/>
          <w:lang w:eastAsia="pl-PL"/>
        </w:rPr>
        <w:t xml:space="preserve"> następuje w godz. od 7.00 do 8</w:t>
      </w:r>
      <w:r w:rsidRPr="003C7706">
        <w:rPr>
          <w:rFonts w:ascii="TimesNewRomanPSMT" w:eastAsia="Times New Roman" w:hAnsi="TimesNewRomanPSMT" w:cs="TimesNewRomanPSMT"/>
          <w:b/>
          <w:sz w:val="24"/>
          <w:szCs w:val="24"/>
          <w:lang w:eastAsia="pl-PL"/>
        </w:rPr>
        <w:t>.</w:t>
      </w:r>
      <w:r w:rsidR="00157B76">
        <w:rPr>
          <w:rFonts w:ascii="TimesNewRomanPSMT" w:eastAsia="Times New Roman" w:hAnsi="TimesNewRomanPSMT" w:cs="TimesNewRomanPSMT"/>
          <w:b/>
          <w:sz w:val="24"/>
          <w:szCs w:val="24"/>
          <w:lang w:eastAsia="pl-PL"/>
        </w:rPr>
        <w:t>0</w:t>
      </w:r>
      <w:r w:rsidRPr="003C7706">
        <w:rPr>
          <w:rFonts w:ascii="TimesNewRomanPSMT" w:eastAsia="Times New Roman" w:hAnsi="TimesNewRomanPSMT" w:cs="TimesNewRomanPSMT"/>
          <w:b/>
          <w:sz w:val="24"/>
          <w:szCs w:val="24"/>
          <w:lang w:eastAsia="pl-PL"/>
        </w:rPr>
        <w:t xml:space="preserve">0  w każdy  dzień  tygodnia od poniedziałku do piątku  po wcześniejszym 24 godzinnym złożeniu  zamówienia przez Zamawiającego. </w:t>
      </w:r>
    </w:p>
    <w:p w14:paraId="6B1150C7"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1254CFFE" w14:textId="77777777" w:rsidR="001D0CD3" w:rsidRPr="001D0CD3" w:rsidRDefault="001D0CD3" w:rsidP="001D0CD3">
      <w:pPr>
        <w:suppressAutoHyphens/>
        <w:jc w:val="center"/>
        <w:rPr>
          <w:rFonts w:ascii="Calibri" w:eastAsia="Calibri" w:hAnsi="Calibri" w:cs="Calibri"/>
          <w:lang w:eastAsia="ar-SA"/>
        </w:rPr>
      </w:pPr>
    </w:p>
    <w:tbl>
      <w:tblPr>
        <w:tblW w:w="97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
        <w:gridCol w:w="2153"/>
        <w:gridCol w:w="771"/>
        <w:gridCol w:w="1296"/>
        <w:gridCol w:w="1296"/>
        <w:gridCol w:w="1701"/>
        <w:gridCol w:w="2126"/>
      </w:tblGrid>
      <w:tr w:rsidR="001D0CD3" w:rsidRPr="001D0CD3" w14:paraId="7F4516BC" w14:textId="77777777" w:rsidTr="00BA2CA9">
        <w:trPr>
          <w:trHeight w:val="1865"/>
        </w:trPr>
        <w:tc>
          <w:tcPr>
            <w:tcW w:w="451" w:type="dxa"/>
          </w:tcPr>
          <w:p w14:paraId="5ABBF3C0" w14:textId="77777777" w:rsidR="001D0CD3" w:rsidRPr="001D0CD3" w:rsidRDefault="001D0CD3" w:rsidP="001D0CD3">
            <w:pPr>
              <w:suppressLineNumbers/>
              <w:suppressAutoHyphens/>
              <w:snapToGrid w:val="0"/>
              <w:rPr>
                <w:rFonts w:ascii="Calibri" w:eastAsia="Calibri" w:hAnsi="Calibri" w:cs="Calibri"/>
                <w:lang w:eastAsia="ar-SA"/>
              </w:rPr>
            </w:pPr>
          </w:p>
          <w:p w14:paraId="7782FA98"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153" w:type="dxa"/>
          </w:tcPr>
          <w:p w14:paraId="76D47DFF" w14:textId="77777777" w:rsidR="001D0CD3" w:rsidRPr="001D0CD3" w:rsidRDefault="001D0CD3" w:rsidP="001D0CD3">
            <w:pPr>
              <w:suppressLineNumbers/>
              <w:suppressAutoHyphens/>
              <w:snapToGrid w:val="0"/>
              <w:rPr>
                <w:rFonts w:ascii="Calibri" w:eastAsia="Calibri" w:hAnsi="Calibri" w:cs="Calibri"/>
                <w:lang w:eastAsia="ar-SA"/>
              </w:rPr>
            </w:pPr>
          </w:p>
          <w:p w14:paraId="50F28550"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02F13AA3" w14:textId="77777777" w:rsidR="001D0CD3" w:rsidRPr="001D0CD3" w:rsidRDefault="001D0CD3" w:rsidP="001D0CD3">
            <w:pPr>
              <w:suppressLineNumbers/>
              <w:suppressAutoHyphens/>
              <w:rPr>
                <w:rFonts w:ascii="Calibri" w:eastAsia="Calibri" w:hAnsi="Calibri" w:cs="Calibri"/>
                <w:lang w:eastAsia="ar-SA"/>
              </w:rPr>
            </w:pPr>
          </w:p>
        </w:tc>
        <w:tc>
          <w:tcPr>
            <w:tcW w:w="771" w:type="dxa"/>
          </w:tcPr>
          <w:p w14:paraId="7B633A4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28BED4EA"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296" w:type="dxa"/>
          </w:tcPr>
          <w:p w14:paraId="3BFAE4C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296" w:type="dxa"/>
          </w:tcPr>
          <w:p w14:paraId="23289DD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701" w:type="dxa"/>
          </w:tcPr>
          <w:p w14:paraId="683BDCE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Cena  jed.</w:t>
            </w:r>
          </w:p>
          <w:p w14:paraId="5B9672AB"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brutto w PLN</w:t>
            </w:r>
          </w:p>
        </w:tc>
        <w:tc>
          <w:tcPr>
            <w:tcW w:w="2126" w:type="dxa"/>
          </w:tcPr>
          <w:p w14:paraId="35B9E16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37096A70"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387A7D5B" w14:textId="77777777" w:rsidTr="00BA2CA9">
        <w:trPr>
          <w:trHeight w:val="491"/>
        </w:trPr>
        <w:tc>
          <w:tcPr>
            <w:tcW w:w="451" w:type="dxa"/>
          </w:tcPr>
          <w:p w14:paraId="1886388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153" w:type="dxa"/>
          </w:tcPr>
          <w:p w14:paraId="7032CA2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Porcje rosołowe</w:t>
            </w:r>
          </w:p>
        </w:tc>
        <w:tc>
          <w:tcPr>
            <w:tcW w:w="771" w:type="dxa"/>
          </w:tcPr>
          <w:p w14:paraId="678184A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296" w:type="dxa"/>
          </w:tcPr>
          <w:p w14:paraId="6ECB79F2"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15112100-7</w:t>
            </w:r>
          </w:p>
        </w:tc>
        <w:tc>
          <w:tcPr>
            <w:tcW w:w="1296" w:type="dxa"/>
            <w:vAlign w:val="bottom"/>
          </w:tcPr>
          <w:p w14:paraId="0F12335A" w14:textId="3E8B3E06"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6</w:t>
            </w:r>
            <w:r w:rsidR="001D0CD3" w:rsidRPr="001D0CD3">
              <w:rPr>
                <w:rFonts w:ascii="Arial" w:eastAsia="Calibri" w:hAnsi="Arial" w:cs="Calibri"/>
                <w:sz w:val="20"/>
                <w:szCs w:val="20"/>
                <w:lang w:eastAsia="ar-SA"/>
              </w:rPr>
              <w:t>0</w:t>
            </w:r>
          </w:p>
        </w:tc>
        <w:tc>
          <w:tcPr>
            <w:tcW w:w="1701" w:type="dxa"/>
          </w:tcPr>
          <w:p w14:paraId="4848AFAE"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788719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E666B44" w14:textId="77777777" w:rsidTr="00BA2CA9">
        <w:trPr>
          <w:trHeight w:val="491"/>
        </w:trPr>
        <w:tc>
          <w:tcPr>
            <w:tcW w:w="451" w:type="dxa"/>
          </w:tcPr>
          <w:p w14:paraId="4E27DB2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2        </w:t>
            </w:r>
          </w:p>
        </w:tc>
        <w:tc>
          <w:tcPr>
            <w:tcW w:w="2153" w:type="dxa"/>
          </w:tcPr>
          <w:p w14:paraId="6A106CB8" w14:textId="11D55C36" w:rsidR="001D0CD3"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Filet</w:t>
            </w:r>
            <w:r w:rsidR="001D0CD3" w:rsidRPr="001D0CD3">
              <w:rPr>
                <w:rFonts w:ascii="Calibri" w:eastAsia="Calibri" w:hAnsi="Calibri" w:cs="Calibri"/>
                <w:lang w:eastAsia="ar-SA"/>
              </w:rPr>
              <w:t xml:space="preserve"> z kurczaka  </w:t>
            </w:r>
          </w:p>
        </w:tc>
        <w:tc>
          <w:tcPr>
            <w:tcW w:w="771" w:type="dxa"/>
          </w:tcPr>
          <w:p w14:paraId="1327B61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296" w:type="dxa"/>
          </w:tcPr>
          <w:p w14:paraId="75819C18"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15112100-7</w:t>
            </w:r>
          </w:p>
        </w:tc>
        <w:tc>
          <w:tcPr>
            <w:tcW w:w="1296" w:type="dxa"/>
            <w:vAlign w:val="bottom"/>
          </w:tcPr>
          <w:p w14:paraId="084E3BB5" w14:textId="102127D1" w:rsidR="001D0CD3" w:rsidRPr="001D0CD3" w:rsidRDefault="00970CE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w:t>
            </w:r>
            <w:r w:rsidR="006154E9">
              <w:rPr>
                <w:rFonts w:ascii="Arial" w:eastAsia="Calibri" w:hAnsi="Arial" w:cs="Calibri"/>
                <w:sz w:val="20"/>
                <w:szCs w:val="20"/>
                <w:lang w:eastAsia="ar-SA"/>
              </w:rPr>
              <w:t>6</w:t>
            </w:r>
            <w:r w:rsidR="001D0CD3" w:rsidRPr="001D0CD3">
              <w:rPr>
                <w:rFonts w:ascii="Arial" w:eastAsia="Calibri" w:hAnsi="Arial" w:cs="Calibri"/>
                <w:sz w:val="20"/>
                <w:szCs w:val="20"/>
                <w:lang w:eastAsia="ar-SA"/>
              </w:rPr>
              <w:t>0</w:t>
            </w:r>
          </w:p>
        </w:tc>
        <w:tc>
          <w:tcPr>
            <w:tcW w:w="1701" w:type="dxa"/>
          </w:tcPr>
          <w:p w14:paraId="3C555350"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306A059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33CBB6F" w14:textId="77777777" w:rsidTr="00BA2CA9">
        <w:trPr>
          <w:trHeight w:val="25"/>
        </w:trPr>
        <w:tc>
          <w:tcPr>
            <w:tcW w:w="451" w:type="dxa"/>
          </w:tcPr>
          <w:p w14:paraId="6A2E0CF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3</w:t>
            </w:r>
          </w:p>
        </w:tc>
        <w:tc>
          <w:tcPr>
            <w:tcW w:w="2153" w:type="dxa"/>
          </w:tcPr>
          <w:p w14:paraId="03B4EE00" w14:textId="77777777" w:rsidR="001D0CD3" w:rsidRPr="001D0CD3" w:rsidRDefault="000F71A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Tylna ćwiartka z kurczaka</w:t>
            </w:r>
            <w:r w:rsidR="001D0CD3" w:rsidRPr="001D0CD3">
              <w:rPr>
                <w:rFonts w:ascii="Calibri" w:eastAsia="Calibri" w:hAnsi="Calibri" w:cs="Calibri"/>
                <w:lang w:eastAsia="ar-SA"/>
              </w:rPr>
              <w:t xml:space="preserve"> </w:t>
            </w:r>
          </w:p>
        </w:tc>
        <w:tc>
          <w:tcPr>
            <w:tcW w:w="771" w:type="dxa"/>
          </w:tcPr>
          <w:p w14:paraId="4F1B304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296" w:type="dxa"/>
          </w:tcPr>
          <w:p w14:paraId="61189339" w14:textId="77777777" w:rsidR="001D0CD3" w:rsidRPr="001D0CD3" w:rsidRDefault="001D0CD3" w:rsidP="001D0CD3">
            <w:pPr>
              <w:suppressAutoHyphens/>
              <w:jc w:val="right"/>
              <w:rPr>
                <w:rFonts w:ascii="Arial" w:eastAsia="Calibri" w:hAnsi="Arial" w:cs="Calibri"/>
                <w:sz w:val="20"/>
                <w:szCs w:val="20"/>
                <w:lang w:eastAsia="ar-SA"/>
              </w:rPr>
            </w:pPr>
          </w:p>
        </w:tc>
        <w:tc>
          <w:tcPr>
            <w:tcW w:w="1296" w:type="dxa"/>
            <w:vAlign w:val="bottom"/>
          </w:tcPr>
          <w:p w14:paraId="06D4D3B8" w14:textId="22195156"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w:t>
            </w:r>
            <w:r w:rsidR="00E33949">
              <w:rPr>
                <w:rFonts w:ascii="Arial" w:eastAsia="Calibri" w:hAnsi="Arial" w:cs="Calibri"/>
                <w:sz w:val="20"/>
                <w:szCs w:val="20"/>
                <w:lang w:eastAsia="ar-SA"/>
              </w:rPr>
              <w:t>5</w:t>
            </w:r>
            <w:r w:rsidR="001D0CD3" w:rsidRPr="001D0CD3">
              <w:rPr>
                <w:rFonts w:ascii="Arial" w:eastAsia="Calibri" w:hAnsi="Arial" w:cs="Calibri"/>
                <w:sz w:val="20"/>
                <w:szCs w:val="20"/>
                <w:lang w:eastAsia="ar-SA"/>
              </w:rPr>
              <w:t>0</w:t>
            </w:r>
          </w:p>
        </w:tc>
        <w:tc>
          <w:tcPr>
            <w:tcW w:w="1701" w:type="dxa"/>
          </w:tcPr>
          <w:p w14:paraId="2DCADD70"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5A9DCFE0"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34CA57B" w14:textId="77777777" w:rsidTr="00BA2CA9">
        <w:trPr>
          <w:trHeight w:val="25"/>
        </w:trPr>
        <w:tc>
          <w:tcPr>
            <w:tcW w:w="451" w:type="dxa"/>
          </w:tcPr>
          <w:p w14:paraId="7BEF833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lastRenderedPageBreak/>
              <w:t>4</w:t>
            </w:r>
          </w:p>
        </w:tc>
        <w:tc>
          <w:tcPr>
            <w:tcW w:w="2153" w:type="dxa"/>
          </w:tcPr>
          <w:p w14:paraId="2E89B26B" w14:textId="77777777" w:rsidR="001D0CD3" w:rsidRPr="001D0CD3" w:rsidRDefault="000F71A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Mięso mielone</w:t>
            </w:r>
            <w:r w:rsidR="001D0CD3" w:rsidRPr="001D0CD3">
              <w:rPr>
                <w:rFonts w:ascii="Calibri" w:eastAsia="Calibri" w:hAnsi="Calibri" w:cs="Calibri"/>
                <w:lang w:eastAsia="ar-SA"/>
              </w:rPr>
              <w:t xml:space="preserve"> z indyka</w:t>
            </w:r>
          </w:p>
        </w:tc>
        <w:tc>
          <w:tcPr>
            <w:tcW w:w="771" w:type="dxa"/>
          </w:tcPr>
          <w:p w14:paraId="738E79D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296" w:type="dxa"/>
          </w:tcPr>
          <w:p w14:paraId="3BE49461" w14:textId="77777777" w:rsidR="001D0CD3" w:rsidRPr="001D0CD3" w:rsidRDefault="001D0CD3" w:rsidP="001D0CD3">
            <w:pPr>
              <w:suppressAutoHyphens/>
              <w:jc w:val="right"/>
              <w:rPr>
                <w:rFonts w:ascii="Arial" w:eastAsia="Calibri" w:hAnsi="Arial" w:cs="Calibri"/>
                <w:sz w:val="20"/>
                <w:szCs w:val="20"/>
                <w:lang w:eastAsia="ar-SA"/>
              </w:rPr>
            </w:pPr>
          </w:p>
        </w:tc>
        <w:tc>
          <w:tcPr>
            <w:tcW w:w="1296" w:type="dxa"/>
            <w:vAlign w:val="bottom"/>
          </w:tcPr>
          <w:p w14:paraId="4B1D297A" w14:textId="73AC62DB" w:rsidR="001D0CD3" w:rsidRPr="001D0CD3" w:rsidRDefault="00E3394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p>
        </w:tc>
        <w:tc>
          <w:tcPr>
            <w:tcW w:w="1701" w:type="dxa"/>
          </w:tcPr>
          <w:p w14:paraId="38CCF7CD"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A4B3C14" w14:textId="77777777" w:rsidR="001D0CD3" w:rsidRPr="001D0CD3" w:rsidRDefault="001D0CD3" w:rsidP="001D0CD3">
            <w:pPr>
              <w:suppressLineNumbers/>
              <w:suppressAutoHyphens/>
              <w:snapToGrid w:val="0"/>
              <w:rPr>
                <w:rFonts w:ascii="Calibri" w:eastAsia="Calibri" w:hAnsi="Calibri" w:cs="Calibri"/>
                <w:lang w:eastAsia="ar-SA"/>
              </w:rPr>
            </w:pPr>
          </w:p>
        </w:tc>
      </w:tr>
      <w:tr w:rsidR="00E33949" w:rsidRPr="001D0CD3" w14:paraId="529EE31B" w14:textId="77777777" w:rsidTr="00BA2CA9">
        <w:trPr>
          <w:trHeight w:val="25"/>
        </w:trPr>
        <w:tc>
          <w:tcPr>
            <w:tcW w:w="451" w:type="dxa"/>
          </w:tcPr>
          <w:p w14:paraId="03578E8D" w14:textId="347B7779" w:rsidR="00E33949"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w:t>
            </w:r>
          </w:p>
        </w:tc>
        <w:tc>
          <w:tcPr>
            <w:tcW w:w="2153" w:type="dxa"/>
          </w:tcPr>
          <w:p w14:paraId="51046A66" w14:textId="753D5D6B" w:rsidR="00E33949"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Wątroba drobiowa</w:t>
            </w:r>
          </w:p>
        </w:tc>
        <w:tc>
          <w:tcPr>
            <w:tcW w:w="771" w:type="dxa"/>
          </w:tcPr>
          <w:p w14:paraId="3172A738" w14:textId="77AE2A99" w:rsidR="00E33949" w:rsidRPr="001D0CD3" w:rsidRDefault="00E33949"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296" w:type="dxa"/>
          </w:tcPr>
          <w:p w14:paraId="1685D2DB" w14:textId="77777777" w:rsidR="00E33949" w:rsidRPr="001D0CD3" w:rsidRDefault="00E33949" w:rsidP="001D0CD3">
            <w:pPr>
              <w:suppressAutoHyphens/>
              <w:jc w:val="right"/>
              <w:rPr>
                <w:rFonts w:ascii="Arial" w:eastAsia="Calibri" w:hAnsi="Arial" w:cs="Calibri"/>
                <w:sz w:val="20"/>
                <w:szCs w:val="20"/>
                <w:lang w:eastAsia="ar-SA"/>
              </w:rPr>
            </w:pPr>
          </w:p>
        </w:tc>
        <w:tc>
          <w:tcPr>
            <w:tcW w:w="1296" w:type="dxa"/>
            <w:vAlign w:val="bottom"/>
          </w:tcPr>
          <w:p w14:paraId="26F6E849" w14:textId="2A1145B8" w:rsidR="00E33949" w:rsidRDefault="00E3394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6154E9">
              <w:rPr>
                <w:rFonts w:ascii="Arial" w:eastAsia="Calibri" w:hAnsi="Arial" w:cs="Calibri"/>
                <w:sz w:val="20"/>
                <w:szCs w:val="20"/>
                <w:lang w:eastAsia="ar-SA"/>
              </w:rPr>
              <w:t>8</w:t>
            </w:r>
            <w:r>
              <w:rPr>
                <w:rFonts w:ascii="Arial" w:eastAsia="Calibri" w:hAnsi="Arial" w:cs="Calibri"/>
                <w:sz w:val="20"/>
                <w:szCs w:val="20"/>
                <w:lang w:eastAsia="ar-SA"/>
              </w:rPr>
              <w:t>0</w:t>
            </w:r>
          </w:p>
        </w:tc>
        <w:tc>
          <w:tcPr>
            <w:tcW w:w="1701" w:type="dxa"/>
          </w:tcPr>
          <w:p w14:paraId="693A125B" w14:textId="77777777" w:rsidR="00E33949" w:rsidRPr="001D0CD3" w:rsidRDefault="00E33949" w:rsidP="001D0CD3">
            <w:pPr>
              <w:suppressLineNumbers/>
              <w:suppressAutoHyphens/>
              <w:snapToGrid w:val="0"/>
              <w:rPr>
                <w:rFonts w:ascii="Calibri" w:eastAsia="Calibri" w:hAnsi="Calibri" w:cs="Calibri"/>
                <w:lang w:eastAsia="ar-SA"/>
              </w:rPr>
            </w:pPr>
          </w:p>
        </w:tc>
        <w:tc>
          <w:tcPr>
            <w:tcW w:w="2126" w:type="dxa"/>
          </w:tcPr>
          <w:p w14:paraId="73DF2517" w14:textId="77777777" w:rsidR="00E33949" w:rsidRPr="001D0CD3" w:rsidRDefault="00E33949" w:rsidP="001D0CD3">
            <w:pPr>
              <w:suppressLineNumbers/>
              <w:suppressAutoHyphens/>
              <w:snapToGrid w:val="0"/>
              <w:rPr>
                <w:rFonts w:ascii="Calibri" w:eastAsia="Calibri" w:hAnsi="Calibri" w:cs="Calibri"/>
                <w:lang w:eastAsia="ar-SA"/>
              </w:rPr>
            </w:pPr>
          </w:p>
        </w:tc>
      </w:tr>
      <w:tr w:rsidR="001D0CD3" w:rsidRPr="001D0CD3" w14:paraId="6A5CCE6A" w14:textId="77777777" w:rsidTr="00BA2CA9">
        <w:trPr>
          <w:trHeight w:val="491"/>
        </w:trPr>
        <w:tc>
          <w:tcPr>
            <w:tcW w:w="451" w:type="dxa"/>
          </w:tcPr>
          <w:p w14:paraId="4E752DD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X    </w:t>
            </w:r>
          </w:p>
        </w:tc>
        <w:tc>
          <w:tcPr>
            <w:tcW w:w="2153" w:type="dxa"/>
          </w:tcPr>
          <w:p w14:paraId="006C2F8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w:t>
            </w:r>
          </w:p>
        </w:tc>
        <w:tc>
          <w:tcPr>
            <w:tcW w:w="771" w:type="dxa"/>
          </w:tcPr>
          <w:p w14:paraId="51681E2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296" w:type="dxa"/>
          </w:tcPr>
          <w:p w14:paraId="22592B97" w14:textId="77777777" w:rsidR="001D0CD3" w:rsidRPr="001D0CD3" w:rsidRDefault="001D0CD3" w:rsidP="001D0CD3">
            <w:pPr>
              <w:suppressLineNumbers/>
              <w:suppressAutoHyphens/>
              <w:snapToGrid w:val="0"/>
              <w:rPr>
                <w:rFonts w:ascii="Calibri" w:eastAsia="Calibri" w:hAnsi="Calibri" w:cs="Calibri"/>
                <w:lang w:eastAsia="ar-SA"/>
              </w:rPr>
            </w:pPr>
          </w:p>
        </w:tc>
        <w:tc>
          <w:tcPr>
            <w:tcW w:w="1296" w:type="dxa"/>
          </w:tcPr>
          <w:p w14:paraId="51E9FCFF" w14:textId="77777777" w:rsidR="001D0CD3" w:rsidRPr="001D0CD3" w:rsidRDefault="001D0CD3" w:rsidP="001D0CD3">
            <w:pPr>
              <w:suppressLineNumbers/>
              <w:suppressAutoHyphens/>
              <w:snapToGrid w:val="0"/>
              <w:rPr>
                <w:rFonts w:ascii="Calibri" w:eastAsia="Calibri" w:hAnsi="Calibri" w:cs="Calibri"/>
                <w:lang w:eastAsia="ar-SA"/>
              </w:rPr>
            </w:pPr>
          </w:p>
        </w:tc>
        <w:tc>
          <w:tcPr>
            <w:tcW w:w="1701" w:type="dxa"/>
          </w:tcPr>
          <w:p w14:paraId="189BA4D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126" w:type="dxa"/>
          </w:tcPr>
          <w:p w14:paraId="2610B782"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0567B0B2" w14:textId="77777777" w:rsidR="001D0CD3" w:rsidRPr="001D0CD3" w:rsidRDefault="001D0CD3" w:rsidP="001D0CD3">
      <w:pPr>
        <w:suppressAutoHyphens/>
        <w:rPr>
          <w:rFonts w:ascii="Calibri" w:eastAsia="Calibri" w:hAnsi="Calibri" w:cs="Calibri"/>
          <w:lang w:eastAsia="ar-SA"/>
        </w:rPr>
      </w:pPr>
    </w:p>
    <w:p w14:paraId="75F25DA0" w14:textId="77777777"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r w:rsidRPr="001D0CD3">
        <w:rPr>
          <w:rFonts w:ascii="Calibri" w:eastAsia="Calibri" w:hAnsi="Calibri" w:cs="Calibri"/>
          <w:lang w:eastAsia="ar-SA"/>
        </w:rPr>
        <w:tab/>
      </w:r>
      <w:r w:rsidRPr="001D0CD3">
        <w:rPr>
          <w:rFonts w:ascii="Calibri" w:eastAsia="Calibri" w:hAnsi="Calibri" w:cs="Calibri"/>
          <w:lang w:eastAsia="ar-SA"/>
        </w:rPr>
        <w:tab/>
      </w:r>
      <w:r w:rsidRPr="001D0CD3">
        <w:rPr>
          <w:rFonts w:ascii="Calibri" w:eastAsia="Calibri" w:hAnsi="Calibri" w:cs="Calibri"/>
          <w:lang w:eastAsia="ar-SA"/>
        </w:rPr>
        <w:tab/>
      </w:r>
    </w:p>
    <w:p w14:paraId="6DFEAF78" w14:textId="77777777" w:rsidR="001D0CD3" w:rsidRPr="001D0CD3" w:rsidRDefault="001D0CD3" w:rsidP="001D0CD3">
      <w:pPr>
        <w:suppressAutoHyphens/>
        <w:jc w:val="right"/>
        <w:rPr>
          <w:rFonts w:ascii="Calibri" w:eastAsia="Calibri" w:hAnsi="Calibri" w:cs="Calibri"/>
          <w:lang w:eastAsia="ar-SA"/>
        </w:rPr>
      </w:pPr>
      <w:r w:rsidRPr="001D0CD3">
        <w:rPr>
          <w:rFonts w:ascii="Calibri" w:eastAsia="Calibri" w:hAnsi="Calibri" w:cs="Calibri"/>
          <w:lang w:eastAsia="ar-SA"/>
        </w:rPr>
        <w:tab/>
      </w:r>
    </w:p>
    <w:p w14:paraId="5E9E819B" w14:textId="77777777" w:rsidR="001D0CD3" w:rsidRPr="001D0CD3" w:rsidRDefault="001D0CD3" w:rsidP="001D0CD3">
      <w:pPr>
        <w:suppressAutoHyphens/>
        <w:rPr>
          <w:rFonts w:ascii="Calibri" w:eastAsia="Calibri" w:hAnsi="Calibri" w:cs="Calibri"/>
          <w:lang w:eastAsia="ar-SA"/>
        </w:rPr>
      </w:pPr>
    </w:p>
    <w:p w14:paraId="7AC8ABCA" w14:textId="5E9799C7" w:rsidR="00C1331B" w:rsidRDefault="001D0CD3" w:rsidP="00E33949">
      <w:pPr>
        <w:suppressAutoHyphens/>
        <w:jc w:val="right"/>
        <w:rPr>
          <w:rFonts w:ascii="Calibri" w:eastAsia="Calibri" w:hAnsi="Calibri" w:cs="Calibri"/>
          <w:lang w:eastAsia="ar-SA"/>
        </w:rPr>
      </w:pPr>
      <w:r w:rsidRPr="001D0CD3">
        <w:rPr>
          <w:rFonts w:ascii="Calibri" w:eastAsia="Calibri" w:hAnsi="Calibri" w:cs="Calibri"/>
          <w:lang w:eastAsia="ar-SA"/>
        </w:rPr>
        <w:t xml:space="preserve">  </w:t>
      </w:r>
    </w:p>
    <w:p w14:paraId="05714813" w14:textId="3759628C" w:rsidR="00C1331B" w:rsidRDefault="00C1331B" w:rsidP="00050D96">
      <w:pPr>
        <w:suppressAutoHyphens/>
        <w:rPr>
          <w:rFonts w:ascii="Calibri" w:eastAsia="Calibri" w:hAnsi="Calibri" w:cs="Calibri"/>
          <w:lang w:eastAsia="ar-SA"/>
        </w:rPr>
      </w:pPr>
    </w:p>
    <w:p w14:paraId="7B26596A" w14:textId="09413F6E" w:rsidR="006154E9" w:rsidRDefault="006154E9" w:rsidP="00050D96">
      <w:pPr>
        <w:suppressAutoHyphens/>
        <w:rPr>
          <w:rFonts w:ascii="Calibri" w:eastAsia="Calibri" w:hAnsi="Calibri" w:cs="Calibri"/>
          <w:lang w:eastAsia="ar-SA"/>
        </w:rPr>
      </w:pPr>
    </w:p>
    <w:p w14:paraId="272B259F" w14:textId="77777777" w:rsidR="006154E9" w:rsidRPr="001D0CD3" w:rsidRDefault="006154E9" w:rsidP="00050D96">
      <w:pPr>
        <w:suppressAutoHyphens/>
        <w:rPr>
          <w:rFonts w:ascii="Calibri" w:eastAsia="Calibri" w:hAnsi="Calibri" w:cs="Calibri"/>
          <w:lang w:eastAsia="ar-SA"/>
        </w:rPr>
      </w:pPr>
    </w:p>
    <w:p w14:paraId="65E6BE44"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601E2DD6"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MIĘSO WIEPRZOWE, WOŁOWE I I WĘDLINY</w:t>
      </w:r>
    </w:p>
    <w:p w14:paraId="00D1639B"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15100000-9</w:t>
      </w:r>
    </w:p>
    <w:p w14:paraId="7BE6E442"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63CFA599"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3010BA12" w14:textId="77777777" w:rsidR="001D0CD3" w:rsidRPr="006954AA"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6954AA">
        <w:rPr>
          <w:rFonts w:ascii="TimesNewRomanPSMT" w:eastAsia="Times New Roman" w:hAnsi="TimesNewRomanPSMT" w:cs="TimesNewRomanPSMT"/>
          <w:b/>
          <w:sz w:val="24"/>
          <w:szCs w:val="24"/>
          <w:lang w:eastAsia="pl-PL"/>
        </w:rPr>
        <w:t xml:space="preserve">Dostawa towaru do magazynów Zamawiającego  następuje </w:t>
      </w:r>
      <w:r w:rsidR="000F71A5">
        <w:rPr>
          <w:rFonts w:ascii="TimesNewRomanPSMT" w:eastAsia="Times New Roman" w:hAnsi="TimesNewRomanPSMT" w:cs="TimesNewRomanPSMT"/>
          <w:b/>
          <w:sz w:val="24"/>
          <w:szCs w:val="24"/>
          <w:lang w:eastAsia="pl-PL"/>
        </w:rPr>
        <w:t>w godz. od 7.00 do 8</w:t>
      </w:r>
      <w:r w:rsidRPr="006954AA">
        <w:rPr>
          <w:rFonts w:ascii="TimesNewRomanPSMT" w:eastAsia="Times New Roman" w:hAnsi="TimesNewRomanPSMT" w:cs="TimesNewRomanPSMT"/>
          <w:b/>
          <w:sz w:val="24"/>
          <w:szCs w:val="24"/>
          <w:lang w:eastAsia="pl-PL"/>
        </w:rPr>
        <w:t>.</w:t>
      </w:r>
      <w:r w:rsidR="00157B76">
        <w:rPr>
          <w:rFonts w:ascii="TimesNewRomanPSMT" w:eastAsia="Times New Roman" w:hAnsi="TimesNewRomanPSMT" w:cs="TimesNewRomanPSMT"/>
          <w:b/>
          <w:sz w:val="24"/>
          <w:szCs w:val="24"/>
          <w:lang w:eastAsia="pl-PL"/>
        </w:rPr>
        <w:t>0</w:t>
      </w:r>
      <w:r w:rsidRPr="006954AA">
        <w:rPr>
          <w:rFonts w:ascii="TimesNewRomanPSMT" w:eastAsia="Times New Roman" w:hAnsi="TimesNewRomanPSMT" w:cs="TimesNewRomanPSMT"/>
          <w:b/>
          <w:sz w:val="24"/>
          <w:szCs w:val="24"/>
          <w:lang w:eastAsia="pl-PL"/>
        </w:rPr>
        <w:t xml:space="preserve">0 w każdy  dzień  tygodnia od poniedziałku do piątku  po wcześniejszym 24 godzinnym złożeniu  zamówienia przez Zamawiającego. </w:t>
      </w:r>
    </w:p>
    <w:p w14:paraId="0CBF1611"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19BE2F45" w14:textId="77777777" w:rsidR="001D0CD3" w:rsidRPr="001D0CD3" w:rsidRDefault="001D0CD3" w:rsidP="001D0CD3">
      <w:pPr>
        <w:suppressAutoHyphens/>
        <w:rPr>
          <w:rFonts w:ascii="Calibri" w:eastAsia="Calibri" w:hAnsi="Calibri" w:cs="Calibri"/>
          <w:lang w:eastAsia="ar-SA"/>
        </w:rPr>
      </w:pPr>
    </w:p>
    <w:tbl>
      <w:tblPr>
        <w:tblW w:w="91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2292"/>
        <w:gridCol w:w="771"/>
        <w:gridCol w:w="1466"/>
        <w:gridCol w:w="877"/>
        <w:gridCol w:w="924"/>
        <w:gridCol w:w="2333"/>
      </w:tblGrid>
      <w:tr w:rsidR="001D0CD3" w:rsidRPr="001D0CD3" w14:paraId="0A9F7E5F" w14:textId="77777777" w:rsidTr="00BA2CA9">
        <w:trPr>
          <w:trHeight w:val="491"/>
        </w:trPr>
        <w:tc>
          <w:tcPr>
            <w:tcW w:w="511" w:type="dxa"/>
          </w:tcPr>
          <w:p w14:paraId="30281A2C" w14:textId="77777777" w:rsidR="001D0CD3" w:rsidRPr="001D0CD3" w:rsidRDefault="001D0CD3" w:rsidP="001D0CD3">
            <w:pPr>
              <w:suppressLineNumbers/>
              <w:suppressAutoHyphens/>
              <w:snapToGrid w:val="0"/>
              <w:rPr>
                <w:rFonts w:ascii="Calibri" w:eastAsia="Calibri" w:hAnsi="Calibri" w:cs="Calibri"/>
                <w:lang w:eastAsia="ar-SA"/>
              </w:rPr>
            </w:pPr>
          </w:p>
          <w:p w14:paraId="0D80D4F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Lp.</w:t>
            </w:r>
          </w:p>
        </w:tc>
        <w:tc>
          <w:tcPr>
            <w:tcW w:w="2292" w:type="dxa"/>
          </w:tcPr>
          <w:p w14:paraId="2277C0EF" w14:textId="77777777" w:rsidR="001D0CD3" w:rsidRPr="001D0CD3" w:rsidRDefault="001D0CD3" w:rsidP="001D0CD3">
            <w:pPr>
              <w:suppressLineNumbers/>
              <w:suppressAutoHyphens/>
              <w:snapToGrid w:val="0"/>
              <w:rPr>
                <w:rFonts w:ascii="Calibri" w:eastAsia="Calibri" w:hAnsi="Calibri" w:cs="Calibri"/>
                <w:lang w:eastAsia="ar-SA"/>
              </w:rPr>
            </w:pPr>
          </w:p>
          <w:p w14:paraId="67314E3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Nazwa artykułu</w:t>
            </w:r>
          </w:p>
        </w:tc>
        <w:tc>
          <w:tcPr>
            <w:tcW w:w="771" w:type="dxa"/>
          </w:tcPr>
          <w:p w14:paraId="69917E9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0DB19FE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miary</w:t>
            </w:r>
          </w:p>
        </w:tc>
        <w:tc>
          <w:tcPr>
            <w:tcW w:w="1466" w:type="dxa"/>
          </w:tcPr>
          <w:p w14:paraId="725013D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877" w:type="dxa"/>
          </w:tcPr>
          <w:p w14:paraId="0517194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924" w:type="dxa"/>
          </w:tcPr>
          <w:p w14:paraId="62313C03" w14:textId="77777777" w:rsidR="001D0CD3" w:rsidRPr="001D0CD3" w:rsidRDefault="001D0CD3" w:rsidP="00970CE6">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Cena jed</w:t>
            </w:r>
            <w:r w:rsidR="00970CE6">
              <w:rPr>
                <w:rFonts w:ascii="Calibri" w:eastAsia="Calibri" w:hAnsi="Calibri" w:cs="Calibri"/>
                <w:lang w:eastAsia="ar-SA"/>
              </w:rPr>
              <w:t xml:space="preserve">nost. </w:t>
            </w:r>
            <w:r w:rsidRPr="001D0CD3">
              <w:rPr>
                <w:rFonts w:ascii="Calibri" w:eastAsia="Calibri" w:hAnsi="Calibri" w:cs="Calibri"/>
                <w:lang w:eastAsia="ar-SA"/>
              </w:rPr>
              <w:t>brutto        PLN</w:t>
            </w:r>
          </w:p>
        </w:tc>
        <w:tc>
          <w:tcPr>
            <w:tcW w:w="2333" w:type="dxa"/>
          </w:tcPr>
          <w:p w14:paraId="15D8380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brutto</w:t>
            </w:r>
          </w:p>
          <w:p w14:paraId="22EA1E7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w PLN</w:t>
            </w:r>
          </w:p>
        </w:tc>
      </w:tr>
      <w:tr w:rsidR="001D0CD3" w:rsidRPr="001D0CD3" w14:paraId="6D7CB813" w14:textId="77777777" w:rsidTr="00BA2CA9">
        <w:trPr>
          <w:trHeight w:val="491"/>
        </w:trPr>
        <w:tc>
          <w:tcPr>
            <w:tcW w:w="511" w:type="dxa"/>
          </w:tcPr>
          <w:p w14:paraId="23BFAC6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292" w:type="dxa"/>
          </w:tcPr>
          <w:p w14:paraId="0B458D24" w14:textId="5AF8FD4F"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Łopatka b/k    /wp/</w:t>
            </w:r>
          </w:p>
        </w:tc>
        <w:tc>
          <w:tcPr>
            <w:tcW w:w="771" w:type="dxa"/>
          </w:tcPr>
          <w:p w14:paraId="0644478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04785797"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15113000-3</w:t>
            </w:r>
          </w:p>
        </w:tc>
        <w:tc>
          <w:tcPr>
            <w:tcW w:w="877" w:type="dxa"/>
            <w:vAlign w:val="bottom"/>
          </w:tcPr>
          <w:p w14:paraId="17C4FE05" w14:textId="1B3C9AD3" w:rsidR="001D0CD3" w:rsidRPr="001D0CD3" w:rsidRDefault="006154E9"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w:t>
            </w:r>
            <w:r w:rsidR="00160F3D">
              <w:rPr>
                <w:rFonts w:ascii="Arial" w:eastAsia="Calibri" w:hAnsi="Arial" w:cs="Calibri"/>
                <w:sz w:val="20"/>
                <w:szCs w:val="20"/>
                <w:lang w:eastAsia="ar-SA"/>
              </w:rPr>
              <w:t>0</w:t>
            </w:r>
            <w:r w:rsidR="001D0CD3" w:rsidRPr="001D0CD3">
              <w:rPr>
                <w:rFonts w:ascii="Arial" w:eastAsia="Calibri" w:hAnsi="Arial" w:cs="Calibri"/>
                <w:sz w:val="20"/>
                <w:szCs w:val="20"/>
                <w:lang w:eastAsia="ar-SA"/>
              </w:rPr>
              <w:t>0</w:t>
            </w:r>
          </w:p>
        </w:tc>
        <w:tc>
          <w:tcPr>
            <w:tcW w:w="924" w:type="dxa"/>
          </w:tcPr>
          <w:p w14:paraId="7B51C833"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0B7A4A30"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6DC717D" w14:textId="77777777" w:rsidTr="00BA2CA9">
        <w:trPr>
          <w:trHeight w:val="491"/>
        </w:trPr>
        <w:tc>
          <w:tcPr>
            <w:tcW w:w="511" w:type="dxa"/>
          </w:tcPr>
          <w:p w14:paraId="64AEAA4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2</w:t>
            </w:r>
          </w:p>
        </w:tc>
        <w:tc>
          <w:tcPr>
            <w:tcW w:w="2292" w:type="dxa"/>
          </w:tcPr>
          <w:p w14:paraId="1BC7964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Schab b/k       /wp/</w:t>
            </w:r>
          </w:p>
        </w:tc>
        <w:tc>
          <w:tcPr>
            <w:tcW w:w="771" w:type="dxa"/>
          </w:tcPr>
          <w:p w14:paraId="52DBE60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591446AD"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15113000-3</w:t>
            </w:r>
          </w:p>
        </w:tc>
        <w:tc>
          <w:tcPr>
            <w:tcW w:w="877" w:type="dxa"/>
            <w:vAlign w:val="bottom"/>
          </w:tcPr>
          <w:p w14:paraId="79E83429" w14:textId="4E0D7AB7" w:rsidR="001D0CD3" w:rsidRPr="001D0CD3" w:rsidRDefault="00970CE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1C40D1">
              <w:rPr>
                <w:rFonts w:ascii="Arial" w:eastAsia="Calibri" w:hAnsi="Arial" w:cs="Calibri"/>
                <w:sz w:val="20"/>
                <w:szCs w:val="20"/>
                <w:lang w:eastAsia="ar-SA"/>
              </w:rPr>
              <w:t>7</w:t>
            </w:r>
            <w:r w:rsidR="001D0CD3" w:rsidRPr="001D0CD3">
              <w:rPr>
                <w:rFonts w:ascii="Arial" w:eastAsia="Calibri" w:hAnsi="Arial" w:cs="Calibri"/>
                <w:sz w:val="20"/>
                <w:szCs w:val="20"/>
                <w:lang w:eastAsia="ar-SA"/>
              </w:rPr>
              <w:t>0</w:t>
            </w:r>
          </w:p>
        </w:tc>
        <w:tc>
          <w:tcPr>
            <w:tcW w:w="924" w:type="dxa"/>
          </w:tcPr>
          <w:p w14:paraId="5C25F683"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376EF5E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2D5540B" w14:textId="77777777" w:rsidTr="00BA2CA9">
        <w:trPr>
          <w:trHeight w:val="491"/>
        </w:trPr>
        <w:tc>
          <w:tcPr>
            <w:tcW w:w="511" w:type="dxa"/>
          </w:tcPr>
          <w:p w14:paraId="41FAA8B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3</w:t>
            </w:r>
          </w:p>
        </w:tc>
        <w:tc>
          <w:tcPr>
            <w:tcW w:w="2292" w:type="dxa"/>
          </w:tcPr>
          <w:p w14:paraId="482677C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Karkówka b/k  /wp/</w:t>
            </w:r>
          </w:p>
        </w:tc>
        <w:tc>
          <w:tcPr>
            <w:tcW w:w="771" w:type="dxa"/>
          </w:tcPr>
          <w:p w14:paraId="06CEC3B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4537584A"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15113000-3</w:t>
            </w:r>
          </w:p>
        </w:tc>
        <w:tc>
          <w:tcPr>
            <w:tcW w:w="877" w:type="dxa"/>
            <w:vAlign w:val="bottom"/>
          </w:tcPr>
          <w:p w14:paraId="7742DEAE" w14:textId="4368C7F8" w:rsidR="001D0CD3" w:rsidRPr="001D0CD3" w:rsidRDefault="001C40D1"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40</w:t>
            </w:r>
            <w:r w:rsidR="001D0CD3" w:rsidRPr="001D0CD3">
              <w:rPr>
                <w:rFonts w:ascii="Arial" w:eastAsia="Calibri" w:hAnsi="Arial" w:cs="Calibri"/>
                <w:sz w:val="20"/>
                <w:szCs w:val="20"/>
                <w:lang w:eastAsia="ar-SA"/>
              </w:rPr>
              <w:t>0</w:t>
            </w:r>
          </w:p>
        </w:tc>
        <w:tc>
          <w:tcPr>
            <w:tcW w:w="924" w:type="dxa"/>
          </w:tcPr>
          <w:p w14:paraId="5B65A435"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65596DC7"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5FF6522" w14:textId="77777777" w:rsidTr="00BA2CA9">
        <w:trPr>
          <w:trHeight w:val="491"/>
        </w:trPr>
        <w:tc>
          <w:tcPr>
            <w:tcW w:w="511" w:type="dxa"/>
          </w:tcPr>
          <w:p w14:paraId="56B1F2FA" w14:textId="45642935" w:rsidR="001D0CD3" w:rsidRPr="001D0CD3" w:rsidRDefault="00160F3D"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4</w:t>
            </w:r>
          </w:p>
        </w:tc>
        <w:tc>
          <w:tcPr>
            <w:tcW w:w="2292" w:type="dxa"/>
          </w:tcPr>
          <w:p w14:paraId="03C34394" w14:textId="77777777" w:rsidR="001D0CD3" w:rsidRPr="001D0CD3" w:rsidRDefault="000F71A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Kiełbasa zwyczajna średnio-rozdrobniona, wędzona, parzona </w:t>
            </w:r>
          </w:p>
        </w:tc>
        <w:tc>
          <w:tcPr>
            <w:tcW w:w="771" w:type="dxa"/>
          </w:tcPr>
          <w:p w14:paraId="750447A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403E998E" w14:textId="77777777" w:rsidR="001D0CD3" w:rsidRPr="001D0CD3" w:rsidRDefault="001D0CD3" w:rsidP="001D0CD3">
            <w:pPr>
              <w:suppressAutoHyphens/>
              <w:jc w:val="right"/>
              <w:rPr>
                <w:rFonts w:ascii="Arial" w:eastAsia="Calibri" w:hAnsi="Arial" w:cs="Calibri"/>
                <w:sz w:val="20"/>
                <w:szCs w:val="20"/>
                <w:lang w:eastAsia="ar-SA"/>
              </w:rPr>
            </w:pPr>
          </w:p>
        </w:tc>
        <w:tc>
          <w:tcPr>
            <w:tcW w:w="877" w:type="dxa"/>
            <w:vAlign w:val="bottom"/>
          </w:tcPr>
          <w:p w14:paraId="3C95B108" w14:textId="49CBCD30" w:rsidR="001D0CD3" w:rsidRPr="001D0CD3" w:rsidRDefault="00160F3D" w:rsidP="000F71A5">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25</w:t>
            </w:r>
            <w:r w:rsidR="000F71A5">
              <w:rPr>
                <w:rFonts w:ascii="Arial" w:eastAsia="Calibri" w:hAnsi="Arial" w:cs="Calibri"/>
                <w:sz w:val="20"/>
                <w:szCs w:val="20"/>
                <w:lang w:eastAsia="ar-SA"/>
              </w:rPr>
              <w:t>0</w:t>
            </w:r>
          </w:p>
        </w:tc>
        <w:tc>
          <w:tcPr>
            <w:tcW w:w="924" w:type="dxa"/>
          </w:tcPr>
          <w:p w14:paraId="55B54E94"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27947954"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9BA9956" w14:textId="77777777" w:rsidTr="00BA2CA9">
        <w:trPr>
          <w:trHeight w:val="491"/>
        </w:trPr>
        <w:tc>
          <w:tcPr>
            <w:tcW w:w="511" w:type="dxa"/>
          </w:tcPr>
          <w:p w14:paraId="31D7861F" w14:textId="0B5BE965" w:rsidR="001D0CD3" w:rsidRPr="001D0CD3" w:rsidRDefault="00160F3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w:t>
            </w:r>
          </w:p>
        </w:tc>
        <w:tc>
          <w:tcPr>
            <w:tcW w:w="2292" w:type="dxa"/>
          </w:tcPr>
          <w:p w14:paraId="344112A7" w14:textId="77777777" w:rsidR="001D0CD3" w:rsidRPr="001D0CD3" w:rsidRDefault="000F71A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Kaszanka jęczmienna</w:t>
            </w:r>
            <w:r w:rsidR="001D0CD3" w:rsidRPr="001D0CD3">
              <w:rPr>
                <w:rFonts w:ascii="Calibri" w:eastAsia="Calibri" w:hAnsi="Calibri" w:cs="Calibri"/>
                <w:lang w:eastAsia="ar-SA"/>
              </w:rPr>
              <w:t xml:space="preserve"> </w:t>
            </w:r>
          </w:p>
        </w:tc>
        <w:tc>
          <w:tcPr>
            <w:tcW w:w="771" w:type="dxa"/>
          </w:tcPr>
          <w:p w14:paraId="3F755DC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149B24E3" w14:textId="77777777" w:rsidR="001D0CD3" w:rsidRPr="001D0CD3" w:rsidRDefault="001D0CD3" w:rsidP="001D0CD3">
            <w:pPr>
              <w:suppressAutoHyphens/>
              <w:jc w:val="right"/>
              <w:rPr>
                <w:rFonts w:ascii="Arial" w:eastAsia="Calibri" w:hAnsi="Arial" w:cs="Calibri"/>
                <w:sz w:val="20"/>
                <w:szCs w:val="20"/>
                <w:lang w:eastAsia="ar-SA"/>
              </w:rPr>
            </w:pPr>
          </w:p>
        </w:tc>
        <w:tc>
          <w:tcPr>
            <w:tcW w:w="877" w:type="dxa"/>
            <w:vAlign w:val="bottom"/>
          </w:tcPr>
          <w:p w14:paraId="1EE2D589" w14:textId="0D1FC8BE"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21</w:t>
            </w:r>
            <w:r w:rsidR="000F71A5">
              <w:rPr>
                <w:rFonts w:ascii="Arial" w:eastAsia="Calibri" w:hAnsi="Arial" w:cs="Calibri"/>
                <w:sz w:val="20"/>
                <w:szCs w:val="20"/>
                <w:lang w:eastAsia="ar-SA"/>
              </w:rPr>
              <w:t>0</w:t>
            </w:r>
          </w:p>
        </w:tc>
        <w:tc>
          <w:tcPr>
            <w:tcW w:w="924" w:type="dxa"/>
          </w:tcPr>
          <w:p w14:paraId="7F269DAA"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077B8C1B"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4F19CA6" w14:textId="77777777" w:rsidTr="00BA2CA9">
        <w:trPr>
          <w:trHeight w:val="491"/>
        </w:trPr>
        <w:tc>
          <w:tcPr>
            <w:tcW w:w="511" w:type="dxa"/>
          </w:tcPr>
          <w:p w14:paraId="7699548D" w14:textId="35B8148D" w:rsidR="001D0CD3" w:rsidRPr="001D0CD3" w:rsidRDefault="00160F3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w:t>
            </w:r>
          </w:p>
        </w:tc>
        <w:tc>
          <w:tcPr>
            <w:tcW w:w="2292" w:type="dxa"/>
          </w:tcPr>
          <w:p w14:paraId="734D9D08" w14:textId="77777777" w:rsidR="001D0CD3" w:rsidRPr="001D0CD3" w:rsidRDefault="000F71A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Smalec</w:t>
            </w:r>
            <w:r w:rsidR="001D0CD3" w:rsidRPr="001D0CD3">
              <w:rPr>
                <w:rFonts w:ascii="Calibri" w:eastAsia="Calibri" w:hAnsi="Calibri" w:cs="Calibri"/>
                <w:sz w:val="16"/>
                <w:szCs w:val="16"/>
                <w:lang w:eastAsia="ar-SA"/>
              </w:rPr>
              <w:t xml:space="preserve">  </w:t>
            </w:r>
          </w:p>
        </w:tc>
        <w:tc>
          <w:tcPr>
            <w:tcW w:w="771" w:type="dxa"/>
          </w:tcPr>
          <w:p w14:paraId="038E26D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7F7474A5" w14:textId="77777777" w:rsidR="001D0CD3" w:rsidRPr="001D0CD3" w:rsidRDefault="001D0CD3" w:rsidP="001D0CD3">
            <w:pPr>
              <w:suppressAutoHyphens/>
              <w:jc w:val="right"/>
              <w:rPr>
                <w:rFonts w:ascii="Arial" w:eastAsia="Calibri" w:hAnsi="Arial" w:cs="Calibri"/>
                <w:sz w:val="20"/>
                <w:szCs w:val="20"/>
                <w:lang w:eastAsia="ar-SA"/>
              </w:rPr>
            </w:pPr>
          </w:p>
        </w:tc>
        <w:tc>
          <w:tcPr>
            <w:tcW w:w="877" w:type="dxa"/>
            <w:vAlign w:val="bottom"/>
          </w:tcPr>
          <w:p w14:paraId="31ABD1C8" w14:textId="29AF7A54"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6</w:t>
            </w:r>
            <w:r w:rsidR="000F71A5">
              <w:rPr>
                <w:rFonts w:ascii="Arial" w:eastAsia="Calibri" w:hAnsi="Arial" w:cs="Calibri"/>
                <w:sz w:val="20"/>
                <w:szCs w:val="20"/>
                <w:lang w:eastAsia="ar-SA"/>
              </w:rPr>
              <w:t>0</w:t>
            </w:r>
          </w:p>
        </w:tc>
        <w:tc>
          <w:tcPr>
            <w:tcW w:w="924" w:type="dxa"/>
          </w:tcPr>
          <w:p w14:paraId="279BB89B"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1C05C8B6"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83E6683" w14:textId="77777777" w:rsidTr="00BA2CA9">
        <w:trPr>
          <w:trHeight w:val="491"/>
        </w:trPr>
        <w:tc>
          <w:tcPr>
            <w:tcW w:w="511" w:type="dxa"/>
          </w:tcPr>
          <w:p w14:paraId="64135E6D" w14:textId="7DD34A13" w:rsidR="001D0CD3" w:rsidRPr="001D0CD3" w:rsidRDefault="00160F3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w:t>
            </w:r>
            <w:r w:rsidR="001D0CD3" w:rsidRPr="001D0CD3">
              <w:rPr>
                <w:rFonts w:ascii="Calibri" w:eastAsia="Calibri" w:hAnsi="Calibri" w:cs="Calibri"/>
                <w:lang w:eastAsia="ar-SA"/>
              </w:rPr>
              <w:t xml:space="preserve">   </w:t>
            </w:r>
          </w:p>
        </w:tc>
        <w:tc>
          <w:tcPr>
            <w:tcW w:w="2292" w:type="dxa"/>
          </w:tcPr>
          <w:p w14:paraId="561A586F" w14:textId="3F5C4B64" w:rsidR="001D0CD3" w:rsidRPr="001D0CD3"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Boczek</w:t>
            </w:r>
            <w:r w:rsidR="000F71A5">
              <w:rPr>
                <w:rFonts w:ascii="Calibri" w:eastAsia="Calibri" w:hAnsi="Calibri" w:cs="Calibri"/>
                <w:lang w:eastAsia="ar-SA"/>
              </w:rPr>
              <w:t xml:space="preserve"> </w:t>
            </w:r>
            <w:r>
              <w:rPr>
                <w:rFonts w:ascii="Calibri" w:eastAsia="Calibri" w:hAnsi="Calibri" w:cs="Calibri"/>
                <w:lang w:eastAsia="ar-SA"/>
              </w:rPr>
              <w:t>parzony</w:t>
            </w:r>
          </w:p>
        </w:tc>
        <w:tc>
          <w:tcPr>
            <w:tcW w:w="771" w:type="dxa"/>
          </w:tcPr>
          <w:p w14:paraId="4BBF763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66" w:type="dxa"/>
          </w:tcPr>
          <w:p w14:paraId="0B25DD71" w14:textId="77777777" w:rsidR="001D0CD3" w:rsidRPr="001D0CD3" w:rsidRDefault="001D0CD3" w:rsidP="001D0CD3">
            <w:pPr>
              <w:suppressAutoHyphens/>
              <w:jc w:val="right"/>
              <w:rPr>
                <w:rFonts w:ascii="Arial" w:eastAsia="Calibri" w:hAnsi="Arial" w:cs="Calibri"/>
                <w:sz w:val="20"/>
                <w:szCs w:val="20"/>
                <w:lang w:eastAsia="ar-SA"/>
              </w:rPr>
            </w:pPr>
          </w:p>
        </w:tc>
        <w:tc>
          <w:tcPr>
            <w:tcW w:w="877" w:type="dxa"/>
            <w:vAlign w:val="bottom"/>
          </w:tcPr>
          <w:p w14:paraId="46ACEEE6" w14:textId="6CB8D094" w:rsidR="001D0CD3" w:rsidRPr="001D0CD3" w:rsidRDefault="000F71A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1C40D1">
              <w:rPr>
                <w:rFonts w:ascii="Arial" w:eastAsia="Calibri" w:hAnsi="Arial" w:cs="Calibri"/>
                <w:sz w:val="20"/>
                <w:szCs w:val="20"/>
                <w:lang w:eastAsia="ar-SA"/>
              </w:rPr>
              <w:t>0</w:t>
            </w:r>
            <w:r>
              <w:rPr>
                <w:rFonts w:ascii="Arial" w:eastAsia="Calibri" w:hAnsi="Arial" w:cs="Calibri"/>
                <w:sz w:val="20"/>
                <w:szCs w:val="20"/>
                <w:lang w:eastAsia="ar-SA"/>
              </w:rPr>
              <w:t>0</w:t>
            </w:r>
          </w:p>
        </w:tc>
        <w:tc>
          <w:tcPr>
            <w:tcW w:w="924" w:type="dxa"/>
          </w:tcPr>
          <w:p w14:paraId="7355C5E4"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3C95C1F3"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60E6072" w14:textId="77777777" w:rsidTr="00BA2CA9">
        <w:trPr>
          <w:trHeight w:val="491"/>
        </w:trPr>
        <w:tc>
          <w:tcPr>
            <w:tcW w:w="511" w:type="dxa"/>
          </w:tcPr>
          <w:p w14:paraId="0FF0B295" w14:textId="348A569F" w:rsidR="001D0CD3" w:rsidRPr="001D0CD3" w:rsidRDefault="00160F3D" w:rsidP="001D0CD3">
            <w:pPr>
              <w:suppressLineNumbers/>
              <w:suppressAutoHyphens/>
              <w:snapToGrid w:val="0"/>
              <w:rPr>
                <w:rFonts w:ascii="Calibri" w:eastAsia="Calibri" w:hAnsi="Calibri" w:cs="Calibri"/>
                <w:lang w:eastAsia="ar-SA"/>
              </w:rPr>
            </w:pPr>
            <w:r>
              <w:rPr>
                <w:rFonts w:ascii="Calibri" w:eastAsia="Calibri" w:hAnsi="Calibri" w:cs="Calibri"/>
                <w:lang w:eastAsia="ar-SA"/>
              </w:rPr>
              <w:t>8</w:t>
            </w:r>
          </w:p>
        </w:tc>
        <w:tc>
          <w:tcPr>
            <w:tcW w:w="2292" w:type="dxa"/>
          </w:tcPr>
          <w:p w14:paraId="1FFFB96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Kości  od schabu wieprz.</w:t>
            </w:r>
          </w:p>
        </w:tc>
        <w:tc>
          <w:tcPr>
            <w:tcW w:w="771" w:type="dxa"/>
          </w:tcPr>
          <w:p w14:paraId="30784B88" w14:textId="100A40A3" w:rsidR="001D0CD3" w:rsidRPr="001D0CD3" w:rsidRDefault="001C40D1"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w:t>
            </w:r>
            <w:r w:rsidR="001D0CD3" w:rsidRPr="001D0CD3">
              <w:rPr>
                <w:rFonts w:ascii="Calibri" w:eastAsia="Calibri" w:hAnsi="Calibri" w:cs="Calibri"/>
                <w:lang w:eastAsia="ar-SA"/>
              </w:rPr>
              <w:t>g</w:t>
            </w:r>
          </w:p>
        </w:tc>
        <w:tc>
          <w:tcPr>
            <w:tcW w:w="1466" w:type="dxa"/>
          </w:tcPr>
          <w:p w14:paraId="11F67335"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15100000-9</w:t>
            </w:r>
          </w:p>
        </w:tc>
        <w:tc>
          <w:tcPr>
            <w:tcW w:w="877" w:type="dxa"/>
            <w:vAlign w:val="bottom"/>
          </w:tcPr>
          <w:p w14:paraId="36AE60B7" w14:textId="56641450"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50</w:t>
            </w:r>
            <w:r w:rsidR="001D0CD3" w:rsidRPr="001D0CD3">
              <w:rPr>
                <w:rFonts w:ascii="Arial" w:eastAsia="Calibri" w:hAnsi="Arial" w:cs="Calibri"/>
                <w:sz w:val="20"/>
                <w:szCs w:val="20"/>
                <w:lang w:eastAsia="ar-SA"/>
              </w:rPr>
              <w:t>0</w:t>
            </w:r>
          </w:p>
        </w:tc>
        <w:tc>
          <w:tcPr>
            <w:tcW w:w="924" w:type="dxa"/>
          </w:tcPr>
          <w:p w14:paraId="5AC1299D" w14:textId="77777777" w:rsidR="001D0CD3" w:rsidRPr="001D0CD3" w:rsidRDefault="001D0CD3" w:rsidP="001D0CD3">
            <w:pPr>
              <w:suppressLineNumbers/>
              <w:suppressAutoHyphens/>
              <w:snapToGrid w:val="0"/>
              <w:rPr>
                <w:rFonts w:ascii="Calibri" w:eastAsia="Calibri" w:hAnsi="Calibri" w:cs="Calibri"/>
                <w:lang w:eastAsia="ar-SA"/>
              </w:rPr>
            </w:pPr>
          </w:p>
        </w:tc>
        <w:tc>
          <w:tcPr>
            <w:tcW w:w="2333" w:type="dxa"/>
          </w:tcPr>
          <w:p w14:paraId="3F6663C5" w14:textId="77777777" w:rsidR="001D0CD3" w:rsidRPr="001D0CD3" w:rsidRDefault="001D0CD3" w:rsidP="001D0CD3">
            <w:pPr>
              <w:suppressLineNumbers/>
              <w:suppressAutoHyphens/>
              <w:snapToGrid w:val="0"/>
              <w:rPr>
                <w:rFonts w:ascii="Calibri" w:eastAsia="Calibri" w:hAnsi="Calibri" w:cs="Calibri"/>
                <w:lang w:eastAsia="ar-SA"/>
              </w:rPr>
            </w:pPr>
          </w:p>
        </w:tc>
      </w:tr>
      <w:tr w:rsidR="001C40D1" w:rsidRPr="001D0CD3" w14:paraId="3648F42F" w14:textId="77777777" w:rsidTr="00BA2CA9">
        <w:trPr>
          <w:trHeight w:val="491"/>
        </w:trPr>
        <w:tc>
          <w:tcPr>
            <w:tcW w:w="511" w:type="dxa"/>
          </w:tcPr>
          <w:p w14:paraId="5CE99239" w14:textId="27CC8A44" w:rsidR="001C40D1"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9</w:t>
            </w:r>
          </w:p>
        </w:tc>
        <w:tc>
          <w:tcPr>
            <w:tcW w:w="2292" w:type="dxa"/>
          </w:tcPr>
          <w:p w14:paraId="079B7658" w14:textId="54851328" w:rsidR="001C40D1" w:rsidRPr="001D0CD3"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Szynka surowa</w:t>
            </w:r>
          </w:p>
        </w:tc>
        <w:tc>
          <w:tcPr>
            <w:tcW w:w="771" w:type="dxa"/>
          </w:tcPr>
          <w:p w14:paraId="7217B514" w14:textId="4DE19F84" w:rsidR="001C40D1" w:rsidRPr="001D0CD3"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466" w:type="dxa"/>
          </w:tcPr>
          <w:p w14:paraId="128AB96E" w14:textId="77777777" w:rsidR="001C40D1" w:rsidRPr="001D0CD3" w:rsidRDefault="001C40D1" w:rsidP="001D0CD3">
            <w:pPr>
              <w:suppressAutoHyphens/>
              <w:jc w:val="right"/>
              <w:rPr>
                <w:rFonts w:ascii="Calibri" w:eastAsia="Calibri" w:hAnsi="Calibri" w:cs="Calibri"/>
                <w:lang w:eastAsia="ar-SA"/>
              </w:rPr>
            </w:pPr>
          </w:p>
        </w:tc>
        <w:tc>
          <w:tcPr>
            <w:tcW w:w="877" w:type="dxa"/>
            <w:vAlign w:val="bottom"/>
          </w:tcPr>
          <w:p w14:paraId="6EF8597F" w14:textId="43CF588F" w:rsidR="001C40D1"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100</w:t>
            </w:r>
          </w:p>
        </w:tc>
        <w:tc>
          <w:tcPr>
            <w:tcW w:w="924" w:type="dxa"/>
          </w:tcPr>
          <w:p w14:paraId="488E413E" w14:textId="77777777" w:rsidR="001C40D1" w:rsidRPr="001D0CD3" w:rsidRDefault="001C40D1" w:rsidP="001D0CD3">
            <w:pPr>
              <w:suppressLineNumbers/>
              <w:suppressAutoHyphens/>
              <w:snapToGrid w:val="0"/>
              <w:rPr>
                <w:rFonts w:ascii="Calibri" w:eastAsia="Calibri" w:hAnsi="Calibri" w:cs="Calibri"/>
                <w:lang w:eastAsia="ar-SA"/>
              </w:rPr>
            </w:pPr>
          </w:p>
        </w:tc>
        <w:tc>
          <w:tcPr>
            <w:tcW w:w="2333" w:type="dxa"/>
          </w:tcPr>
          <w:p w14:paraId="1469B4C7" w14:textId="77777777" w:rsidR="001C40D1" w:rsidRPr="001D0CD3" w:rsidRDefault="001C40D1" w:rsidP="001D0CD3">
            <w:pPr>
              <w:suppressLineNumbers/>
              <w:suppressAutoHyphens/>
              <w:snapToGrid w:val="0"/>
              <w:rPr>
                <w:rFonts w:ascii="Calibri" w:eastAsia="Calibri" w:hAnsi="Calibri" w:cs="Calibri"/>
                <w:lang w:eastAsia="ar-SA"/>
              </w:rPr>
            </w:pPr>
          </w:p>
        </w:tc>
      </w:tr>
      <w:tr w:rsidR="001D0CD3" w:rsidRPr="001D0CD3" w14:paraId="4B0D12EF" w14:textId="77777777" w:rsidTr="00BA2CA9">
        <w:trPr>
          <w:trHeight w:val="491"/>
        </w:trPr>
        <w:tc>
          <w:tcPr>
            <w:tcW w:w="511" w:type="dxa"/>
          </w:tcPr>
          <w:p w14:paraId="0096D42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X</w:t>
            </w:r>
          </w:p>
        </w:tc>
        <w:tc>
          <w:tcPr>
            <w:tcW w:w="2292" w:type="dxa"/>
          </w:tcPr>
          <w:p w14:paraId="355499E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Wartość ogółem </w:t>
            </w:r>
          </w:p>
        </w:tc>
        <w:tc>
          <w:tcPr>
            <w:tcW w:w="771" w:type="dxa"/>
          </w:tcPr>
          <w:p w14:paraId="09A026C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466" w:type="dxa"/>
          </w:tcPr>
          <w:p w14:paraId="5FFD788D" w14:textId="77777777" w:rsidR="001D0CD3" w:rsidRPr="001D0CD3" w:rsidRDefault="001D0CD3" w:rsidP="001D0CD3">
            <w:pPr>
              <w:suppressLineNumbers/>
              <w:suppressAutoHyphens/>
              <w:snapToGrid w:val="0"/>
              <w:rPr>
                <w:rFonts w:ascii="Calibri" w:eastAsia="Calibri" w:hAnsi="Calibri" w:cs="Calibri"/>
                <w:lang w:eastAsia="ar-SA"/>
              </w:rPr>
            </w:pPr>
          </w:p>
        </w:tc>
        <w:tc>
          <w:tcPr>
            <w:tcW w:w="877" w:type="dxa"/>
          </w:tcPr>
          <w:p w14:paraId="1A0694E6" w14:textId="77777777" w:rsidR="001D0CD3" w:rsidRPr="001D0CD3" w:rsidRDefault="001D0CD3" w:rsidP="001D0CD3">
            <w:pPr>
              <w:suppressLineNumbers/>
              <w:suppressAutoHyphens/>
              <w:snapToGrid w:val="0"/>
              <w:rPr>
                <w:rFonts w:ascii="Calibri" w:eastAsia="Calibri" w:hAnsi="Calibri" w:cs="Calibri"/>
                <w:lang w:eastAsia="ar-SA"/>
              </w:rPr>
            </w:pPr>
          </w:p>
        </w:tc>
        <w:tc>
          <w:tcPr>
            <w:tcW w:w="924" w:type="dxa"/>
          </w:tcPr>
          <w:p w14:paraId="098B0B4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333" w:type="dxa"/>
          </w:tcPr>
          <w:p w14:paraId="363C86D3"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4F9C4333" w14:textId="77777777" w:rsidR="00BD48F7" w:rsidRPr="00050D96" w:rsidRDefault="001D0CD3" w:rsidP="00050D96">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2B1E7899" w14:textId="77777777" w:rsidR="00E33949" w:rsidRDefault="00E33949" w:rsidP="001D0CD3">
      <w:pPr>
        <w:suppressAutoHyphens/>
        <w:jc w:val="center"/>
        <w:rPr>
          <w:rFonts w:ascii="ArialMT" w:eastAsia="Times New Roman" w:hAnsi="ArialMT" w:cs="ArialMT"/>
          <w:sz w:val="24"/>
          <w:szCs w:val="24"/>
          <w:lang w:eastAsia="pl-PL"/>
        </w:rPr>
      </w:pPr>
    </w:p>
    <w:p w14:paraId="24DD69EE" w14:textId="77777777" w:rsidR="00E33949" w:rsidRDefault="00E33949" w:rsidP="001D0CD3">
      <w:pPr>
        <w:suppressAutoHyphens/>
        <w:jc w:val="center"/>
        <w:rPr>
          <w:rFonts w:ascii="ArialMT" w:eastAsia="Times New Roman" w:hAnsi="ArialMT" w:cs="ArialMT"/>
          <w:sz w:val="24"/>
          <w:szCs w:val="24"/>
          <w:lang w:eastAsia="pl-PL"/>
        </w:rPr>
      </w:pPr>
    </w:p>
    <w:p w14:paraId="6C345D18" w14:textId="7DC04C09" w:rsidR="00E33949" w:rsidRDefault="00E33949" w:rsidP="001D0CD3">
      <w:pPr>
        <w:suppressAutoHyphens/>
        <w:jc w:val="center"/>
        <w:rPr>
          <w:rFonts w:ascii="ArialMT" w:eastAsia="Times New Roman" w:hAnsi="ArialMT" w:cs="ArialMT"/>
          <w:sz w:val="24"/>
          <w:szCs w:val="24"/>
          <w:lang w:eastAsia="pl-PL"/>
        </w:rPr>
      </w:pPr>
    </w:p>
    <w:p w14:paraId="5531EA29" w14:textId="77777777" w:rsidR="00160F3D" w:rsidRDefault="00160F3D" w:rsidP="001D0CD3">
      <w:pPr>
        <w:suppressAutoHyphens/>
        <w:jc w:val="center"/>
        <w:rPr>
          <w:rFonts w:ascii="ArialMT" w:eastAsia="Times New Roman" w:hAnsi="ArialMT" w:cs="ArialMT"/>
          <w:sz w:val="24"/>
          <w:szCs w:val="24"/>
          <w:lang w:eastAsia="pl-PL"/>
        </w:rPr>
      </w:pPr>
    </w:p>
    <w:p w14:paraId="38CAD657" w14:textId="5D3598D0"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588DA723"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PRODUKTY i PRZETWORY  MĄCZNE</w:t>
      </w:r>
    </w:p>
    <w:p w14:paraId="4D51DA42"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15600000-4</w:t>
      </w:r>
    </w:p>
    <w:p w14:paraId="582EE912"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1AB0423D"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76E9EACF" w14:textId="77777777" w:rsidR="001D0CD3" w:rsidRPr="00BD48F7"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BD48F7">
        <w:rPr>
          <w:rFonts w:ascii="TimesNewRomanPSMT" w:eastAsia="Times New Roman" w:hAnsi="TimesNewRomanPSMT" w:cs="TimesNewRomanPSMT"/>
          <w:b/>
          <w:sz w:val="24"/>
          <w:szCs w:val="24"/>
          <w:lang w:eastAsia="pl-PL"/>
        </w:rPr>
        <w:t>Dostawa towaru do magazynów Zamaw</w:t>
      </w:r>
      <w:r w:rsidR="000F71A5">
        <w:rPr>
          <w:rFonts w:ascii="TimesNewRomanPSMT" w:eastAsia="Times New Roman" w:hAnsi="TimesNewRomanPSMT" w:cs="TimesNewRomanPSMT"/>
          <w:b/>
          <w:sz w:val="24"/>
          <w:szCs w:val="24"/>
          <w:lang w:eastAsia="pl-PL"/>
        </w:rPr>
        <w:t>iającego  następuje w godz. od 7</w:t>
      </w:r>
      <w:r w:rsidRPr="00BD48F7">
        <w:rPr>
          <w:rFonts w:ascii="TimesNewRomanPSMT" w:eastAsia="Times New Roman" w:hAnsi="TimesNewRomanPSMT" w:cs="TimesNewRomanPSMT"/>
          <w:b/>
          <w:sz w:val="24"/>
          <w:szCs w:val="24"/>
          <w:lang w:eastAsia="pl-PL"/>
        </w:rPr>
        <w:t>.</w:t>
      </w:r>
      <w:r w:rsidR="000F71A5">
        <w:rPr>
          <w:rFonts w:ascii="TimesNewRomanPSMT" w:eastAsia="Times New Roman" w:hAnsi="TimesNewRomanPSMT" w:cs="TimesNewRomanPSMT"/>
          <w:b/>
          <w:sz w:val="24"/>
          <w:szCs w:val="24"/>
          <w:lang w:eastAsia="pl-PL"/>
        </w:rPr>
        <w:t>00 do 8</w:t>
      </w:r>
      <w:r w:rsidRPr="00BD48F7">
        <w:rPr>
          <w:rFonts w:ascii="TimesNewRomanPSMT" w:eastAsia="Times New Roman" w:hAnsi="TimesNewRomanPSMT" w:cs="TimesNewRomanPSMT"/>
          <w:b/>
          <w:sz w:val="24"/>
          <w:szCs w:val="24"/>
          <w:lang w:eastAsia="pl-PL"/>
        </w:rPr>
        <w:t>.</w:t>
      </w:r>
      <w:r w:rsidR="00157B76">
        <w:rPr>
          <w:rFonts w:ascii="TimesNewRomanPSMT" w:eastAsia="Times New Roman" w:hAnsi="TimesNewRomanPSMT" w:cs="TimesNewRomanPSMT"/>
          <w:b/>
          <w:sz w:val="24"/>
          <w:szCs w:val="24"/>
          <w:lang w:eastAsia="pl-PL"/>
        </w:rPr>
        <w:t>0</w:t>
      </w:r>
      <w:r w:rsidRPr="00BD48F7">
        <w:rPr>
          <w:rFonts w:ascii="TimesNewRomanPSMT" w:eastAsia="Times New Roman" w:hAnsi="TimesNewRomanPSMT" w:cs="TimesNewRomanPSMT"/>
          <w:b/>
          <w:sz w:val="24"/>
          <w:szCs w:val="24"/>
          <w:lang w:eastAsia="pl-PL"/>
        </w:rPr>
        <w:t xml:space="preserve">0 w każdy  dzień  tygodnia od poniedziałku do piątku  po wcześniejszym 24 godzinnym złożeniu  zamówienia przez Zamawiającego. </w:t>
      </w:r>
    </w:p>
    <w:p w14:paraId="06E20070"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27377845" w14:textId="77777777" w:rsidR="001D0CD3" w:rsidRPr="001D0CD3" w:rsidRDefault="001D0CD3" w:rsidP="001D0CD3">
      <w:pPr>
        <w:suppressAutoHyphens/>
        <w:rPr>
          <w:rFonts w:ascii="Calibri" w:eastAsia="Calibri" w:hAnsi="Calibri" w:cs="Calibri"/>
          <w:lang w:eastAsia="ar-SA"/>
        </w:rPr>
      </w:pPr>
    </w:p>
    <w:p w14:paraId="160DAFA8" w14:textId="77777777" w:rsidR="001D0CD3" w:rsidRPr="001D0CD3" w:rsidRDefault="001D0CD3" w:rsidP="001D0CD3">
      <w:pPr>
        <w:suppressAutoHyphens/>
        <w:jc w:val="center"/>
        <w:rPr>
          <w:rFonts w:ascii="Calibri" w:eastAsia="Calibri" w:hAnsi="Calibri" w:cs="Calibri"/>
          <w:lang w:eastAsia="ar-SA"/>
        </w:rPr>
      </w:pPr>
    </w:p>
    <w:tbl>
      <w:tblPr>
        <w:tblW w:w="97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
        <w:gridCol w:w="2153"/>
        <w:gridCol w:w="771"/>
        <w:gridCol w:w="1296"/>
        <w:gridCol w:w="1296"/>
        <w:gridCol w:w="1701"/>
        <w:gridCol w:w="2126"/>
      </w:tblGrid>
      <w:tr w:rsidR="001D0CD3" w:rsidRPr="001D0CD3" w14:paraId="3C14E64B" w14:textId="77777777" w:rsidTr="00BA2CA9">
        <w:trPr>
          <w:trHeight w:val="1865"/>
        </w:trPr>
        <w:tc>
          <w:tcPr>
            <w:tcW w:w="451" w:type="dxa"/>
          </w:tcPr>
          <w:p w14:paraId="2618898A" w14:textId="77777777" w:rsidR="001D0CD3" w:rsidRPr="001D0CD3" w:rsidRDefault="001D0CD3" w:rsidP="001D0CD3">
            <w:pPr>
              <w:suppressLineNumbers/>
              <w:suppressAutoHyphens/>
              <w:snapToGrid w:val="0"/>
              <w:rPr>
                <w:rFonts w:ascii="Calibri" w:eastAsia="Calibri" w:hAnsi="Calibri" w:cs="Calibri"/>
                <w:lang w:eastAsia="ar-SA"/>
              </w:rPr>
            </w:pPr>
          </w:p>
          <w:p w14:paraId="16612DE1"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153" w:type="dxa"/>
          </w:tcPr>
          <w:p w14:paraId="2929D3CD" w14:textId="77777777" w:rsidR="001D0CD3" w:rsidRPr="001D0CD3" w:rsidRDefault="001D0CD3" w:rsidP="001D0CD3">
            <w:pPr>
              <w:suppressLineNumbers/>
              <w:suppressAutoHyphens/>
              <w:snapToGrid w:val="0"/>
              <w:rPr>
                <w:rFonts w:ascii="Calibri" w:eastAsia="Calibri" w:hAnsi="Calibri" w:cs="Calibri"/>
                <w:lang w:eastAsia="ar-SA"/>
              </w:rPr>
            </w:pPr>
          </w:p>
          <w:p w14:paraId="44AF28C1"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0EBB4052" w14:textId="77777777" w:rsidR="001D0CD3" w:rsidRPr="001D0CD3" w:rsidRDefault="001D0CD3" w:rsidP="001D0CD3">
            <w:pPr>
              <w:suppressLineNumbers/>
              <w:suppressAutoHyphens/>
              <w:rPr>
                <w:rFonts w:ascii="Calibri" w:eastAsia="Calibri" w:hAnsi="Calibri" w:cs="Calibri"/>
                <w:lang w:eastAsia="ar-SA"/>
              </w:rPr>
            </w:pPr>
          </w:p>
        </w:tc>
        <w:tc>
          <w:tcPr>
            <w:tcW w:w="771" w:type="dxa"/>
          </w:tcPr>
          <w:p w14:paraId="409F32D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366E9D5A"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296" w:type="dxa"/>
          </w:tcPr>
          <w:p w14:paraId="4C975C76"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296" w:type="dxa"/>
          </w:tcPr>
          <w:p w14:paraId="65C301B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701" w:type="dxa"/>
          </w:tcPr>
          <w:p w14:paraId="0526BEE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Cena  jed.</w:t>
            </w:r>
          </w:p>
          <w:p w14:paraId="3A7748F7"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brutto w PLN</w:t>
            </w:r>
          </w:p>
        </w:tc>
        <w:tc>
          <w:tcPr>
            <w:tcW w:w="2126" w:type="dxa"/>
          </w:tcPr>
          <w:p w14:paraId="0D36EE6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0F654BAD"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5E397A90" w14:textId="77777777" w:rsidTr="00BA2CA9">
        <w:trPr>
          <w:trHeight w:val="491"/>
        </w:trPr>
        <w:tc>
          <w:tcPr>
            <w:tcW w:w="451" w:type="dxa"/>
          </w:tcPr>
          <w:p w14:paraId="08D398C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lastRenderedPageBreak/>
              <w:t>1.</w:t>
            </w:r>
          </w:p>
        </w:tc>
        <w:tc>
          <w:tcPr>
            <w:tcW w:w="2153" w:type="dxa"/>
          </w:tcPr>
          <w:p w14:paraId="3899A3E0" w14:textId="24C295EB"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Chleb baltonowski krojony pszenno - żytni 0,5 -1 kg </w:t>
            </w:r>
          </w:p>
        </w:tc>
        <w:tc>
          <w:tcPr>
            <w:tcW w:w="771" w:type="dxa"/>
          </w:tcPr>
          <w:p w14:paraId="7930931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296" w:type="dxa"/>
          </w:tcPr>
          <w:p w14:paraId="578743C6"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15811100-7</w:t>
            </w:r>
          </w:p>
        </w:tc>
        <w:tc>
          <w:tcPr>
            <w:tcW w:w="1296" w:type="dxa"/>
            <w:vAlign w:val="bottom"/>
          </w:tcPr>
          <w:p w14:paraId="7B3FF724" w14:textId="50DE78A8"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1D0CD3" w:rsidRPr="001D0CD3">
              <w:rPr>
                <w:rFonts w:ascii="Arial" w:eastAsia="Calibri" w:hAnsi="Arial" w:cs="Calibri"/>
                <w:sz w:val="20"/>
                <w:szCs w:val="20"/>
                <w:lang w:eastAsia="ar-SA"/>
              </w:rPr>
              <w:t>0</w:t>
            </w:r>
          </w:p>
        </w:tc>
        <w:tc>
          <w:tcPr>
            <w:tcW w:w="1701" w:type="dxa"/>
          </w:tcPr>
          <w:p w14:paraId="5FF915B7"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71C2EE36" w14:textId="77777777" w:rsidR="001D0CD3" w:rsidRPr="001D0CD3" w:rsidRDefault="001D0CD3" w:rsidP="001D0CD3">
            <w:pPr>
              <w:suppressLineNumbers/>
              <w:suppressAutoHyphens/>
              <w:snapToGrid w:val="0"/>
              <w:rPr>
                <w:rFonts w:ascii="Calibri" w:eastAsia="Calibri" w:hAnsi="Calibri" w:cs="Calibri"/>
                <w:lang w:eastAsia="ar-SA"/>
              </w:rPr>
            </w:pPr>
          </w:p>
        </w:tc>
      </w:tr>
      <w:tr w:rsidR="00970CE6" w:rsidRPr="001D0CD3" w14:paraId="1CCA8D0B" w14:textId="77777777" w:rsidTr="00BA2CA9">
        <w:trPr>
          <w:trHeight w:val="491"/>
        </w:trPr>
        <w:tc>
          <w:tcPr>
            <w:tcW w:w="451" w:type="dxa"/>
          </w:tcPr>
          <w:p w14:paraId="5E1FC459" w14:textId="3ED1C96A" w:rsidR="00970CE6" w:rsidRPr="001D0CD3"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p>
        </w:tc>
        <w:tc>
          <w:tcPr>
            <w:tcW w:w="2153" w:type="dxa"/>
          </w:tcPr>
          <w:p w14:paraId="03BC629A" w14:textId="0609FA8B" w:rsidR="00970CE6" w:rsidRPr="001D0CD3" w:rsidRDefault="001C40D1" w:rsidP="00555AB6">
            <w:pPr>
              <w:suppressLineNumbers/>
              <w:suppressAutoHyphens/>
              <w:snapToGrid w:val="0"/>
              <w:rPr>
                <w:rFonts w:ascii="Calibri" w:eastAsia="Calibri" w:hAnsi="Calibri" w:cs="Calibri"/>
                <w:lang w:eastAsia="ar-SA"/>
              </w:rPr>
            </w:pPr>
            <w:r>
              <w:rPr>
                <w:rFonts w:ascii="Calibri" w:eastAsia="Calibri" w:hAnsi="Calibri" w:cs="Calibri"/>
                <w:lang w:eastAsia="ar-SA"/>
              </w:rPr>
              <w:t>Chleb tostowy pszenny (op. 500 – 1000g)</w:t>
            </w:r>
          </w:p>
        </w:tc>
        <w:tc>
          <w:tcPr>
            <w:tcW w:w="771" w:type="dxa"/>
          </w:tcPr>
          <w:p w14:paraId="6D1F605F" w14:textId="52EE59C7" w:rsidR="00970CE6" w:rsidRPr="001D0CD3"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296" w:type="dxa"/>
          </w:tcPr>
          <w:p w14:paraId="67C0FFB7" w14:textId="77777777" w:rsidR="00970CE6" w:rsidRPr="001D0CD3" w:rsidRDefault="00970CE6" w:rsidP="001D0CD3">
            <w:pPr>
              <w:suppressAutoHyphens/>
              <w:jc w:val="right"/>
              <w:rPr>
                <w:rFonts w:ascii="Calibri" w:eastAsia="Calibri" w:hAnsi="Calibri" w:cs="Calibri"/>
                <w:lang w:eastAsia="ar-SA"/>
              </w:rPr>
            </w:pPr>
          </w:p>
        </w:tc>
        <w:tc>
          <w:tcPr>
            <w:tcW w:w="1296" w:type="dxa"/>
            <w:vAlign w:val="bottom"/>
          </w:tcPr>
          <w:p w14:paraId="721EFC33" w14:textId="4AA88A63" w:rsidR="00970CE6"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w:t>
            </w:r>
          </w:p>
        </w:tc>
        <w:tc>
          <w:tcPr>
            <w:tcW w:w="1701" w:type="dxa"/>
          </w:tcPr>
          <w:p w14:paraId="29BE1FDF" w14:textId="77777777" w:rsidR="00970CE6" w:rsidRPr="001D0CD3" w:rsidRDefault="00970CE6" w:rsidP="001D0CD3">
            <w:pPr>
              <w:suppressLineNumbers/>
              <w:suppressAutoHyphens/>
              <w:snapToGrid w:val="0"/>
              <w:rPr>
                <w:rFonts w:ascii="Calibri" w:eastAsia="Calibri" w:hAnsi="Calibri" w:cs="Calibri"/>
                <w:lang w:eastAsia="ar-SA"/>
              </w:rPr>
            </w:pPr>
          </w:p>
        </w:tc>
        <w:tc>
          <w:tcPr>
            <w:tcW w:w="2126" w:type="dxa"/>
          </w:tcPr>
          <w:p w14:paraId="7DD984DA" w14:textId="77777777" w:rsidR="00970CE6" w:rsidRPr="001D0CD3" w:rsidRDefault="00970CE6" w:rsidP="001D0CD3">
            <w:pPr>
              <w:suppressLineNumbers/>
              <w:suppressAutoHyphens/>
              <w:snapToGrid w:val="0"/>
              <w:rPr>
                <w:rFonts w:ascii="Calibri" w:eastAsia="Calibri" w:hAnsi="Calibri" w:cs="Calibri"/>
                <w:lang w:eastAsia="ar-SA"/>
              </w:rPr>
            </w:pPr>
          </w:p>
        </w:tc>
      </w:tr>
      <w:tr w:rsidR="001D0CD3" w:rsidRPr="001D0CD3" w14:paraId="1F965707" w14:textId="77777777" w:rsidTr="00BA2CA9">
        <w:trPr>
          <w:trHeight w:val="491"/>
        </w:trPr>
        <w:tc>
          <w:tcPr>
            <w:tcW w:w="451" w:type="dxa"/>
          </w:tcPr>
          <w:p w14:paraId="06F6B47A" w14:textId="605B09DC" w:rsidR="001D0CD3" w:rsidRPr="001D0CD3" w:rsidRDefault="001C40D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3</w:t>
            </w:r>
          </w:p>
        </w:tc>
        <w:tc>
          <w:tcPr>
            <w:tcW w:w="2153" w:type="dxa"/>
          </w:tcPr>
          <w:p w14:paraId="41765202" w14:textId="77777777" w:rsidR="001D0CD3" w:rsidRPr="001D0CD3" w:rsidRDefault="00970CE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Bulka zwykła</w:t>
            </w:r>
            <w:r w:rsidR="001D0CD3" w:rsidRPr="001D0CD3">
              <w:rPr>
                <w:rFonts w:ascii="Calibri" w:eastAsia="Calibri" w:hAnsi="Calibri" w:cs="Calibri"/>
                <w:lang w:eastAsia="ar-SA"/>
              </w:rPr>
              <w:t xml:space="preserve"> duża – 100g</w:t>
            </w:r>
            <w:r w:rsidR="00555AB6">
              <w:rPr>
                <w:rFonts w:ascii="Calibri" w:eastAsia="Calibri" w:hAnsi="Calibri" w:cs="Calibri"/>
                <w:lang w:eastAsia="ar-SA"/>
              </w:rPr>
              <w:t>/90g</w:t>
            </w:r>
            <w:r w:rsidR="001D0CD3" w:rsidRPr="001D0CD3">
              <w:rPr>
                <w:rFonts w:ascii="Calibri" w:eastAsia="Calibri" w:hAnsi="Calibri" w:cs="Calibri"/>
                <w:lang w:eastAsia="ar-SA"/>
              </w:rPr>
              <w:t xml:space="preserve"> </w:t>
            </w:r>
            <w:r w:rsidR="001D0CD3" w:rsidRPr="001D0CD3">
              <w:rPr>
                <w:rFonts w:ascii="Calibri" w:eastAsia="Calibri" w:hAnsi="Calibri" w:cs="Calibri"/>
                <w:sz w:val="16"/>
                <w:szCs w:val="16"/>
                <w:lang w:eastAsia="ar-SA"/>
              </w:rPr>
              <w:t>o obniżonej zawartości soli i sodu oraz nie więcej niż 15g cukru na 100g produktu</w:t>
            </w:r>
          </w:p>
        </w:tc>
        <w:tc>
          <w:tcPr>
            <w:tcW w:w="771" w:type="dxa"/>
          </w:tcPr>
          <w:p w14:paraId="7334FE93" w14:textId="77777777" w:rsidR="001D0CD3" w:rsidRPr="001D0CD3" w:rsidRDefault="00E6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w:t>
            </w:r>
            <w:r w:rsidR="001D0CD3" w:rsidRPr="001D0CD3">
              <w:rPr>
                <w:rFonts w:ascii="Calibri" w:eastAsia="Calibri" w:hAnsi="Calibri" w:cs="Calibri"/>
                <w:lang w:eastAsia="ar-SA"/>
              </w:rPr>
              <w:t xml:space="preserve">zt. </w:t>
            </w:r>
          </w:p>
        </w:tc>
        <w:tc>
          <w:tcPr>
            <w:tcW w:w="1296" w:type="dxa"/>
          </w:tcPr>
          <w:p w14:paraId="5317442A" w14:textId="77777777" w:rsidR="001D0CD3" w:rsidRPr="001D0CD3" w:rsidRDefault="001D0CD3" w:rsidP="001D0CD3">
            <w:pPr>
              <w:suppressAutoHyphens/>
              <w:jc w:val="right"/>
              <w:rPr>
                <w:rFonts w:ascii="Calibri" w:eastAsia="Calibri" w:hAnsi="Calibri" w:cs="Calibri"/>
                <w:lang w:eastAsia="ar-SA"/>
              </w:rPr>
            </w:pPr>
          </w:p>
        </w:tc>
        <w:tc>
          <w:tcPr>
            <w:tcW w:w="1296" w:type="dxa"/>
            <w:vAlign w:val="bottom"/>
          </w:tcPr>
          <w:p w14:paraId="3E9ED55A" w14:textId="5F6C408C" w:rsidR="001D0CD3" w:rsidRPr="001D0CD3" w:rsidRDefault="00970CE6" w:rsidP="00970CE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E676C4">
              <w:rPr>
                <w:rFonts w:ascii="Arial" w:eastAsia="Calibri" w:hAnsi="Arial" w:cs="Calibri"/>
                <w:sz w:val="20"/>
                <w:szCs w:val="20"/>
                <w:lang w:eastAsia="ar-SA"/>
              </w:rPr>
              <w:t xml:space="preserve"> </w:t>
            </w:r>
            <w:r w:rsidR="001C40D1">
              <w:rPr>
                <w:rFonts w:ascii="Arial" w:eastAsia="Calibri" w:hAnsi="Arial" w:cs="Calibri"/>
                <w:sz w:val="20"/>
                <w:szCs w:val="20"/>
                <w:lang w:eastAsia="ar-SA"/>
              </w:rPr>
              <w:t>2</w:t>
            </w:r>
            <w:r w:rsidR="001D0CD3" w:rsidRPr="001D0CD3">
              <w:rPr>
                <w:rFonts w:ascii="Arial" w:eastAsia="Calibri" w:hAnsi="Arial" w:cs="Calibri"/>
                <w:sz w:val="20"/>
                <w:szCs w:val="20"/>
                <w:lang w:eastAsia="ar-SA"/>
              </w:rPr>
              <w:t>00</w:t>
            </w:r>
          </w:p>
        </w:tc>
        <w:tc>
          <w:tcPr>
            <w:tcW w:w="1701" w:type="dxa"/>
          </w:tcPr>
          <w:p w14:paraId="6E6BAC38"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33BAC7F8"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400D6AF" w14:textId="77777777" w:rsidTr="00BA2CA9">
        <w:trPr>
          <w:trHeight w:val="491"/>
        </w:trPr>
        <w:tc>
          <w:tcPr>
            <w:tcW w:w="451" w:type="dxa"/>
          </w:tcPr>
          <w:p w14:paraId="65956A8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X    </w:t>
            </w:r>
          </w:p>
        </w:tc>
        <w:tc>
          <w:tcPr>
            <w:tcW w:w="2153" w:type="dxa"/>
          </w:tcPr>
          <w:p w14:paraId="3024A5B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w:t>
            </w:r>
          </w:p>
        </w:tc>
        <w:tc>
          <w:tcPr>
            <w:tcW w:w="771" w:type="dxa"/>
          </w:tcPr>
          <w:p w14:paraId="08F6542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296" w:type="dxa"/>
          </w:tcPr>
          <w:p w14:paraId="6D07C4AB" w14:textId="77777777" w:rsidR="001D0CD3" w:rsidRPr="001D0CD3" w:rsidRDefault="001D0CD3" w:rsidP="001D0CD3">
            <w:pPr>
              <w:suppressLineNumbers/>
              <w:suppressAutoHyphens/>
              <w:snapToGrid w:val="0"/>
              <w:rPr>
                <w:rFonts w:ascii="Calibri" w:eastAsia="Calibri" w:hAnsi="Calibri" w:cs="Calibri"/>
                <w:lang w:eastAsia="ar-SA"/>
              </w:rPr>
            </w:pPr>
          </w:p>
        </w:tc>
        <w:tc>
          <w:tcPr>
            <w:tcW w:w="1296" w:type="dxa"/>
          </w:tcPr>
          <w:p w14:paraId="5E10C629" w14:textId="77777777" w:rsidR="001D0CD3" w:rsidRPr="001D0CD3" w:rsidRDefault="001D0CD3" w:rsidP="001D0CD3">
            <w:pPr>
              <w:suppressLineNumbers/>
              <w:suppressAutoHyphens/>
              <w:snapToGrid w:val="0"/>
              <w:rPr>
                <w:rFonts w:ascii="Calibri" w:eastAsia="Calibri" w:hAnsi="Calibri" w:cs="Calibri"/>
                <w:lang w:eastAsia="ar-SA"/>
              </w:rPr>
            </w:pPr>
          </w:p>
        </w:tc>
        <w:tc>
          <w:tcPr>
            <w:tcW w:w="1701" w:type="dxa"/>
          </w:tcPr>
          <w:p w14:paraId="448EFE6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126" w:type="dxa"/>
          </w:tcPr>
          <w:p w14:paraId="3CC31B73"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4F38AB20" w14:textId="77777777" w:rsidR="001D0CD3" w:rsidRPr="001D0CD3" w:rsidRDefault="001D0CD3" w:rsidP="001D0CD3">
      <w:pPr>
        <w:suppressAutoHyphens/>
        <w:rPr>
          <w:rFonts w:ascii="Calibri" w:eastAsia="Calibri" w:hAnsi="Calibri" w:cs="Calibri"/>
          <w:lang w:eastAsia="ar-SA"/>
        </w:rPr>
      </w:pPr>
    </w:p>
    <w:p w14:paraId="4C09C344" w14:textId="56F53331" w:rsidR="00050D96" w:rsidRDefault="001D0CD3" w:rsidP="00157B76">
      <w:pPr>
        <w:suppressAutoHyphens/>
        <w:rPr>
          <w:rFonts w:ascii="Calibri" w:eastAsia="Calibri" w:hAnsi="Calibri" w:cs="Calibri"/>
          <w:b/>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17B9D411" w14:textId="4F094DEB" w:rsidR="001C40D1" w:rsidRDefault="001C40D1" w:rsidP="00157B76">
      <w:pPr>
        <w:suppressAutoHyphens/>
        <w:rPr>
          <w:rFonts w:ascii="Calibri" w:eastAsia="Calibri" w:hAnsi="Calibri" w:cs="Calibri"/>
          <w:b/>
          <w:lang w:eastAsia="ar-SA"/>
        </w:rPr>
      </w:pPr>
    </w:p>
    <w:p w14:paraId="32FEFDA0" w14:textId="7B54A103" w:rsidR="001C40D1" w:rsidRDefault="001C40D1" w:rsidP="00157B76">
      <w:pPr>
        <w:suppressAutoHyphens/>
        <w:rPr>
          <w:rFonts w:ascii="Calibri" w:eastAsia="Calibri" w:hAnsi="Calibri" w:cs="Calibri"/>
          <w:b/>
          <w:lang w:eastAsia="ar-SA"/>
        </w:rPr>
      </w:pPr>
    </w:p>
    <w:p w14:paraId="78B1F1A3" w14:textId="77777777" w:rsidR="001C40D1" w:rsidRPr="001D0CD3" w:rsidRDefault="001C40D1" w:rsidP="00157B76">
      <w:pPr>
        <w:suppressAutoHyphens/>
        <w:rPr>
          <w:rFonts w:ascii="Calibri" w:eastAsia="Calibri" w:hAnsi="Calibri" w:cs="Calibri"/>
          <w:lang w:eastAsia="ar-SA"/>
        </w:rPr>
      </w:pPr>
    </w:p>
    <w:p w14:paraId="2D94DCF9"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42EE0B0F"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PRETWORY MROŻONE</w:t>
      </w:r>
    </w:p>
    <w:p w14:paraId="412B06AE"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CPV15331170-9</w:t>
      </w:r>
    </w:p>
    <w:p w14:paraId="2AAC1EF3"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282C0CAC"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3CEEE565" w14:textId="77777777" w:rsidR="001D0CD3" w:rsidRPr="000835F9"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0835F9">
        <w:rPr>
          <w:rFonts w:ascii="TimesNewRomanPSMT" w:eastAsia="Times New Roman" w:hAnsi="TimesNewRomanPSMT" w:cs="TimesNewRomanPSMT"/>
          <w:b/>
          <w:sz w:val="24"/>
          <w:szCs w:val="24"/>
          <w:lang w:eastAsia="pl-PL"/>
        </w:rPr>
        <w:t xml:space="preserve">Dostawa towaru do magazynów Zamawiającego  następuje w godz. od 7.00 do 13.00 w każdy </w:t>
      </w:r>
      <w:r w:rsidR="00E0130B">
        <w:rPr>
          <w:rFonts w:ascii="TimesNewRomanPSMT" w:eastAsia="Times New Roman" w:hAnsi="TimesNewRomanPSMT" w:cs="TimesNewRomanPSMT"/>
          <w:b/>
          <w:sz w:val="24"/>
          <w:szCs w:val="24"/>
          <w:lang w:eastAsia="pl-PL"/>
        </w:rPr>
        <w:t>czwartek</w:t>
      </w:r>
      <w:r w:rsidRPr="000835F9">
        <w:rPr>
          <w:rFonts w:ascii="TimesNewRomanPSMT" w:eastAsia="Times New Roman" w:hAnsi="TimesNewRomanPSMT" w:cs="TimesNewRomanPSMT"/>
          <w:b/>
          <w:sz w:val="24"/>
          <w:szCs w:val="24"/>
          <w:lang w:eastAsia="pl-PL"/>
        </w:rPr>
        <w:t xml:space="preserve"> tygodnia po wcześniejszym 24 godzinnym złożeniu  zamówienia przez Zamawiającego. </w:t>
      </w:r>
    </w:p>
    <w:p w14:paraId="33E33566"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2E845E80" w14:textId="77777777" w:rsidR="001D0CD3" w:rsidRPr="001D0CD3" w:rsidRDefault="001D0CD3" w:rsidP="001D0CD3">
      <w:pPr>
        <w:suppressAutoHyphens/>
        <w:rPr>
          <w:rFonts w:ascii="Calibri" w:eastAsia="Calibri" w:hAnsi="Calibri" w:cs="Calibri"/>
          <w:lang w:eastAsia="ar-SA"/>
        </w:rPr>
      </w:pPr>
    </w:p>
    <w:tbl>
      <w:tblPr>
        <w:tblW w:w="99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
        <w:gridCol w:w="2324"/>
        <w:gridCol w:w="709"/>
        <w:gridCol w:w="1328"/>
        <w:gridCol w:w="1437"/>
        <w:gridCol w:w="1560"/>
        <w:gridCol w:w="2126"/>
      </w:tblGrid>
      <w:tr w:rsidR="001D0CD3" w:rsidRPr="001D0CD3" w14:paraId="5075A902" w14:textId="77777777" w:rsidTr="00F72151">
        <w:trPr>
          <w:trHeight w:val="1865"/>
        </w:trPr>
        <w:tc>
          <w:tcPr>
            <w:tcW w:w="451" w:type="dxa"/>
          </w:tcPr>
          <w:p w14:paraId="272A232D" w14:textId="77777777" w:rsidR="001D0CD3" w:rsidRPr="001D0CD3" w:rsidRDefault="001D0CD3" w:rsidP="001D0CD3">
            <w:pPr>
              <w:suppressLineNumbers/>
              <w:suppressAutoHyphens/>
              <w:snapToGrid w:val="0"/>
              <w:rPr>
                <w:rFonts w:ascii="Calibri" w:eastAsia="Calibri" w:hAnsi="Calibri" w:cs="Calibri"/>
                <w:lang w:eastAsia="ar-SA"/>
              </w:rPr>
            </w:pPr>
          </w:p>
          <w:p w14:paraId="1694448D"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324" w:type="dxa"/>
          </w:tcPr>
          <w:p w14:paraId="51168879" w14:textId="77777777" w:rsidR="001D0CD3" w:rsidRPr="001D0CD3" w:rsidRDefault="001D0CD3" w:rsidP="001D0CD3">
            <w:pPr>
              <w:suppressLineNumbers/>
              <w:suppressAutoHyphens/>
              <w:snapToGrid w:val="0"/>
              <w:rPr>
                <w:rFonts w:ascii="Calibri" w:eastAsia="Calibri" w:hAnsi="Calibri" w:cs="Calibri"/>
                <w:lang w:eastAsia="ar-SA"/>
              </w:rPr>
            </w:pPr>
          </w:p>
          <w:p w14:paraId="687E6D16"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552BCABE" w14:textId="77777777" w:rsidR="001D0CD3" w:rsidRPr="001D0CD3" w:rsidRDefault="001D0CD3" w:rsidP="001D0CD3">
            <w:pPr>
              <w:suppressLineNumbers/>
              <w:suppressAutoHyphens/>
              <w:rPr>
                <w:rFonts w:ascii="Calibri" w:eastAsia="Calibri" w:hAnsi="Calibri" w:cs="Calibri"/>
                <w:lang w:eastAsia="ar-SA"/>
              </w:rPr>
            </w:pPr>
          </w:p>
        </w:tc>
        <w:tc>
          <w:tcPr>
            <w:tcW w:w="709" w:type="dxa"/>
          </w:tcPr>
          <w:p w14:paraId="0C0DCE7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08B767BB"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328" w:type="dxa"/>
          </w:tcPr>
          <w:p w14:paraId="7F132DF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437" w:type="dxa"/>
          </w:tcPr>
          <w:p w14:paraId="1DD8914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560" w:type="dxa"/>
          </w:tcPr>
          <w:p w14:paraId="18499A7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Cena  jed.</w:t>
            </w:r>
          </w:p>
          <w:p w14:paraId="5AB7D358"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brutto w PLN</w:t>
            </w:r>
          </w:p>
        </w:tc>
        <w:tc>
          <w:tcPr>
            <w:tcW w:w="2126" w:type="dxa"/>
          </w:tcPr>
          <w:p w14:paraId="5933CA6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32E9DAA5"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562F14B5" w14:textId="77777777" w:rsidTr="00F72151">
        <w:trPr>
          <w:trHeight w:val="491"/>
        </w:trPr>
        <w:tc>
          <w:tcPr>
            <w:tcW w:w="451" w:type="dxa"/>
          </w:tcPr>
          <w:p w14:paraId="4CE18CF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324" w:type="dxa"/>
          </w:tcPr>
          <w:p w14:paraId="03EAA8E5" w14:textId="77777777" w:rsidR="001D0CD3" w:rsidRPr="001D0CD3" w:rsidRDefault="00E6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 xml:space="preserve">Marchew krojona </w:t>
            </w:r>
            <w:r w:rsidRPr="00F72151">
              <w:rPr>
                <w:rFonts w:ascii="Calibri" w:eastAsia="Calibri" w:hAnsi="Calibri" w:cs="Calibri"/>
                <w:sz w:val="16"/>
                <w:szCs w:val="16"/>
                <w:lang w:eastAsia="ar-SA"/>
              </w:rPr>
              <w:t>(kostka lub słupki) op. 2 000 – 5 000 g.</w:t>
            </w:r>
          </w:p>
        </w:tc>
        <w:tc>
          <w:tcPr>
            <w:tcW w:w="709" w:type="dxa"/>
          </w:tcPr>
          <w:p w14:paraId="5C5E0AA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1ECB3149" w14:textId="77777777" w:rsidR="001D0CD3" w:rsidRPr="001D0CD3" w:rsidRDefault="001D0CD3" w:rsidP="001D0CD3">
            <w:pPr>
              <w:suppressAutoHyphens/>
              <w:jc w:val="right"/>
              <w:rPr>
                <w:rFonts w:ascii="Arial" w:eastAsia="Calibri" w:hAnsi="Arial" w:cs="Calibri"/>
                <w:sz w:val="20"/>
                <w:szCs w:val="20"/>
                <w:lang w:eastAsia="ar-SA"/>
              </w:rPr>
            </w:pPr>
          </w:p>
        </w:tc>
        <w:tc>
          <w:tcPr>
            <w:tcW w:w="1437" w:type="dxa"/>
            <w:vAlign w:val="bottom"/>
          </w:tcPr>
          <w:p w14:paraId="742E9316" w14:textId="70D97279"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38</w:t>
            </w:r>
            <w:r w:rsidR="00E676C4">
              <w:rPr>
                <w:rFonts w:ascii="Arial" w:eastAsia="Calibri" w:hAnsi="Arial" w:cs="Calibri"/>
                <w:sz w:val="20"/>
                <w:szCs w:val="20"/>
                <w:lang w:eastAsia="ar-SA"/>
              </w:rPr>
              <w:t>0</w:t>
            </w:r>
          </w:p>
        </w:tc>
        <w:tc>
          <w:tcPr>
            <w:tcW w:w="1560" w:type="dxa"/>
          </w:tcPr>
          <w:p w14:paraId="39CD9D77"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01EBC6B"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6A19467" w14:textId="77777777" w:rsidTr="00F72151">
        <w:trPr>
          <w:trHeight w:val="491"/>
        </w:trPr>
        <w:tc>
          <w:tcPr>
            <w:tcW w:w="451" w:type="dxa"/>
          </w:tcPr>
          <w:p w14:paraId="3C480A93" w14:textId="77777777" w:rsidR="001D0CD3" w:rsidRPr="001D0CD3" w:rsidRDefault="00E6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lastRenderedPageBreak/>
              <w:t>3</w:t>
            </w:r>
          </w:p>
        </w:tc>
        <w:tc>
          <w:tcPr>
            <w:tcW w:w="2324" w:type="dxa"/>
          </w:tcPr>
          <w:p w14:paraId="32CA905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Kalafior</w:t>
            </w:r>
          </w:p>
        </w:tc>
        <w:tc>
          <w:tcPr>
            <w:tcW w:w="709" w:type="dxa"/>
          </w:tcPr>
          <w:p w14:paraId="2010BC9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3D1EC16C"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15331170-9</w:t>
            </w:r>
          </w:p>
        </w:tc>
        <w:tc>
          <w:tcPr>
            <w:tcW w:w="1437" w:type="dxa"/>
            <w:vAlign w:val="bottom"/>
          </w:tcPr>
          <w:p w14:paraId="5FEF0F4B" w14:textId="45A65A67" w:rsidR="001D0CD3" w:rsidRPr="001D0CD3" w:rsidRDefault="00555AB6" w:rsidP="00E676C4">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1C40D1">
              <w:rPr>
                <w:rFonts w:ascii="Arial" w:eastAsia="Calibri" w:hAnsi="Arial" w:cs="Calibri"/>
                <w:sz w:val="20"/>
                <w:szCs w:val="20"/>
                <w:lang w:eastAsia="ar-SA"/>
              </w:rPr>
              <w:t>0</w:t>
            </w:r>
            <w:r>
              <w:rPr>
                <w:rFonts w:ascii="Arial" w:eastAsia="Calibri" w:hAnsi="Arial" w:cs="Calibri"/>
                <w:sz w:val="20"/>
                <w:szCs w:val="20"/>
                <w:lang w:eastAsia="ar-SA"/>
              </w:rPr>
              <w:t>0</w:t>
            </w:r>
          </w:p>
        </w:tc>
        <w:tc>
          <w:tcPr>
            <w:tcW w:w="1560" w:type="dxa"/>
          </w:tcPr>
          <w:p w14:paraId="712A9FE3"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0B44BA0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0C544D5" w14:textId="77777777" w:rsidTr="00F72151">
        <w:trPr>
          <w:trHeight w:val="491"/>
        </w:trPr>
        <w:tc>
          <w:tcPr>
            <w:tcW w:w="451" w:type="dxa"/>
          </w:tcPr>
          <w:p w14:paraId="5FC728E7" w14:textId="77777777" w:rsidR="001D0CD3" w:rsidRPr="001D0CD3" w:rsidRDefault="00E6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p>
        </w:tc>
        <w:tc>
          <w:tcPr>
            <w:tcW w:w="2324" w:type="dxa"/>
          </w:tcPr>
          <w:p w14:paraId="76791EE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Brukselka</w:t>
            </w:r>
          </w:p>
        </w:tc>
        <w:tc>
          <w:tcPr>
            <w:tcW w:w="709" w:type="dxa"/>
          </w:tcPr>
          <w:p w14:paraId="1FA4515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7DD1A8DB"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15331170-9</w:t>
            </w:r>
          </w:p>
        </w:tc>
        <w:tc>
          <w:tcPr>
            <w:tcW w:w="1437" w:type="dxa"/>
            <w:vAlign w:val="bottom"/>
          </w:tcPr>
          <w:p w14:paraId="6F47DE7B" w14:textId="4B0B9E20" w:rsidR="001D0CD3" w:rsidRPr="001D0CD3" w:rsidRDefault="001C40D1" w:rsidP="00555AB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160F3D">
              <w:rPr>
                <w:rFonts w:ascii="Arial" w:eastAsia="Calibri" w:hAnsi="Arial" w:cs="Calibri"/>
                <w:sz w:val="20"/>
                <w:szCs w:val="20"/>
                <w:lang w:eastAsia="ar-SA"/>
              </w:rPr>
              <w:t>0</w:t>
            </w:r>
          </w:p>
        </w:tc>
        <w:tc>
          <w:tcPr>
            <w:tcW w:w="1560" w:type="dxa"/>
          </w:tcPr>
          <w:p w14:paraId="332EF784"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BDA4CE9"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FE17709" w14:textId="77777777" w:rsidTr="00F72151">
        <w:trPr>
          <w:trHeight w:val="491"/>
        </w:trPr>
        <w:tc>
          <w:tcPr>
            <w:tcW w:w="451" w:type="dxa"/>
          </w:tcPr>
          <w:p w14:paraId="5AEE9670" w14:textId="77777777" w:rsidR="001D0CD3" w:rsidRPr="001D0CD3" w:rsidRDefault="00E676C4"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w:t>
            </w:r>
          </w:p>
        </w:tc>
        <w:tc>
          <w:tcPr>
            <w:tcW w:w="2324" w:type="dxa"/>
          </w:tcPr>
          <w:p w14:paraId="0E0E38A8" w14:textId="77777777" w:rsidR="001D0CD3" w:rsidRPr="001D0CD3" w:rsidRDefault="00F7215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Mieszanka kompotowa</w:t>
            </w:r>
          </w:p>
        </w:tc>
        <w:tc>
          <w:tcPr>
            <w:tcW w:w="709" w:type="dxa"/>
          </w:tcPr>
          <w:p w14:paraId="52A0431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6939F2A9" w14:textId="77777777" w:rsidR="001D0CD3" w:rsidRPr="001D0CD3" w:rsidRDefault="00C01518" w:rsidP="001D0CD3">
            <w:pPr>
              <w:suppressAutoHyphens/>
              <w:jc w:val="right"/>
              <w:rPr>
                <w:rFonts w:ascii="Arial" w:eastAsia="Calibri" w:hAnsi="Arial" w:cs="Calibri"/>
                <w:sz w:val="20"/>
                <w:szCs w:val="20"/>
                <w:lang w:eastAsia="ar-SA"/>
              </w:rPr>
            </w:pPr>
            <w:hyperlink r:id="rId10" w:history="1">
              <w:r w:rsidR="001D0CD3" w:rsidRPr="001C40D1">
                <w:rPr>
                  <w:rFonts w:ascii="Calibri" w:eastAsia="Calibri" w:hAnsi="Calibri" w:cs="Calibri"/>
                  <w:lang w:eastAsia="ar-SA"/>
                </w:rPr>
                <w:t>158</w:t>
              </w:r>
            </w:hyperlink>
            <w:r w:rsidR="001D0CD3" w:rsidRPr="001D0CD3">
              <w:rPr>
                <w:rFonts w:ascii="Calibri" w:eastAsia="Calibri" w:hAnsi="Calibri" w:cs="Calibri"/>
                <w:lang w:eastAsia="ar-SA"/>
              </w:rPr>
              <w:t>96000-5</w:t>
            </w:r>
          </w:p>
        </w:tc>
        <w:tc>
          <w:tcPr>
            <w:tcW w:w="1437" w:type="dxa"/>
            <w:vAlign w:val="bottom"/>
          </w:tcPr>
          <w:p w14:paraId="6F1F3786" w14:textId="77777777" w:rsidR="001D0CD3" w:rsidRPr="001D0CD3" w:rsidRDefault="00E676C4"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1D0CD3" w:rsidRPr="001D0CD3">
              <w:rPr>
                <w:rFonts w:ascii="Arial" w:eastAsia="Calibri" w:hAnsi="Arial" w:cs="Calibri"/>
                <w:sz w:val="20"/>
                <w:szCs w:val="20"/>
                <w:lang w:eastAsia="ar-SA"/>
              </w:rPr>
              <w:t>0</w:t>
            </w:r>
          </w:p>
        </w:tc>
        <w:tc>
          <w:tcPr>
            <w:tcW w:w="1560" w:type="dxa"/>
          </w:tcPr>
          <w:p w14:paraId="1BA212BB"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33B55DE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71764643" w14:textId="77777777" w:rsidTr="00F72151">
        <w:trPr>
          <w:trHeight w:val="491"/>
        </w:trPr>
        <w:tc>
          <w:tcPr>
            <w:tcW w:w="451" w:type="dxa"/>
          </w:tcPr>
          <w:p w14:paraId="17A06C9D" w14:textId="77777777" w:rsidR="001D0CD3" w:rsidRPr="001D0CD3" w:rsidRDefault="00E676C4" w:rsidP="00E676C4">
            <w:pPr>
              <w:suppressLineNumbers/>
              <w:suppressAutoHyphens/>
              <w:snapToGrid w:val="0"/>
              <w:rPr>
                <w:rFonts w:ascii="Calibri" w:eastAsia="Calibri" w:hAnsi="Calibri" w:cs="Calibri"/>
                <w:lang w:eastAsia="ar-SA"/>
              </w:rPr>
            </w:pPr>
            <w:r>
              <w:rPr>
                <w:rFonts w:ascii="Calibri" w:eastAsia="Calibri" w:hAnsi="Calibri" w:cs="Calibri"/>
                <w:lang w:eastAsia="ar-SA"/>
              </w:rPr>
              <w:t>6</w:t>
            </w:r>
          </w:p>
        </w:tc>
        <w:tc>
          <w:tcPr>
            <w:tcW w:w="2324" w:type="dxa"/>
          </w:tcPr>
          <w:p w14:paraId="00737C6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Marchew z groszkiem</w:t>
            </w:r>
          </w:p>
        </w:tc>
        <w:tc>
          <w:tcPr>
            <w:tcW w:w="709" w:type="dxa"/>
          </w:tcPr>
          <w:p w14:paraId="6979670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7172FE17"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15331170-9</w:t>
            </w:r>
          </w:p>
        </w:tc>
        <w:tc>
          <w:tcPr>
            <w:tcW w:w="1437" w:type="dxa"/>
            <w:vAlign w:val="bottom"/>
          </w:tcPr>
          <w:p w14:paraId="638AAFA4" w14:textId="71A7FBF1"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1D0CD3" w:rsidRPr="001D0CD3">
              <w:rPr>
                <w:rFonts w:ascii="Arial" w:eastAsia="Calibri" w:hAnsi="Arial" w:cs="Calibri"/>
                <w:sz w:val="20"/>
                <w:szCs w:val="20"/>
                <w:lang w:eastAsia="ar-SA"/>
              </w:rPr>
              <w:t>0</w:t>
            </w:r>
          </w:p>
        </w:tc>
        <w:tc>
          <w:tcPr>
            <w:tcW w:w="1560" w:type="dxa"/>
          </w:tcPr>
          <w:p w14:paraId="5A810702"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2F6CF2A" w14:textId="77777777" w:rsidR="001D0CD3" w:rsidRPr="001D0CD3" w:rsidRDefault="001D0CD3" w:rsidP="001D0CD3">
            <w:pPr>
              <w:suppressLineNumbers/>
              <w:suppressAutoHyphens/>
              <w:snapToGrid w:val="0"/>
              <w:rPr>
                <w:rFonts w:ascii="Calibri" w:eastAsia="Calibri" w:hAnsi="Calibri" w:cs="Calibri"/>
                <w:lang w:eastAsia="ar-SA"/>
              </w:rPr>
            </w:pPr>
          </w:p>
        </w:tc>
      </w:tr>
      <w:tr w:rsidR="00555AB6" w:rsidRPr="001D0CD3" w14:paraId="32624F01" w14:textId="77777777" w:rsidTr="00F72151">
        <w:trPr>
          <w:trHeight w:val="491"/>
        </w:trPr>
        <w:tc>
          <w:tcPr>
            <w:tcW w:w="451" w:type="dxa"/>
          </w:tcPr>
          <w:p w14:paraId="61726788" w14:textId="77777777" w:rsidR="00555AB6" w:rsidRDefault="00F72151" w:rsidP="00E676C4">
            <w:pPr>
              <w:suppressLineNumbers/>
              <w:suppressAutoHyphens/>
              <w:snapToGrid w:val="0"/>
              <w:rPr>
                <w:rFonts w:ascii="Calibri" w:eastAsia="Calibri" w:hAnsi="Calibri" w:cs="Calibri"/>
                <w:lang w:eastAsia="ar-SA"/>
              </w:rPr>
            </w:pPr>
            <w:r>
              <w:rPr>
                <w:rFonts w:ascii="Calibri" w:eastAsia="Calibri" w:hAnsi="Calibri" w:cs="Calibri"/>
                <w:lang w:eastAsia="ar-SA"/>
              </w:rPr>
              <w:t>7</w:t>
            </w:r>
          </w:p>
        </w:tc>
        <w:tc>
          <w:tcPr>
            <w:tcW w:w="2324" w:type="dxa"/>
          </w:tcPr>
          <w:p w14:paraId="7CFABB86" w14:textId="77777777" w:rsidR="00555AB6" w:rsidRPr="001D0CD3" w:rsidRDefault="00555AB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Marchewka mini</w:t>
            </w:r>
          </w:p>
        </w:tc>
        <w:tc>
          <w:tcPr>
            <w:tcW w:w="709" w:type="dxa"/>
          </w:tcPr>
          <w:p w14:paraId="39F8EBD5" w14:textId="77777777" w:rsidR="00555AB6" w:rsidRPr="001D0CD3" w:rsidRDefault="00555AB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Kg</w:t>
            </w:r>
          </w:p>
        </w:tc>
        <w:tc>
          <w:tcPr>
            <w:tcW w:w="1328" w:type="dxa"/>
          </w:tcPr>
          <w:p w14:paraId="1D7C1070" w14:textId="77777777" w:rsidR="00555AB6" w:rsidRPr="001D0CD3" w:rsidRDefault="00555AB6" w:rsidP="001D0CD3">
            <w:pPr>
              <w:suppressAutoHyphens/>
              <w:jc w:val="right"/>
              <w:rPr>
                <w:rFonts w:ascii="Calibri" w:eastAsia="Calibri" w:hAnsi="Calibri" w:cs="Calibri"/>
                <w:lang w:eastAsia="ar-SA"/>
              </w:rPr>
            </w:pPr>
          </w:p>
        </w:tc>
        <w:tc>
          <w:tcPr>
            <w:tcW w:w="1437" w:type="dxa"/>
            <w:vAlign w:val="bottom"/>
          </w:tcPr>
          <w:p w14:paraId="3B8F6C29" w14:textId="0DE8E9C1" w:rsidR="00555AB6"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30</w:t>
            </w:r>
          </w:p>
        </w:tc>
        <w:tc>
          <w:tcPr>
            <w:tcW w:w="1560" w:type="dxa"/>
          </w:tcPr>
          <w:p w14:paraId="083521B6" w14:textId="77777777" w:rsidR="00555AB6" w:rsidRPr="001D0CD3" w:rsidRDefault="00555AB6" w:rsidP="001D0CD3">
            <w:pPr>
              <w:suppressLineNumbers/>
              <w:suppressAutoHyphens/>
              <w:snapToGrid w:val="0"/>
              <w:rPr>
                <w:rFonts w:ascii="Calibri" w:eastAsia="Calibri" w:hAnsi="Calibri" w:cs="Calibri"/>
                <w:lang w:eastAsia="ar-SA"/>
              </w:rPr>
            </w:pPr>
          </w:p>
        </w:tc>
        <w:tc>
          <w:tcPr>
            <w:tcW w:w="2126" w:type="dxa"/>
          </w:tcPr>
          <w:p w14:paraId="795AFB29" w14:textId="77777777" w:rsidR="00555AB6" w:rsidRPr="001D0CD3" w:rsidRDefault="00555AB6" w:rsidP="001D0CD3">
            <w:pPr>
              <w:suppressLineNumbers/>
              <w:suppressAutoHyphens/>
              <w:snapToGrid w:val="0"/>
              <w:rPr>
                <w:rFonts w:ascii="Calibri" w:eastAsia="Calibri" w:hAnsi="Calibri" w:cs="Calibri"/>
                <w:lang w:eastAsia="ar-SA"/>
              </w:rPr>
            </w:pPr>
          </w:p>
        </w:tc>
      </w:tr>
      <w:tr w:rsidR="001D0CD3" w:rsidRPr="001D0CD3" w14:paraId="0AD99CF2" w14:textId="77777777" w:rsidTr="00F72151">
        <w:trPr>
          <w:trHeight w:val="491"/>
        </w:trPr>
        <w:tc>
          <w:tcPr>
            <w:tcW w:w="451" w:type="dxa"/>
          </w:tcPr>
          <w:p w14:paraId="007D9DA1" w14:textId="77777777" w:rsidR="001D0CD3" w:rsidRPr="001D0CD3" w:rsidRDefault="00F72151" w:rsidP="00E676C4">
            <w:pPr>
              <w:suppressLineNumbers/>
              <w:suppressAutoHyphens/>
              <w:snapToGrid w:val="0"/>
              <w:rPr>
                <w:rFonts w:ascii="Calibri" w:eastAsia="Calibri" w:hAnsi="Calibri" w:cs="Calibri"/>
                <w:lang w:eastAsia="ar-SA"/>
              </w:rPr>
            </w:pPr>
            <w:r>
              <w:rPr>
                <w:rFonts w:ascii="Calibri" w:eastAsia="Calibri" w:hAnsi="Calibri" w:cs="Calibri"/>
                <w:lang w:eastAsia="ar-SA"/>
              </w:rPr>
              <w:t>8</w:t>
            </w:r>
          </w:p>
        </w:tc>
        <w:tc>
          <w:tcPr>
            <w:tcW w:w="2324" w:type="dxa"/>
          </w:tcPr>
          <w:p w14:paraId="6E14C8C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Brokuł</w:t>
            </w:r>
          </w:p>
        </w:tc>
        <w:tc>
          <w:tcPr>
            <w:tcW w:w="709" w:type="dxa"/>
          </w:tcPr>
          <w:p w14:paraId="2E68843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7AA42CD4"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15331170-9</w:t>
            </w:r>
          </w:p>
        </w:tc>
        <w:tc>
          <w:tcPr>
            <w:tcW w:w="1437" w:type="dxa"/>
            <w:vAlign w:val="bottom"/>
          </w:tcPr>
          <w:p w14:paraId="0758C9D7" w14:textId="5D8988FC" w:rsidR="001D0CD3" w:rsidRPr="001D0CD3" w:rsidRDefault="00555AB6"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1C40D1">
              <w:rPr>
                <w:rFonts w:ascii="Arial" w:eastAsia="Calibri" w:hAnsi="Arial" w:cs="Calibri"/>
                <w:sz w:val="20"/>
                <w:szCs w:val="20"/>
                <w:lang w:eastAsia="ar-SA"/>
              </w:rPr>
              <w:t>4</w:t>
            </w:r>
            <w:r>
              <w:rPr>
                <w:rFonts w:ascii="Arial" w:eastAsia="Calibri" w:hAnsi="Arial" w:cs="Calibri"/>
                <w:sz w:val="20"/>
                <w:szCs w:val="20"/>
                <w:lang w:eastAsia="ar-SA"/>
              </w:rPr>
              <w:t>0</w:t>
            </w:r>
          </w:p>
        </w:tc>
        <w:tc>
          <w:tcPr>
            <w:tcW w:w="1560" w:type="dxa"/>
          </w:tcPr>
          <w:p w14:paraId="7443E44A"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6B99EB02"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43ADA76" w14:textId="77777777" w:rsidTr="00F72151">
        <w:trPr>
          <w:trHeight w:val="491"/>
        </w:trPr>
        <w:tc>
          <w:tcPr>
            <w:tcW w:w="451" w:type="dxa"/>
          </w:tcPr>
          <w:p w14:paraId="5966B512" w14:textId="77777777" w:rsidR="001D0CD3" w:rsidRPr="001D0CD3" w:rsidRDefault="00F7215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9</w:t>
            </w:r>
          </w:p>
        </w:tc>
        <w:tc>
          <w:tcPr>
            <w:tcW w:w="2324" w:type="dxa"/>
          </w:tcPr>
          <w:p w14:paraId="543D667A" w14:textId="77777777" w:rsidR="001D0CD3" w:rsidRPr="001D0CD3" w:rsidRDefault="00E676C4" w:rsidP="001D0CD3">
            <w:pPr>
              <w:suppressAutoHyphens/>
              <w:snapToGrid w:val="0"/>
              <w:rPr>
                <w:rFonts w:ascii="Calibri" w:eastAsia="Calibri" w:hAnsi="Calibri" w:cs="Calibri"/>
                <w:lang w:eastAsia="ar-SA"/>
              </w:rPr>
            </w:pPr>
            <w:r>
              <w:rPr>
                <w:rFonts w:ascii="Calibri" w:eastAsia="Calibri" w:hAnsi="Calibri" w:cs="Calibri"/>
                <w:lang w:eastAsia="ar-SA"/>
              </w:rPr>
              <w:t>Groszek</w:t>
            </w:r>
          </w:p>
        </w:tc>
        <w:tc>
          <w:tcPr>
            <w:tcW w:w="709" w:type="dxa"/>
          </w:tcPr>
          <w:p w14:paraId="52914896" w14:textId="77777777" w:rsidR="001D0CD3" w:rsidRPr="001D0CD3" w:rsidRDefault="001D0CD3" w:rsidP="001D0CD3">
            <w:pPr>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2A9A7C68" w14:textId="77777777" w:rsidR="001D0CD3" w:rsidRPr="001D0CD3" w:rsidRDefault="001D0CD3" w:rsidP="001D0CD3">
            <w:pPr>
              <w:suppressAutoHyphens/>
              <w:jc w:val="right"/>
              <w:rPr>
                <w:rFonts w:ascii="Arial" w:eastAsia="Calibri" w:hAnsi="Arial" w:cs="Calibri"/>
                <w:sz w:val="20"/>
                <w:szCs w:val="20"/>
                <w:lang w:eastAsia="ar-SA"/>
              </w:rPr>
            </w:pPr>
          </w:p>
        </w:tc>
        <w:tc>
          <w:tcPr>
            <w:tcW w:w="1437" w:type="dxa"/>
            <w:vAlign w:val="bottom"/>
          </w:tcPr>
          <w:p w14:paraId="03A37A6D" w14:textId="3EB112F7"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9</w:t>
            </w:r>
            <w:r w:rsidR="00160F3D">
              <w:rPr>
                <w:rFonts w:ascii="Arial" w:eastAsia="Calibri" w:hAnsi="Arial" w:cs="Calibri"/>
                <w:sz w:val="20"/>
                <w:szCs w:val="20"/>
                <w:lang w:eastAsia="ar-SA"/>
              </w:rPr>
              <w:t>0</w:t>
            </w:r>
          </w:p>
        </w:tc>
        <w:tc>
          <w:tcPr>
            <w:tcW w:w="1560" w:type="dxa"/>
          </w:tcPr>
          <w:p w14:paraId="319C5681" w14:textId="77777777" w:rsidR="001D0CD3" w:rsidRPr="001D0CD3" w:rsidRDefault="001D0CD3" w:rsidP="001D0CD3">
            <w:pPr>
              <w:suppressAutoHyphens/>
              <w:snapToGrid w:val="0"/>
              <w:rPr>
                <w:rFonts w:ascii="Calibri" w:eastAsia="Calibri" w:hAnsi="Calibri" w:cs="Calibri"/>
                <w:lang w:eastAsia="ar-SA"/>
              </w:rPr>
            </w:pPr>
          </w:p>
        </w:tc>
        <w:tc>
          <w:tcPr>
            <w:tcW w:w="2126" w:type="dxa"/>
          </w:tcPr>
          <w:p w14:paraId="55AF6176" w14:textId="77777777" w:rsidR="001D0CD3" w:rsidRPr="001D0CD3" w:rsidRDefault="001D0CD3" w:rsidP="001D0CD3">
            <w:pPr>
              <w:suppressAutoHyphens/>
              <w:snapToGrid w:val="0"/>
              <w:rPr>
                <w:rFonts w:ascii="Calibri" w:eastAsia="Calibri" w:hAnsi="Calibri" w:cs="Calibri"/>
                <w:lang w:eastAsia="ar-SA"/>
              </w:rPr>
            </w:pPr>
          </w:p>
        </w:tc>
      </w:tr>
      <w:tr w:rsidR="001D0CD3" w:rsidRPr="001D0CD3" w14:paraId="71437941" w14:textId="77777777" w:rsidTr="00F72151">
        <w:trPr>
          <w:trHeight w:val="491"/>
        </w:trPr>
        <w:tc>
          <w:tcPr>
            <w:tcW w:w="451" w:type="dxa"/>
          </w:tcPr>
          <w:p w14:paraId="20DBBE9B" w14:textId="77777777" w:rsidR="001D0CD3" w:rsidRPr="001D0CD3" w:rsidRDefault="00F72151" w:rsidP="00E676C4">
            <w:pPr>
              <w:suppressLineNumbers/>
              <w:suppressAutoHyphens/>
              <w:snapToGrid w:val="0"/>
              <w:rPr>
                <w:rFonts w:ascii="Calibri" w:eastAsia="Calibri" w:hAnsi="Calibri" w:cs="Calibri"/>
                <w:lang w:eastAsia="ar-SA"/>
              </w:rPr>
            </w:pPr>
            <w:r>
              <w:rPr>
                <w:rFonts w:ascii="Calibri" w:eastAsia="Calibri" w:hAnsi="Calibri" w:cs="Calibri"/>
                <w:lang w:eastAsia="ar-SA"/>
              </w:rPr>
              <w:t>10</w:t>
            </w:r>
          </w:p>
        </w:tc>
        <w:tc>
          <w:tcPr>
            <w:tcW w:w="2324" w:type="dxa"/>
          </w:tcPr>
          <w:p w14:paraId="292BFCB4" w14:textId="77777777" w:rsidR="001D0CD3" w:rsidRPr="001D0CD3" w:rsidRDefault="00555AB6" w:rsidP="001D0CD3">
            <w:pPr>
              <w:suppressAutoHyphens/>
              <w:snapToGrid w:val="0"/>
              <w:rPr>
                <w:rFonts w:ascii="Calibri" w:eastAsia="Calibri" w:hAnsi="Calibri" w:cs="Calibri"/>
                <w:lang w:eastAsia="ar-SA"/>
              </w:rPr>
            </w:pPr>
            <w:r>
              <w:rPr>
                <w:rFonts w:ascii="Calibri" w:eastAsia="Calibri" w:hAnsi="Calibri" w:cs="Calibri"/>
                <w:lang w:eastAsia="ar-SA"/>
              </w:rPr>
              <w:t>Fasola szparagowa</w:t>
            </w:r>
          </w:p>
        </w:tc>
        <w:tc>
          <w:tcPr>
            <w:tcW w:w="709" w:type="dxa"/>
          </w:tcPr>
          <w:p w14:paraId="178A484E" w14:textId="77777777" w:rsidR="001D0CD3" w:rsidRPr="001D0CD3" w:rsidRDefault="001D0CD3" w:rsidP="001D0CD3">
            <w:pPr>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328" w:type="dxa"/>
          </w:tcPr>
          <w:p w14:paraId="2F0493AE" w14:textId="77777777" w:rsidR="001D0CD3" w:rsidRPr="001D0CD3" w:rsidRDefault="001D0CD3" w:rsidP="001D0CD3">
            <w:pPr>
              <w:suppressAutoHyphens/>
              <w:jc w:val="right"/>
              <w:rPr>
                <w:rFonts w:ascii="Calibri" w:eastAsia="Calibri" w:hAnsi="Calibri" w:cs="Calibri"/>
                <w:lang w:eastAsia="ar-SA"/>
              </w:rPr>
            </w:pPr>
          </w:p>
        </w:tc>
        <w:tc>
          <w:tcPr>
            <w:tcW w:w="1437" w:type="dxa"/>
            <w:vAlign w:val="bottom"/>
          </w:tcPr>
          <w:p w14:paraId="5DA24EA7" w14:textId="4ED1FC43" w:rsidR="001D0CD3" w:rsidRPr="001D0CD3" w:rsidRDefault="001C40D1"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w:t>
            </w:r>
            <w:r w:rsidR="00160F3D">
              <w:rPr>
                <w:rFonts w:ascii="Arial" w:eastAsia="Calibri" w:hAnsi="Arial" w:cs="Calibri"/>
                <w:sz w:val="20"/>
                <w:szCs w:val="20"/>
                <w:lang w:eastAsia="ar-SA"/>
              </w:rPr>
              <w:t>0</w:t>
            </w:r>
          </w:p>
        </w:tc>
        <w:tc>
          <w:tcPr>
            <w:tcW w:w="1560" w:type="dxa"/>
          </w:tcPr>
          <w:p w14:paraId="36B051B5" w14:textId="77777777" w:rsidR="001D0CD3" w:rsidRPr="001D0CD3" w:rsidRDefault="001D0CD3" w:rsidP="001D0CD3">
            <w:pPr>
              <w:suppressAutoHyphens/>
              <w:snapToGrid w:val="0"/>
              <w:rPr>
                <w:rFonts w:ascii="Calibri" w:eastAsia="Calibri" w:hAnsi="Calibri" w:cs="Calibri"/>
                <w:lang w:eastAsia="ar-SA"/>
              </w:rPr>
            </w:pPr>
          </w:p>
        </w:tc>
        <w:tc>
          <w:tcPr>
            <w:tcW w:w="2126" w:type="dxa"/>
          </w:tcPr>
          <w:p w14:paraId="253B5BF4" w14:textId="77777777" w:rsidR="001D0CD3" w:rsidRPr="001D0CD3" w:rsidRDefault="001D0CD3" w:rsidP="001D0CD3">
            <w:pPr>
              <w:suppressAutoHyphens/>
              <w:snapToGrid w:val="0"/>
              <w:rPr>
                <w:rFonts w:ascii="Calibri" w:eastAsia="Calibri" w:hAnsi="Calibri" w:cs="Calibri"/>
                <w:lang w:eastAsia="ar-SA"/>
              </w:rPr>
            </w:pPr>
          </w:p>
        </w:tc>
      </w:tr>
      <w:tr w:rsidR="001D0CD3" w:rsidRPr="001D0CD3" w14:paraId="6ABB018A" w14:textId="77777777" w:rsidTr="00F72151">
        <w:trPr>
          <w:trHeight w:val="491"/>
        </w:trPr>
        <w:tc>
          <w:tcPr>
            <w:tcW w:w="451" w:type="dxa"/>
          </w:tcPr>
          <w:p w14:paraId="448F95B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X    </w:t>
            </w:r>
          </w:p>
        </w:tc>
        <w:tc>
          <w:tcPr>
            <w:tcW w:w="2324" w:type="dxa"/>
          </w:tcPr>
          <w:p w14:paraId="53707FD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w:t>
            </w:r>
          </w:p>
        </w:tc>
        <w:tc>
          <w:tcPr>
            <w:tcW w:w="709" w:type="dxa"/>
          </w:tcPr>
          <w:p w14:paraId="1DE5A24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328" w:type="dxa"/>
          </w:tcPr>
          <w:p w14:paraId="0D8EDCE7" w14:textId="77777777" w:rsidR="001D0CD3" w:rsidRPr="001D0CD3" w:rsidRDefault="001D0CD3" w:rsidP="001D0CD3">
            <w:pPr>
              <w:suppressLineNumbers/>
              <w:suppressAutoHyphens/>
              <w:snapToGrid w:val="0"/>
              <w:rPr>
                <w:rFonts w:ascii="Calibri" w:eastAsia="Calibri" w:hAnsi="Calibri" w:cs="Calibri"/>
                <w:lang w:eastAsia="ar-SA"/>
              </w:rPr>
            </w:pPr>
          </w:p>
        </w:tc>
        <w:tc>
          <w:tcPr>
            <w:tcW w:w="1437" w:type="dxa"/>
          </w:tcPr>
          <w:p w14:paraId="3CBD475C" w14:textId="77777777" w:rsidR="001D0CD3" w:rsidRPr="001D0CD3" w:rsidRDefault="001D0CD3" w:rsidP="001D0CD3">
            <w:pPr>
              <w:suppressLineNumbers/>
              <w:suppressAutoHyphens/>
              <w:snapToGrid w:val="0"/>
              <w:rPr>
                <w:rFonts w:ascii="Calibri" w:eastAsia="Calibri" w:hAnsi="Calibri" w:cs="Calibri"/>
                <w:lang w:eastAsia="ar-SA"/>
              </w:rPr>
            </w:pPr>
          </w:p>
        </w:tc>
        <w:tc>
          <w:tcPr>
            <w:tcW w:w="1560" w:type="dxa"/>
          </w:tcPr>
          <w:p w14:paraId="44676C2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126" w:type="dxa"/>
          </w:tcPr>
          <w:p w14:paraId="4EAD55A2"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2336F53C" w14:textId="77777777" w:rsidR="001D0CD3" w:rsidRPr="001D0CD3" w:rsidRDefault="001D0CD3" w:rsidP="001D0CD3">
      <w:pPr>
        <w:suppressAutoHyphens/>
        <w:rPr>
          <w:rFonts w:ascii="Calibri" w:eastAsia="Calibri" w:hAnsi="Calibri" w:cs="Calibri"/>
          <w:lang w:eastAsia="ar-SA"/>
        </w:rPr>
      </w:pPr>
    </w:p>
    <w:p w14:paraId="0E6ABA12" w14:textId="70AC0C35" w:rsidR="00C1331B" w:rsidRDefault="001D0CD3" w:rsidP="00F72151">
      <w:pPr>
        <w:suppressAutoHyphens/>
        <w:rPr>
          <w:rFonts w:ascii="Calibri" w:eastAsia="Calibri" w:hAnsi="Calibri" w:cs="Calibri"/>
          <w:b/>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135D4C8F" w14:textId="7D4ED4CD" w:rsidR="00CF7EE5" w:rsidRDefault="00CF7EE5" w:rsidP="00F72151">
      <w:pPr>
        <w:suppressAutoHyphens/>
        <w:rPr>
          <w:rFonts w:ascii="Calibri" w:eastAsia="Calibri" w:hAnsi="Calibri" w:cs="Calibri"/>
          <w:b/>
          <w:lang w:eastAsia="ar-SA"/>
        </w:rPr>
      </w:pPr>
    </w:p>
    <w:p w14:paraId="5446A7EB" w14:textId="77777777" w:rsidR="00CF7EE5" w:rsidRPr="00F72151" w:rsidRDefault="00CF7EE5" w:rsidP="00F72151">
      <w:pPr>
        <w:suppressAutoHyphens/>
        <w:rPr>
          <w:rFonts w:ascii="Calibri" w:eastAsia="Calibri" w:hAnsi="Calibri" w:cs="Calibri"/>
          <w:lang w:eastAsia="ar-SA"/>
        </w:rPr>
      </w:pPr>
    </w:p>
    <w:p w14:paraId="2F70EBA7"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1A0D3877" w14:textId="77777777" w:rsidR="001D0CD3" w:rsidRPr="001D0CD3" w:rsidRDefault="00F72151" w:rsidP="001D0CD3">
      <w:pPr>
        <w:suppressAutoHyphens/>
        <w:jc w:val="center"/>
        <w:rPr>
          <w:rFonts w:ascii="Calibri" w:eastAsia="Calibri" w:hAnsi="Calibri" w:cs="Calibri"/>
          <w:lang w:eastAsia="ar-SA"/>
        </w:rPr>
      </w:pPr>
      <w:r>
        <w:rPr>
          <w:rFonts w:ascii="Calibri" w:eastAsia="Calibri" w:hAnsi="Calibri" w:cs="Calibri"/>
          <w:lang w:eastAsia="ar-SA"/>
        </w:rPr>
        <w:t>PRZETWORY MLECZNE</w:t>
      </w:r>
    </w:p>
    <w:p w14:paraId="083BFC0F"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15500000-3</w:t>
      </w:r>
    </w:p>
    <w:p w14:paraId="0041823A"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6C2D9614"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2BE36126" w14:textId="77777777" w:rsidR="001D0CD3" w:rsidRPr="000835F9"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0835F9">
        <w:rPr>
          <w:rFonts w:ascii="TimesNewRomanPSMT" w:eastAsia="Times New Roman" w:hAnsi="TimesNewRomanPSMT" w:cs="TimesNewRomanPSMT"/>
          <w:b/>
          <w:sz w:val="24"/>
          <w:szCs w:val="24"/>
          <w:lang w:eastAsia="pl-PL"/>
        </w:rPr>
        <w:t>Dostawa towaru do magazynów Zamawiającego</w:t>
      </w:r>
      <w:r w:rsidR="00E676C4">
        <w:rPr>
          <w:rFonts w:ascii="TimesNewRomanPSMT" w:eastAsia="Times New Roman" w:hAnsi="TimesNewRomanPSMT" w:cs="TimesNewRomanPSMT"/>
          <w:b/>
          <w:sz w:val="24"/>
          <w:szCs w:val="24"/>
          <w:lang w:eastAsia="pl-PL"/>
        </w:rPr>
        <w:t xml:space="preserve">  następuje w godz. od 7.00 do 8</w:t>
      </w:r>
      <w:r w:rsidRPr="000835F9">
        <w:rPr>
          <w:rFonts w:ascii="TimesNewRomanPSMT" w:eastAsia="Times New Roman" w:hAnsi="TimesNewRomanPSMT" w:cs="TimesNewRomanPSMT"/>
          <w:b/>
          <w:sz w:val="24"/>
          <w:szCs w:val="24"/>
          <w:lang w:eastAsia="pl-PL"/>
        </w:rPr>
        <w:t xml:space="preserve">.00 w każdy  dzień  tygodnia od poniedziałku do piątku  po wcześniejszym 24 godzinnym złożeniu  zamówienia przez Zamawiającego. </w:t>
      </w:r>
    </w:p>
    <w:p w14:paraId="4D12B59D"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61CE1476" w14:textId="77777777" w:rsidR="001D0CD3" w:rsidRPr="001D0CD3" w:rsidRDefault="001D0CD3" w:rsidP="001D0CD3">
      <w:pPr>
        <w:suppressAutoHyphens/>
        <w:jc w:val="center"/>
        <w:rPr>
          <w:rFonts w:ascii="Calibri" w:eastAsia="Calibri" w:hAnsi="Calibri" w:cs="Calibri"/>
          <w:lang w:eastAsia="ar-SA"/>
        </w:rPr>
      </w:pPr>
    </w:p>
    <w:tbl>
      <w:tblPr>
        <w:tblW w:w="99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
        <w:gridCol w:w="2153"/>
        <w:gridCol w:w="771"/>
        <w:gridCol w:w="1437"/>
        <w:gridCol w:w="1437"/>
        <w:gridCol w:w="1560"/>
        <w:gridCol w:w="2126"/>
      </w:tblGrid>
      <w:tr w:rsidR="001D0CD3" w:rsidRPr="001D0CD3" w14:paraId="46A0FE7B" w14:textId="77777777" w:rsidTr="00BA2CA9">
        <w:trPr>
          <w:trHeight w:val="1865"/>
        </w:trPr>
        <w:tc>
          <w:tcPr>
            <w:tcW w:w="451" w:type="dxa"/>
          </w:tcPr>
          <w:p w14:paraId="39F3D732" w14:textId="77777777" w:rsidR="001D0CD3" w:rsidRPr="001D0CD3" w:rsidRDefault="001D0CD3" w:rsidP="001D0CD3">
            <w:pPr>
              <w:suppressLineNumbers/>
              <w:suppressAutoHyphens/>
              <w:snapToGrid w:val="0"/>
              <w:rPr>
                <w:rFonts w:ascii="Calibri" w:eastAsia="Calibri" w:hAnsi="Calibri" w:cs="Calibri"/>
                <w:lang w:eastAsia="ar-SA"/>
              </w:rPr>
            </w:pPr>
          </w:p>
          <w:p w14:paraId="5A937B52"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153" w:type="dxa"/>
          </w:tcPr>
          <w:p w14:paraId="66EED0AE" w14:textId="77777777" w:rsidR="001D0CD3" w:rsidRPr="001D0CD3" w:rsidRDefault="001D0CD3" w:rsidP="001D0CD3">
            <w:pPr>
              <w:suppressLineNumbers/>
              <w:suppressAutoHyphens/>
              <w:snapToGrid w:val="0"/>
              <w:rPr>
                <w:rFonts w:ascii="Calibri" w:eastAsia="Calibri" w:hAnsi="Calibri" w:cs="Calibri"/>
                <w:lang w:eastAsia="ar-SA"/>
              </w:rPr>
            </w:pPr>
          </w:p>
          <w:p w14:paraId="72C87F85"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10D10921" w14:textId="77777777" w:rsidR="001D0CD3" w:rsidRPr="001D0CD3" w:rsidRDefault="001D0CD3" w:rsidP="001D0CD3">
            <w:pPr>
              <w:suppressLineNumbers/>
              <w:suppressAutoHyphens/>
              <w:rPr>
                <w:rFonts w:ascii="Calibri" w:eastAsia="Calibri" w:hAnsi="Calibri" w:cs="Calibri"/>
                <w:lang w:eastAsia="ar-SA"/>
              </w:rPr>
            </w:pPr>
          </w:p>
        </w:tc>
        <w:tc>
          <w:tcPr>
            <w:tcW w:w="771" w:type="dxa"/>
          </w:tcPr>
          <w:p w14:paraId="3E57FB8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505A0B6A"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437" w:type="dxa"/>
          </w:tcPr>
          <w:p w14:paraId="2974CE6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437" w:type="dxa"/>
          </w:tcPr>
          <w:p w14:paraId="011E362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560" w:type="dxa"/>
          </w:tcPr>
          <w:p w14:paraId="7F106AF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Cena  jed.</w:t>
            </w:r>
          </w:p>
          <w:p w14:paraId="33E4FFD8"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brutto w PLN</w:t>
            </w:r>
          </w:p>
        </w:tc>
        <w:tc>
          <w:tcPr>
            <w:tcW w:w="2126" w:type="dxa"/>
          </w:tcPr>
          <w:p w14:paraId="7337CC9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3EB1D0B8"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010CC181" w14:textId="77777777" w:rsidTr="00BA2CA9">
        <w:trPr>
          <w:trHeight w:val="491"/>
        </w:trPr>
        <w:tc>
          <w:tcPr>
            <w:tcW w:w="451" w:type="dxa"/>
          </w:tcPr>
          <w:p w14:paraId="294F942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153" w:type="dxa"/>
          </w:tcPr>
          <w:p w14:paraId="6CF312A6" w14:textId="070C2A58"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Mleko  2%</w:t>
            </w:r>
            <w:r w:rsidR="00C76828">
              <w:rPr>
                <w:rFonts w:ascii="Calibri" w:eastAsia="Calibri" w:hAnsi="Calibri" w:cs="Calibri"/>
                <w:lang w:eastAsia="ar-SA"/>
              </w:rPr>
              <w:t xml:space="preserve"> (op. 1l)</w:t>
            </w:r>
          </w:p>
        </w:tc>
        <w:tc>
          <w:tcPr>
            <w:tcW w:w="771" w:type="dxa"/>
          </w:tcPr>
          <w:p w14:paraId="441F67E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l</w:t>
            </w:r>
          </w:p>
        </w:tc>
        <w:tc>
          <w:tcPr>
            <w:tcW w:w="1437" w:type="dxa"/>
          </w:tcPr>
          <w:p w14:paraId="03E1336E"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15511400-7</w:t>
            </w:r>
          </w:p>
        </w:tc>
        <w:tc>
          <w:tcPr>
            <w:tcW w:w="1437" w:type="dxa"/>
            <w:vAlign w:val="bottom"/>
          </w:tcPr>
          <w:p w14:paraId="717EACC5" w14:textId="0E9295BD" w:rsidR="001D0CD3" w:rsidRPr="001D0CD3"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w:t>
            </w:r>
            <w:r w:rsidR="00C76828">
              <w:rPr>
                <w:rFonts w:ascii="Arial" w:eastAsia="Calibri" w:hAnsi="Arial" w:cs="Calibri"/>
                <w:sz w:val="20"/>
                <w:szCs w:val="20"/>
                <w:lang w:eastAsia="ar-SA"/>
              </w:rPr>
              <w:t>0</w:t>
            </w:r>
            <w:r w:rsidR="001D0CD3" w:rsidRPr="001D0CD3">
              <w:rPr>
                <w:rFonts w:ascii="Arial" w:eastAsia="Calibri" w:hAnsi="Arial" w:cs="Calibri"/>
                <w:sz w:val="20"/>
                <w:szCs w:val="20"/>
                <w:lang w:eastAsia="ar-SA"/>
              </w:rPr>
              <w:t>0</w:t>
            </w:r>
          </w:p>
        </w:tc>
        <w:tc>
          <w:tcPr>
            <w:tcW w:w="1560" w:type="dxa"/>
          </w:tcPr>
          <w:p w14:paraId="23B6E90B"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3B171EFE"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763BF83" w14:textId="77777777" w:rsidTr="00BA2CA9">
        <w:trPr>
          <w:trHeight w:val="491"/>
        </w:trPr>
        <w:tc>
          <w:tcPr>
            <w:tcW w:w="451" w:type="dxa"/>
          </w:tcPr>
          <w:p w14:paraId="6168336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lastRenderedPageBreak/>
              <w:t xml:space="preserve">2        </w:t>
            </w:r>
          </w:p>
        </w:tc>
        <w:tc>
          <w:tcPr>
            <w:tcW w:w="2153" w:type="dxa"/>
          </w:tcPr>
          <w:p w14:paraId="7589B3F6" w14:textId="5BBEE488"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Masło extra zaw. tł. pow. 82%</w:t>
            </w:r>
          </w:p>
        </w:tc>
        <w:tc>
          <w:tcPr>
            <w:tcW w:w="771" w:type="dxa"/>
          </w:tcPr>
          <w:p w14:paraId="3EC9E81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62D9A0C8"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15530000-2</w:t>
            </w:r>
          </w:p>
        </w:tc>
        <w:tc>
          <w:tcPr>
            <w:tcW w:w="1437" w:type="dxa"/>
            <w:vAlign w:val="bottom"/>
          </w:tcPr>
          <w:p w14:paraId="51F9FE1C" w14:textId="42D26955" w:rsidR="001D0CD3" w:rsidRPr="001D0CD3" w:rsidRDefault="003207AF" w:rsidP="00555AB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C76828">
              <w:rPr>
                <w:rFonts w:ascii="Arial" w:eastAsia="Calibri" w:hAnsi="Arial" w:cs="Calibri"/>
                <w:sz w:val="20"/>
                <w:szCs w:val="20"/>
                <w:lang w:eastAsia="ar-SA"/>
              </w:rPr>
              <w:t>5</w:t>
            </w:r>
          </w:p>
        </w:tc>
        <w:tc>
          <w:tcPr>
            <w:tcW w:w="1560" w:type="dxa"/>
          </w:tcPr>
          <w:p w14:paraId="7E964FC2"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677ED2A4"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A33A916" w14:textId="77777777" w:rsidTr="00BA2CA9">
        <w:trPr>
          <w:trHeight w:val="491"/>
        </w:trPr>
        <w:tc>
          <w:tcPr>
            <w:tcW w:w="451" w:type="dxa"/>
          </w:tcPr>
          <w:p w14:paraId="18B6C79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3</w:t>
            </w:r>
          </w:p>
        </w:tc>
        <w:tc>
          <w:tcPr>
            <w:tcW w:w="2153" w:type="dxa"/>
          </w:tcPr>
          <w:p w14:paraId="37133B14" w14:textId="71CBED4D" w:rsidR="001D0CD3" w:rsidRPr="001D0CD3" w:rsidRDefault="00C7682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Mleko w kartonie 2% (op. 1l)</w:t>
            </w:r>
          </w:p>
        </w:tc>
        <w:tc>
          <w:tcPr>
            <w:tcW w:w="771" w:type="dxa"/>
          </w:tcPr>
          <w:p w14:paraId="77CE3E96" w14:textId="2C046698" w:rsidR="001D0CD3" w:rsidRPr="001D0CD3" w:rsidRDefault="00C76828" w:rsidP="001D0CD3">
            <w:pPr>
              <w:suppressLineNumbers/>
              <w:suppressAutoHyphens/>
              <w:snapToGrid w:val="0"/>
              <w:rPr>
                <w:rFonts w:ascii="Calibri" w:eastAsia="Calibri" w:hAnsi="Calibri" w:cs="Calibri"/>
                <w:lang w:eastAsia="ar-SA"/>
              </w:rPr>
            </w:pPr>
            <w:r>
              <w:rPr>
                <w:rFonts w:ascii="Calibri" w:eastAsia="Calibri" w:hAnsi="Calibri" w:cs="Calibri"/>
                <w:lang w:eastAsia="ar-SA"/>
              </w:rPr>
              <w:t>l</w:t>
            </w:r>
          </w:p>
        </w:tc>
        <w:tc>
          <w:tcPr>
            <w:tcW w:w="1437" w:type="dxa"/>
          </w:tcPr>
          <w:p w14:paraId="3E43F5E8" w14:textId="77777777" w:rsidR="001D0CD3" w:rsidRPr="001D0CD3" w:rsidRDefault="001D0CD3" w:rsidP="001D0CD3">
            <w:pPr>
              <w:suppressAutoHyphens/>
              <w:jc w:val="right"/>
              <w:rPr>
                <w:rFonts w:ascii="Arial" w:eastAsia="Calibri" w:hAnsi="Arial" w:cs="Calibri"/>
                <w:sz w:val="20"/>
                <w:szCs w:val="20"/>
                <w:lang w:eastAsia="ar-SA"/>
              </w:rPr>
            </w:pPr>
          </w:p>
        </w:tc>
        <w:tc>
          <w:tcPr>
            <w:tcW w:w="1437" w:type="dxa"/>
            <w:vAlign w:val="bottom"/>
          </w:tcPr>
          <w:p w14:paraId="503D9108" w14:textId="62AD8A21" w:rsidR="001D0CD3" w:rsidRPr="001D0CD3" w:rsidRDefault="00C76828" w:rsidP="00555AB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5</w:t>
            </w:r>
            <w:r w:rsidR="00CF7EE5">
              <w:rPr>
                <w:rFonts w:ascii="Arial" w:eastAsia="Calibri" w:hAnsi="Arial" w:cs="Calibri"/>
                <w:sz w:val="20"/>
                <w:szCs w:val="20"/>
                <w:lang w:eastAsia="ar-SA"/>
              </w:rPr>
              <w:t>0</w:t>
            </w:r>
          </w:p>
        </w:tc>
        <w:tc>
          <w:tcPr>
            <w:tcW w:w="1560" w:type="dxa"/>
          </w:tcPr>
          <w:p w14:paraId="64F1D23F"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C1B9BC5"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2CE3FE00" w14:textId="77777777" w:rsidTr="00BA2CA9">
        <w:trPr>
          <w:trHeight w:val="491"/>
        </w:trPr>
        <w:tc>
          <w:tcPr>
            <w:tcW w:w="451" w:type="dxa"/>
          </w:tcPr>
          <w:p w14:paraId="6AEA86A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4       </w:t>
            </w:r>
          </w:p>
        </w:tc>
        <w:tc>
          <w:tcPr>
            <w:tcW w:w="2153" w:type="dxa"/>
          </w:tcPr>
          <w:p w14:paraId="423BE64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Twaróg półtłusty</w:t>
            </w:r>
          </w:p>
        </w:tc>
        <w:tc>
          <w:tcPr>
            <w:tcW w:w="771" w:type="dxa"/>
          </w:tcPr>
          <w:p w14:paraId="0EFEA56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5A1B8E25"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15542100-0</w:t>
            </w:r>
          </w:p>
        </w:tc>
        <w:tc>
          <w:tcPr>
            <w:tcW w:w="1437" w:type="dxa"/>
            <w:vAlign w:val="bottom"/>
          </w:tcPr>
          <w:p w14:paraId="6E2910B5" w14:textId="2541A02C" w:rsidR="001D0CD3" w:rsidRPr="001D0CD3" w:rsidRDefault="00C7682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CF7EE5">
              <w:rPr>
                <w:rFonts w:ascii="Arial" w:eastAsia="Calibri" w:hAnsi="Arial" w:cs="Calibri"/>
                <w:sz w:val="20"/>
                <w:szCs w:val="20"/>
                <w:lang w:eastAsia="ar-SA"/>
              </w:rPr>
              <w:t>5</w:t>
            </w:r>
            <w:r>
              <w:rPr>
                <w:rFonts w:ascii="Arial" w:eastAsia="Calibri" w:hAnsi="Arial" w:cs="Calibri"/>
                <w:sz w:val="20"/>
                <w:szCs w:val="20"/>
                <w:lang w:eastAsia="ar-SA"/>
              </w:rPr>
              <w:t>0</w:t>
            </w:r>
          </w:p>
        </w:tc>
        <w:tc>
          <w:tcPr>
            <w:tcW w:w="1560" w:type="dxa"/>
          </w:tcPr>
          <w:p w14:paraId="3872E5D7"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2AE84D23"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0DF15580" w14:textId="77777777" w:rsidTr="00BA2CA9">
        <w:trPr>
          <w:trHeight w:val="491"/>
        </w:trPr>
        <w:tc>
          <w:tcPr>
            <w:tcW w:w="451" w:type="dxa"/>
          </w:tcPr>
          <w:p w14:paraId="41940803" w14:textId="77777777" w:rsidR="001D0CD3" w:rsidRPr="001D0CD3" w:rsidRDefault="003207AF" w:rsidP="001D0CD3">
            <w:pPr>
              <w:suppressLineNumbers/>
              <w:suppressAutoHyphens/>
              <w:snapToGrid w:val="0"/>
              <w:rPr>
                <w:rFonts w:ascii="Calibri" w:eastAsia="Calibri" w:hAnsi="Calibri" w:cs="Calibri"/>
                <w:lang w:eastAsia="ar-SA"/>
              </w:rPr>
            </w:pPr>
            <w:r>
              <w:rPr>
                <w:rFonts w:ascii="Calibri" w:eastAsia="Calibri" w:hAnsi="Calibri" w:cs="Calibri"/>
                <w:lang w:eastAsia="ar-SA"/>
              </w:rPr>
              <w:t>5</w:t>
            </w:r>
          </w:p>
        </w:tc>
        <w:tc>
          <w:tcPr>
            <w:tcW w:w="2153" w:type="dxa"/>
          </w:tcPr>
          <w:p w14:paraId="670435E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Śmietana 18% w op. po 400 ml</w:t>
            </w:r>
          </w:p>
        </w:tc>
        <w:tc>
          <w:tcPr>
            <w:tcW w:w="771" w:type="dxa"/>
          </w:tcPr>
          <w:p w14:paraId="2794BE74" w14:textId="72DC947B" w:rsidR="001D0CD3" w:rsidRPr="001D0CD3" w:rsidRDefault="00CF7EE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437" w:type="dxa"/>
          </w:tcPr>
          <w:p w14:paraId="105B3253"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Arial" w:eastAsia="Calibri" w:hAnsi="Arial" w:cs="Calibri"/>
                <w:sz w:val="20"/>
                <w:szCs w:val="20"/>
                <w:lang w:eastAsia="ar-SA"/>
              </w:rPr>
              <w:t>15512000-0</w:t>
            </w:r>
          </w:p>
        </w:tc>
        <w:tc>
          <w:tcPr>
            <w:tcW w:w="1437" w:type="dxa"/>
            <w:vAlign w:val="bottom"/>
          </w:tcPr>
          <w:p w14:paraId="15A646E3" w14:textId="1322EE7F" w:rsidR="001D0CD3" w:rsidRPr="001D0CD3"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w:t>
            </w:r>
            <w:r w:rsidR="00C76828">
              <w:rPr>
                <w:rFonts w:ascii="Arial" w:eastAsia="Calibri" w:hAnsi="Arial" w:cs="Calibri"/>
                <w:sz w:val="20"/>
                <w:szCs w:val="20"/>
                <w:lang w:eastAsia="ar-SA"/>
              </w:rPr>
              <w:t>3</w:t>
            </w:r>
            <w:r w:rsidR="001D0CD3" w:rsidRPr="001D0CD3">
              <w:rPr>
                <w:rFonts w:ascii="Arial" w:eastAsia="Calibri" w:hAnsi="Arial" w:cs="Calibri"/>
                <w:sz w:val="20"/>
                <w:szCs w:val="20"/>
                <w:lang w:eastAsia="ar-SA"/>
              </w:rPr>
              <w:t>0</w:t>
            </w:r>
          </w:p>
        </w:tc>
        <w:tc>
          <w:tcPr>
            <w:tcW w:w="1560" w:type="dxa"/>
          </w:tcPr>
          <w:p w14:paraId="26FA36CD"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6815231F" w14:textId="77777777" w:rsidR="001D0CD3" w:rsidRPr="001D0CD3" w:rsidRDefault="001D0CD3" w:rsidP="001D0CD3">
            <w:pPr>
              <w:suppressLineNumbers/>
              <w:suppressAutoHyphens/>
              <w:snapToGrid w:val="0"/>
              <w:rPr>
                <w:rFonts w:ascii="Calibri" w:eastAsia="Calibri" w:hAnsi="Calibri" w:cs="Calibri"/>
                <w:lang w:eastAsia="ar-SA"/>
              </w:rPr>
            </w:pPr>
          </w:p>
        </w:tc>
      </w:tr>
      <w:tr w:rsidR="00CF7EE5" w:rsidRPr="001D0CD3" w14:paraId="423EF8DD" w14:textId="77777777" w:rsidTr="00BA2CA9">
        <w:trPr>
          <w:trHeight w:val="491"/>
        </w:trPr>
        <w:tc>
          <w:tcPr>
            <w:tcW w:w="451" w:type="dxa"/>
          </w:tcPr>
          <w:p w14:paraId="29E47E23" w14:textId="77777777" w:rsidR="00CF7EE5" w:rsidRDefault="00CF7EE5" w:rsidP="001D0CD3">
            <w:pPr>
              <w:suppressLineNumbers/>
              <w:suppressAutoHyphens/>
              <w:snapToGrid w:val="0"/>
              <w:rPr>
                <w:rFonts w:ascii="Calibri" w:eastAsia="Calibri" w:hAnsi="Calibri" w:cs="Calibri"/>
                <w:lang w:eastAsia="ar-SA"/>
              </w:rPr>
            </w:pPr>
          </w:p>
        </w:tc>
        <w:tc>
          <w:tcPr>
            <w:tcW w:w="2153" w:type="dxa"/>
          </w:tcPr>
          <w:p w14:paraId="3DC7C993" w14:textId="5D68B2D7" w:rsidR="00CF7EE5" w:rsidRPr="001D0CD3" w:rsidRDefault="00CF7EE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Śmietana 30% w op. 500ml</w:t>
            </w:r>
          </w:p>
        </w:tc>
        <w:tc>
          <w:tcPr>
            <w:tcW w:w="771" w:type="dxa"/>
          </w:tcPr>
          <w:p w14:paraId="348CE378" w14:textId="42564583" w:rsidR="00CF7EE5" w:rsidRDefault="00CF7EE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437" w:type="dxa"/>
          </w:tcPr>
          <w:p w14:paraId="1BFF4EFC" w14:textId="77777777" w:rsidR="00CF7EE5" w:rsidRPr="001D0CD3" w:rsidRDefault="00CF7EE5" w:rsidP="001D0CD3">
            <w:pPr>
              <w:suppressAutoHyphens/>
              <w:jc w:val="right"/>
              <w:rPr>
                <w:rFonts w:ascii="Arial" w:eastAsia="Calibri" w:hAnsi="Arial" w:cs="Calibri"/>
                <w:sz w:val="20"/>
                <w:szCs w:val="20"/>
                <w:lang w:eastAsia="ar-SA"/>
              </w:rPr>
            </w:pPr>
          </w:p>
        </w:tc>
        <w:tc>
          <w:tcPr>
            <w:tcW w:w="1437" w:type="dxa"/>
            <w:vAlign w:val="bottom"/>
          </w:tcPr>
          <w:p w14:paraId="2C85CB9A" w14:textId="0BCA7343" w:rsidR="00CF7EE5"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40</w:t>
            </w:r>
          </w:p>
        </w:tc>
        <w:tc>
          <w:tcPr>
            <w:tcW w:w="1560" w:type="dxa"/>
          </w:tcPr>
          <w:p w14:paraId="23E09350" w14:textId="77777777" w:rsidR="00CF7EE5" w:rsidRPr="001D0CD3" w:rsidRDefault="00CF7EE5" w:rsidP="001D0CD3">
            <w:pPr>
              <w:suppressLineNumbers/>
              <w:suppressAutoHyphens/>
              <w:snapToGrid w:val="0"/>
              <w:rPr>
                <w:rFonts w:ascii="Calibri" w:eastAsia="Calibri" w:hAnsi="Calibri" w:cs="Calibri"/>
                <w:lang w:eastAsia="ar-SA"/>
              </w:rPr>
            </w:pPr>
          </w:p>
        </w:tc>
        <w:tc>
          <w:tcPr>
            <w:tcW w:w="2126" w:type="dxa"/>
          </w:tcPr>
          <w:p w14:paraId="798018A9" w14:textId="77777777" w:rsidR="00CF7EE5" w:rsidRPr="001D0CD3" w:rsidRDefault="00CF7EE5" w:rsidP="001D0CD3">
            <w:pPr>
              <w:suppressLineNumbers/>
              <w:suppressAutoHyphens/>
              <w:snapToGrid w:val="0"/>
              <w:rPr>
                <w:rFonts w:ascii="Calibri" w:eastAsia="Calibri" w:hAnsi="Calibri" w:cs="Calibri"/>
                <w:lang w:eastAsia="ar-SA"/>
              </w:rPr>
            </w:pPr>
          </w:p>
        </w:tc>
      </w:tr>
      <w:tr w:rsidR="00555AB6" w:rsidRPr="001D0CD3" w14:paraId="0D79D812" w14:textId="77777777" w:rsidTr="00BA2CA9">
        <w:trPr>
          <w:trHeight w:val="491"/>
        </w:trPr>
        <w:tc>
          <w:tcPr>
            <w:tcW w:w="451" w:type="dxa"/>
          </w:tcPr>
          <w:p w14:paraId="7E69BEED" w14:textId="77777777" w:rsidR="00555AB6" w:rsidRDefault="00F7215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6</w:t>
            </w:r>
          </w:p>
        </w:tc>
        <w:tc>
          <w:tcPr>
            <w:tcW w:w="2153" w:type="dxa"/>
          </w:tcPr>
          <w:p w14:paraId="39CE897A" w14:textId="7725A206" w:rsidR="00555AB6" w:rsidRPr="001D0CD3" w:rsidRDefault="00555AB6" w:rsidP="001D0CD3">
            <w:pPr>
              <w:suppressLineNumbers/>
              <w:suppressAutoHyphens/>
              <w:snapToGrid w:val="0"/>
              <w:rPr>
                <w:rFonts w:ascii="Calibri" w:eastAsia="Calibri" w:hAnsi="Calibri" w:cs="Calibri"/>
                <w:lang w:eastAsia="ar-SA"/>
              </w:rPr>
            </w:pPr>
            <w:r>
              <w:rPr>
                <w:rFonts w:ascii="Calibri" w:eastAsia="Calibri" w:hAnsi="Calibri" w:cs="Calibri"/>
                <w:lang w:eastAsia="ar-SA"/>
              </w:rPr>
              <w:t>Jogurt naturalny w op. po 400 ml</w:t>
            </w:r>
          </w:p>
        </w:tc>
        <w:tc>
          <w:tcPr>
            <w:tcW w:w="771" w:type="dxa"/>
          </w:tcPr>
          <w:p w14:paraId="437CDF11" w14:textId="659C6971" w:rsidR="00555AB6" w:rsidRDefault="00CF7EE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437" w:type="dxa"/>
          </w:tcPr>
          <w:p w14:paraId="28866F89" w14:textId="77777777" w:rsidR="00555AB6" w:rsidRPr="001D0CD3" w:rsidRDefault="00555AB6" w:rsidP="001D0CD3">
            <w:pPr>
              <w:suppressAutoHyphens/>
              <w:jc w:val="right"/>
              <w:rPr>
                <w:rFonts w:ascii="Arial" w:eastAsia="Calibri" w:hAnsi="Arial" w:cs="Calibri"/>
                <w:sz w:val="20"/>
                <w:szCs w:val="20"/>
                <w:lang w:eastAsia="ar-SA"/>
              </w:rPr>
            </w:pPr>
          </w:p>
        </w:tc>
        <w:tc>
          <w:tcPr>
            <w:tcW w:w="1437" w:type="dxa"/>
            <w:vAlign w:val="bottom"/>
          </w:tcPr>
          <w:p w14:paraId="4871A4E0" w14:textId="0D0ECB88" w:rsidR="00555AB6"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w:t>
            </w:r>
            <w:r w:rsidR="00555AB6">
              <w:rPr>
                <w:rFonts w:ascii="Arial" w:eastAsia="Calibri" w:hAnsi="Arial" w:cs="Calibri"/>
                <w:sz w:val="20"/>
                <w:szCs w:val="20"/>
                <w:lang w:eastAsia="ar-SA"/>
              </w:rPr>
              <w:t>5</w:t>
            </w:r>
          </w:p>
        </w:tc>
        <w:tc>
          <w:tcPr>
            <w:tcW w:w="1560" w:type="dxa"/>
          </w:tcPr>
          <w:p w14:paraId="4ACEF180" w14:textId="77777777" w:rsidR="00555AB6" w:rsidRPr="001D0CD3" w:rsidRDefault="00555AB6" w:rsidP="001D0CD3">
            <w:pPr>
              <w:suppressLineNumbers/>
              <w:suppressAutoHyphens/>
              <w:snapToGrid w:val="0"/>
              <w:rPr>
                <w:rFonts w:ascii="Calibri" w:eastAsia="Calibri" w:hAnsi="Calibri" w:cs="Calibri"/>
                <w:lang w:eastAsia="ar-SA"/>
              </w:rPr>
            </w:pPr>
          </w:p>
        </w:tc>
        <w:tc>
          <w:tcPr>
            <w:tcW w:w="2126" w:type="dxa"/>
          </w:tcPr>
          <w:p w14:paraId="0013AA53" w14:textId="77777777" w:rsidR="00555AB6" w:rsidRPr="001D0CD3" w:rsidRDefault="00555AB6" w:rsidP="001D0CD3">
            <w:pPr>
              <w:suppressLineNumbers/>
              <w:suppressAutoHyphens/>
              <w:snapToGrid w:val="0"/>
              <w:rPr>
                <w:rFonts w:ascii="Calibri" w:eastAsia="Calibri" w:hAnsi="Calibri" w:cs="Calibri"/>
                <w:lang w:eastAsia="ar-SA"/>
              </w:rPr>
            </w:pPr>
          </w:p>
        </w:tc>
      </w:tr>
      <w:tr w:rsidR="001D0CD3" w:rsidRPr="001D0CD3" w14:paraId="399C23A8" w14:textId="77777777" w:rsidTr="00BA2CA9">
        <w:trPr>
          <w:trHeight w:val="491"/>
        </w:trPr>
        <w:tc>
          <w:tcPr>
            <w:tcW w:w="451" w:type="dxa"/>
          </w:tcPr>
          <w:p w14:paraId="1662DA93" w14:textId="77777777" w:rsidR="001D0CD3" w:rsidRPr="001D0CD3" w:rsidRDefault="00F7215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7</w:t>
            </w:r>
          </w:p>
        </w:tc>
        <w:tc>
          <w:tcPr>
            <w:tcW w:w="2153" w:type="dxa"/>
          </w:tcPr>
          <w:p w14:paraId="6967E4BA" w14:textId="77777777" w:rsidR="001D0CD3" w:rsidRPr="001D0CD3" w:rsidRDefault="003207AF" w:rsidP="001D0CD3">
            <w:pPr>
              <w:suppressLineNumbers/>
              <w:suppressAutoHyphens/>
              <w:snapToGrid w:val="0"/>
              <w:rPr>
                <w:rFonts w:ascii="Calibri" w:eastAsia="Calibri" w:hAnsi="Calibri" w:cs="Calibri"/>
                <w:lang w:eastAsia="ar-SA"/>
              </w:rPr>
            </w:pPr>
            <w:r>
              <w:rPr>
                <w:rFonts w:ascii="Calibri" w:eastAsia="Calibri" w:hAnsi="Calibri" w:cs="Calibri"/>
                <w:lang w:eastAsia="ar-SA"/>
              </w:rPr>
              <w:t>Margaryna  op. 250g.</w:t>
            </w:r>
          </w:p>
        </w:tc>
        <w:tc>
          <w:tcPr>
            <w:tcW w:w="771" w:type="dxa"/>
          </w:tcPr>
          <w:p w14:paraId="51BEAB79" w14:textId="60120DFB" w:rsidR="001D0CD3" w:rsidRPr="001D0CD3" w:rsidRDefault="00CF7EE5"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szt</w:t>
            </w:r>
          </w:p>
        </w:tc>
        <w:tc>
          <w:tcPr>
            <w:tcW w:w="1437" w:type="dxa"/>
          </w:tcPr>
          <w:p w14:paraId="1AC52AE9" w14:textId="77777777" w:rsidR="001D0CD3" w:rsidRPr="001D0CD3" w:rsidRDefault="001D0CD3" w:rsidP="001D0CD3">
            <w:pPr>
              <w:suppressAutoHyphens/>
              <w:jc w:val="right"/>
              <w:rPr>
                <w:rFonts w:ascii="Arial" w:eastAsia="Calibri" w:hAnsi="Arial" w:cs="Calibri"/>
                <w:sz w:val="20"/>
                <w:szCs w:val="20"/>
                <w:lang w:eastAsia="ar-SA"/>
              </w:rPr>
            </w:pPr>
          </w:p>
        </w:tc>
        <w:tc>
          <w:tcPr>
            <w:tcW w:w="1437" w:type="dxa"/>
            <w:vAlign w:val="bottom"/>
          </w:tcPr>
          <w:p w14:paraId="190BD9FB" w14:textId="0775E51F" w:rsidR="001D0CD3" w:rsidRPr="001D0CD3" w:rsidRDefault="00CF7EE5" w:rsidP="00555AB6">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25</w:t>
            </w:r>
            <w:r w:rsidR="00C76828">
              <w:rPr>
                <w:rFonts w:ascii="Arial" w:eastAsia="Calibri" w:hAnsi="Arial" w:cs="Calibri"/>
                <w:sz w:val="20"/>
                <w:szCs w:val="20"/>
                <w:lang w:eastAsia="ar-SA"/>
              </w:rPr>
              <w:t>0</w:t>
            </w:r>
          </w:p>
        </w:tc>
        <w:tc>
          <w:tcPr>
            <w:tcW w:w="1560" w:type="dxa"/>
          </w:tcPr>
          <w:p w14:paraId="76B62189"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44317D2E"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E113ED1" w14:textId="77777777" w:rsidTr="00BA2CA9">
        <w:trPr>
          <w:trHeight w:val="491"/>
        </w:trPr>
        <w:tc>
          <w:tcPr>
            <w:tcW w:w="451" w:type="dxa"/>
          </w:tcPr>
          <w:p w14:paraId="3610A49F" w14:textId="77777777" w:rsidR="001D0CD3" w:rsidRPr="001D0CD3" w:rsidRDefault="00F72151" w:rsidP="001D0CD3">
            <w:pPr>
              <w:suppressLineNumbers/>
              <w:suppressAutoHyphens/>
              <w:snapToGrid w:val="0"/>
              <w:rPr>
                <w:rFonts w:ascii="Calibri" w:eastAsia="Calibri" w:hAnsi="Calibri" w:cs="Calibri"/>
                <w:lang w:eastAsia="ar-SA"/>
              </w:rPr>
            </w:pPr>
            <w:r>
              <w:rPr>
                <w:rFonts w:ascii="Calibri" w:eastAsia="Calibri" w:hAnsi="Calibri" w:cs="Calibri"/>
                <w:lang w:eastAsia="ar-SA"/>
              </w:rPr>
              <w:t>8</w:t>
            </w:r>
          </w:p>
        </w:tc>
        <w:tc>
          <w:tcPr>
            <w:tcW w:w="2153" w:type="dxa"/>
          </w:tcPr>
          <w:p w14:paraId="37883144" w14:textId="77777777" w:rsidR="001D0CD3" w:rsidRPr="001D0CD3" w:rsidRDefault="003207AF"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Serek topiony w kostce w op. 10</w:t>
            </w:r>
            <w:r w:rsidR="001D0CD3" w:rsidRPr="001D0CD3">
              <w:rPr>
                <w:rFonts w:ascii="Calibri" w:eastAsia="Calibri" w:hAnsi="Calibri" w:cs="Calibri"/>
                <w:lang w:eastAsia="ar-SA"/>
              </w:rPr>
              <w:t>0g</w:t>
            </w:r>
          </w:p>
        </w:tc>
        <w:tc>
          <w:tcPr>
            <w:tcW w:w="771" w:type="dxa"/>
          </w:tcPr>
          <w:p w14:paraId="7ED6DEC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142E94A0" w14:textId="77777777" w:rsidR="001D0CD3" w:rsidRPr="001D0CD3" w:rsidRDefault="001D0CD3" w:rsidP="001D0CD3">
            <w:pPr>
              <w:suppressAutoHyphens/>
              <w:jc w:val="right"/>
              <w:rPr>
                <w:rFonts w:ascii="Arial" w:eastAsia="Calibri" w:hAnsi="Arial" w:cs="Calibri"/>
                <w:sz w:val="20"/>
                <w:szCs w:val="20"/>
                <w:lang w:eastAsia="ar-SA"/>
              </w:rPr>
            </w:pPr>
          </w:p>
        </w:tc>
        <w:tc>
          <w:tcPr>
            <w:tcW w:w="1437" w:type="dxa"/>
            <w:vAlign w:val="bottom"/>
          </w:tcPr>
          <w:p w14:paraId="5A08877B" w14:textId="13891E41" w:rsidR="001D0CD3" w:rsidRPr="001D0CD3" w:rsidRDefault="00C7682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7</w:t>
            </w:r>
            <w:r w:rsidR="001D0CD3" w:rsidRPr="001D0CD3">
              <w:rPr>
                <w:rFonts w:ascii="Arial" w:eastAsia="Calibri" w:hAnsi="Arial" w:cs="Calibri"/>
                <w:sz w:val="20"/>
                <w:szCs w:val="20"/>
                <w:lang w:eastAsia="ar-SA"/>
              </w:rPr>
              <w:t>0</w:t>
            </w:r>
          </w:p>
        </w:tc>
        <w:tc>
          <w:tcPr>
            <w:tcW w:w="1560" w:type="dxa"/>
          </w:tcPr>
          <w:p w14:paraId="14424CDB"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4E8B38DC"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01C374A" w14:textId="77777777" w:rsidTr="00BA2CA9">
        <w:trPr>
          <w:trHeight w:val="491"/>
        </w:trPr>
        <w:tc>
          <w:tcPr>
            <w:tcW w:w="451" w:type="dxa"/>
          </w:tcPr>
          <w:p w14:paraId="06A3AB2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X    </w:t>
            </w:r>
          </w:p>
        </w:tc>
        <w:tc>
          <w:tcPr>
            <w:tcW w:w="2153" w:type="dxa"/>
          </w:tcPr>
          <w:p w14:paraId="4FEA894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w:t>
            </w:r>
          </w:p>
        </w:tc>
        <w:tc>
          <w:tcPr>
            <w:tcW w:w="771" w:type="dxa"/>
          </w:tcPr>
          <w:p w14:paraId="73A06D6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437" w:type="dxa"/>
          </w:tcPr>
          <w:p w14:paraId="6C914295" w14:textId="77777777" w:rsidR="001D0CD3" w:rsidRPr="001D0CD3" w:rsidRDefault="001D0CD3" w:rsidP="001D0CD3">
            <w:pPr>
              <w:suppressLineNumbers/>
              <w:suppressAutoHyphens/>
              <w:snapToGrid w:val="0"/>
              <w:rPr>
                <w:rFonts w:ascii="Calibri" w:eastAsia="Calibri" w:hAnsi="Calibri" w:cs="Calibri"/>
                <w:lang w:eastAsia="ar-SA"/>
              </w:rPr>
            </w:pPr>
          </w:p>
        </w:tc>
        <w:tc>
          <w:tcPr>
            <w:tcW w:w="1437" w:type="dxa"/>
          </w:tcPr>
          <w:p w14:paraId="1BB4433F" w14:textId="77777777" w:rsidR="001D0CD3" w:rsidRPr="001D0CD3" w:rsidRDefault="001D0CD3" w:rsidP="001D0CD3">
            <w:pPr>
              <w:suppressLineNumbers/>
              <w:suppressAutoHyphens/>
              <w:snapToGrid w:val="0"/>
              <w:rPr>
                <w:rFonts w:ascii="Calibri" w:eastAsia="Calibri" w:hAnsi="Calibri" w:cs="Calibri"/>
                <w:lang w:eastAsia="ar-SA"/>
              </w:rPr>
            </w:pPr>
          </w:p>
        </w:tc>
        <w:tc>
          <w:tcPr>
            <w:tcW w:w="1560" w:type="dxa"/>
          </w:tcPr>
          <w:p w14:paraId="6D8477C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126" w:type="dxa"/>
          </w:tcPr>
          <w:p w14:paraId="0DF376AB"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6582026C" w14:textId="77777777" w:rsidR="001D0CD3" w:rsidRPr="001D0CD3" w:rsidRDefault="001D0CD3" w:rsidP="001D0CD3">
      <w:pPr>
        <w:suppressAutoHyphens/>
        <w:rPr>
          <w:rFonts w:ascii="Calibri" w:eastAsia="Calibri" w:hAnsi="Calibri" w:cs="Calibri"/>
          <w:lang w:eastAsia="ar-SA"/>
        </w:rPr>
      </w:pPr>
    </w:p>
    <w:p w14:paraId="47A3E2B1" w14:textId="77777777" w:rsidR="00C1331B" w:rsidRDefault="001D0CD3" w:rsidP="00F72151">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753C8AFF" w14:textId="77777777" w:rsidR="00C1331B" w:rsidRPr="001D0CD3" w:rsidRDefault="00C1331B" w:rsidP="001D0CD3">
      <w:pPr>
        <w:suppressAutoHyphens/>
        <w:jc w:val="right"/>
        <w:rPr>
          <w:rFonts w:ascii="Calibri" w:eastAsia="Calibri" w:hAnsi="Calibri" w:cs="Calibri"/>
          <w:lang w:eastAsia="ar-SA"/>
        </w:rPr>
      </w:pPr>
    </w:p>
    <w:p w14:paraId="2EAD4BA7"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493C189D" w14:textId="256609B8"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RYB</w:t>
      </w:r>
      <w:r w:rsidR="00E62F9D">
        <w:rPr>
          <w:rFonts w:ascii="Calibri" w:eastAsia="Calibri" w:hAnsi="Calibri" w:cs="Calibri"/>
          <w:lang w:eastAsia="ar-SA"/>
        </w:rPr>
        <w:t>Y</w:t>
      </w:r>
      <w:r w:rsidRPr="001D0CD3">
        <w:rPr>
          <w:rFonts w:ascii="Calibri" w:eastAsia="Calibri" w:hAnsi="Calibri" w:cs="Calibri"/>
          <w:lang w:eastAsia="ar-SA"/>
        </w:rPr>
        <w:t xml:space="preserve"> I PRZETWORY RYBNE</w:t>
      </w:r>
    </w:p>
    <w:p w14:paraId="21891BCC"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15220000-6</w:t>
      </w:r>
    </w:p>
    <w:p w14:paraId="23FC3601"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1DB0967D"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1A89EFE3" w14:textId="77777777" w:rsidR="001D0CD3" w:rsidRPr="000835F9" w:rsidRDefault="001D0CD3" w:rsidP="001D0CD3">
      <w:pPr>
        <w:autoSpaceDE w:val="0"/>
        <w:autoSpaceDN w:val="0"/>
        <w:adjustRightInd w:val="0"/>
        <w:spacing w:after="0" w:line="240" w:lineRule="auto"/>
        <w:rPr>
          <w:rFonts w:ascii="TimesNewRomanPSMT" w:eastAsia="Times New Roman" w:hAnsi="TimesNewRomanPSMT" w:cs="TimesNewRomanPSMT"/>
          <w:b/>
          <w:sz w:val="24"/>
          <w:szCs w:val="24"/>
          <w:lang w:eastAsia="pl-PL"/>
        </w:rPr>
      </w:pPr>
      <w:r w:rsidRPr="000835F9">
        <w:rPr>
          <w:rFonts w:ascii="TimesNewRomanPSMT" w:eastAsia="Times New Roman" w:hAnsi="TimesNewRomanPSMT" w:cs="TimesNewRomanPSMT"/>
          <w:b/>
          <w:sz w:val="24"/>
          <w:szCs w:val="24"/>
          <w:lang w:eastAsia="pl-PL"/>
        </w:rPr>
        <w:t xml:space="preserve">Dostawa towaru do magazynów Zamawiającego  następuje w godz. od 7.00 </w:t>
      </w:r>
      <w:r w:rsidR="00F72151">
        <w:rPr>
          <w:rFonts w:ascii="TimesNewRomanPSMT" w:eastAsia="Times New Roman" w:hAnsi="TimesNewRomanPSMT" w:cs="TimesNewRomanPSMT"/>
          <w:b/>
          <w:sz w:val="24"/>
          <w:szCs w:val="24"/>
          <w:lang w:eastAsia="pl-PL"/>
        </w:rPr>
        <w:t>do 13</w:t>
      </w:r>
      <w:r w:rsidRPr="000835F9">
        <w:rPr>
          <w:rFonts w:ascii="TimesNewRomanPSMT" w:eastAsia="Times New Roman" w:hAnsi="TimesNewRomanPSMT" w:cs="TimesNewRomanPSMT"/>
          <w:b/>
          <w:sz w:val="24"/>
          <w:szCs w:val="24"/>
          <w:lang w:eastAsia="pl-PL"/>
        </w:rPr>
        <w:t xml:space="preserve">.00 w każdy </w:t>
      </w:r>
      <w:r w:rsidR="00E0130B">
        <w:rPr>
          <w:rFonts w:ascii="TimesNewRomanPSMT" w:eastAsia="Times New Roman" w:hAnsi="TimesNewRomanPSMT" w:cs="TimesNewRomanPSMT"/>
          <w:b/>
          <w:sz w:val="24"/>
          <w:szCs w:val="24"/>
          <w:lang w:eastAsia="pl-PL"/>
        </w:rPr>
        <w:t>czwartek</w:t>
      </w:r>
      <w:r w:rsidRPr="000835F9">
        <w:rPr>
          <w:rFonts w:ascii="TimesNewRomanPSMT" w:eastAsia="Times New Roman" w:hAnsi="TimesNewRomanPSMT" w:cs="TimesNewRomanPSMT"/>
          <w:b/>
          <w:sz w:val="24"/>
          <w:szCs w:val="24"/>
          <w:lang w:eastAsia="pl-PL"/>
        </w:rPr>
        <w:t xml:space="preserve"> tygodnia po wcześniejszym 24 godzinnym złożeniu  zamówienia przez Zamawiającego. </w:t>
      </w:r>
    </w:p>
    <w:p w14:paraId="38C48CF7"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Dostawca może zaproponować produkt o innej nazwie pod warunkiem, że posiadać on będzie te same walory smakowe i właściwości, co produkty podane przykładowo. W takim przypadku należy zaznaczyć jakiego produktu dotyczy oferta równoważna.</w:t>
      </w:r>
    </w:p>
    <w:p w14:paraId="6760ADBB" w14:textId="77777777" w:rsidR="001D0CD3" w:rsidRPr="001D0CD3" w:rsidRDefault="001D0CD3" w:rsidP="001D0CD3">
      <w:pPr>
        <w:suppressAutoHyphens/>
        <w:rPr>
          <w:rFonts w:ascii="Calibri" w:eastAsia="Calibri" w:hAnsi="Calibri" w:cs="Calibri"/>
          <w:lang w:eastAsia="ar-SA"/>
        </w:rPr>
      </w:pPr>
    </w:p>
    <w:tbl>
      <w:tblPr>
        <w:tblW w:w="99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
        <w:gridCol w:w="2153"/>
        <w:gridCol w:w="771"/>
        <w:gridCol w:w="1437"/>
        <w:gridCol w:w="1437"/>
        <w:gridCol w:w="1560"/>
        <w:gridCol w:w="2126"/>
      </w:tblGrid>
      <w:tr w:rsidR="001D0CD3" w:rsidRPr="001D0CD3" w14:paraId="63DCF0CD" w14:textId="77777777" w:rsidTr="00BA2CA9">
        <w:trPr>
          <w:trHeight w:val="1865"/>
        </w:trPr>
        <w:tc>
          <w:tcPr>
            <w:tcW w:w="451" w:type="dxa"/>
          </w:tcPr>
          <w:p w14:paraId="02F5BC26" w14:textId="77777777" w:rsidR="001D0CD3" w:rsidRPr="001D0CD3" w:rsidRDefault="001D0CD3" w:rsidP="001D0CD3">
            <w:pPr>
              <w:suppressLineNumbers/>
              <w:suppressAutoHyphens/>
              <w:snapToGrid w:val="0"/>
              <w:rPr>
                <w:rFonts w:ascii="Calibri" w:eastAsia="Calibri" w:hAnsi="Calibri" w:cs="Calibri"/>
                <w:lang w:eastAsia="ar-SA"/>
              </w:rPr>
            </w:pPr>
          </w:p>
          <w:p w14:paraId="283FAFC9"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153" w:type="dxa"/>
          </w:tcPr>
          <w:p w14:paraId="2E476B6B" w14:textId="77777777" w:rsidR="001D0CD3" w:rsidRPr="001D0CD3" w:rsidRDefault="001D0CD3" w:rsidP="001D0CD3">
            <w:pPr>
              <w:suppressLineNumbers/>
              <w:suppressAutoHyphens/>
              <w:snapToGrid w:val="0"/>
              <w:rPr>
                <w:rFonts w:ascii="Calibri" w:eastAsia="Calibri" w:hAnsi="Calibri" w:cs="Calibri"/>
                <w:lang w:eastAsia="ar-SA"/>
              </w:rPr>
            </w:pPr>
          </w:p>
          <w:p w14:paraId="04F0B799"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21C02640" w14:textId="77777777" w:rsidR="001D0CD3" w:rsidRPr="001D0CD3" w:rsidRDefault="001D0CD3" w:rsidP="001D0CD3">
            <w:pPr>
              <w:suppressLineNumbers/>
              <w:suppressAutoHyphens/>
              <w:rPr>
                <w:rFonts w:ascii="Calibri" w:eastAsia="Calibri" w:hAnsi="Calibri" w:cs="Calibri"/>
                <w:lang w:eastAsia="ar-SA"/>
              </w:rPr>
            </w:pPr>
          </w:p>
        </w:tc>
        <w:tc>
          <w:tcPr>
            <w:tcW w:w="771" w:type="dxa"/>
          </w:tcPr>
          <w:p w14:paraId="63882B88"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79FAE8C7"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437" w:type="dxa"/>
          </w:tcPr>
          <w:p w14:paraId="29C11B79"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437" w:type="dxa"/>
          </w:tcPr>
          <w:p w14:paraId="7047AA20"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Ilość szacunkowa</w:t>
            </w:r>
          </w:p>
        </w:tc>
        <w:tc>
          <w:tcPr>
            <w:tcW w:w="1560" w:type="dxa"/>
          </w:tcPr>
          <w:p w14:paraId="08567E2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Cena  jed.</w:t>
            </w:r>
          </w:p>
          <w:p w14:paraId="79330ADD"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brutto w PLN</w:t>
            </w:r>
          </w:p>
        </w:tc>
        <w:tc>
          <w:tcPr>
            <w:tcW w:w="2126" w:type="dxa"/>
          </w:tcPr>
          <w:p w14:paraId="3634B8E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1FA6FA4C"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0EF0CA55" w14:textId="77777777" w:rsidTr="00BA2CA9">
        <w:trPr>
          <w:trHeight w:val="491"/>
        </w:trPr>
        <w:tc>
          <w:tcPr>
            <w:tcW w:w="451" w:type="dxa"/>
          </w:tcPr>
          <w:p w14:paraId="2E0ED558" w14:textId="77777777" w:rsidR="001D0CD3" w:rsidRPr="001D0CD3" w:rsidRDefault="00E0130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1</w:t>
            </w:r>
          </w:p>
        </w:tc>
        <w:tc>
          <w:tcPr>
            <w:tcW w:w="2153" w:type="dxa"/>
          </w:tcPr>
          <w:p w14:paraId="0A1B67E4"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Filet z dorsza </w:t>
            </w:r>
          </w:p>
        </w:tc>
        <w:tc>
          <w:tcPr>
            <w:tcW w:w="771" w:type="dxa"/>
          </w:tcPr>
          <w:p w14:paraId="586D3DE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71ED1AAA" w14:textId="77777777" w:rsidR="001D0CD3" w:rsidRPr="001D0CD3" w:rsidRDefault="001D0CD3" w:rsidP="001D0CD3">
            <w:pPr>
              <w:suppressAutoHyphens/>
              <w:jc w:val="right"/>
              <w:rPr>
                <w:rFonts w:ascii="Arial" w:eastAsia="Calibri" w:hAnsi="Arial" w:cs="Calibri"/>
                <w:sz w:val="20"/>
                <w:szCs w:val="20"/>
                <w:lang w:eastAsia="ar-SA"/>
              </w:rPr>
            </w:pPr>
            <w:r w:rsidRPr="001D0CD3">
              <w:rPr>
                <w:rFonts w:ascii="Calibri" w:eastAsia="Calibri" w:hAnsi="Calibri" w:cs="Calibri"/>
                <w:lang w:eastAsia="ar-SA"/>
              </w:rPr>
              <w:t>15211000-0</w:t>
            </w:r>
          </w:p>
        </w:tc>
        <w:tc>
          <w:tcPr>
            <w:tcW w:w="1437" w:type="dxa"/>
            <w:vAlign w:val="bottom"/>
          </w:tcPr>
          <w:p w14:paraId="3024D1BD" w14:textId="5AAB33D2" w:rsidR="001D0CD3" w:rsidRPr="001D0CD3"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8</w:t>
            </w:r>
            <w:r w:rsidR="00C76828">
              <w:rPr>
                <w:rFonts w:ascii="Arial" w:eastAsia="Calibri" w:hAnsi="Arial" w:cs="Calibri"/>
                <w:sz w:val="20"/>
                <w:szCs w:val="20"/>
                <w:lang w:eastAsia="ar-SA"/>
              </w:rPr>
              <w:t>0</w:t>
            </w:r>
          </w:p>
        </w:tc>
        <w:tc>
          <w:tcPr>
            <w:tcW w:w="1560" w:type="dxa"/>
          </w:tcPr>
          <w:p w14:paraId="0F8EFB62"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7B4E8928"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C2ABA40" w14:textId="77777777" w:rsidTr="00BA2CA9">
        <w:trPr>
          <w:trHeight w:val="491"/>
        </w:trPr>
        <w:tc>
          <w:tcPr>
            <w:tcW w:w="451" w:type="dxa"/>
          </w:tcPr>
          <w:p w14:paraId="468EC9AA" w14:textId="77777777" w:rsidR="001D0CD3" w:rsidRPr="001D0CD3" w:rsidRDefault="00E0130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2</w:t>
            </w:r>
          </w:p>
        </w:tc>
        <w:tc>
          <w:tcPr>
            <w:tcW w:w="2153" w:type="dxa"/>
          </w:tcPr>
          <w:p w14:paraId="6EDB4DBB" w14:textId="77777777" w:rsidR="001D0CD3" w:rsidRPr="001D0CD3" w:rsidRDefault="00E0130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Tilapia</w:t>
            </w:r>
          </w:p>
        </w:tc>
        <w:tc>
          <w:tcPr>
            <w:tcW w:w="771" w:type="dxa"/>
          </w:tcPr>
          <w:p w14:paraId="6E41EA0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71BB17EE" w14:textId="77777777" w:rsidR="001D0CD3" w:rsidRPr="001D0CD3" w:rsidRDefault="001D0CD3" w:rsidP="001D0CD3">
            <w:pPr>
              <w:suppressAutoHyphens/>
              <w:jc w:val="right"/>
              <w:rPr>
                <w:rFonts w:ascii="Calibri" w:eastAsia="Calibri" w:hAnsi="Calibri" w:cs="Calibri"/>
                <w:lang w:eastAsia="ar-SA"/>
              </w:rPr>
            </w:pPr>
          </w:p>
        </w:tc>
        <w:tc>
          <w:tcPr>
            <w:tcW w:w="1437" w:type="dxa"/>
            <w:vAlign w:val="bottom"/>
          </w:tcPr>
          <w:p w14:paraId="3191F122" w14:textId="4F2CADD1" w:rsidR="001D0CD3" w:rsidRPr="001D0CD3"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20</w:t>
            </w:r>
            <w:r w:rsidR="00E0130B">
              <w:rPr>
                <w:rFonts w:ascii="Arial" w:eastAsia="Calibri" w:hAnsi="Arial" w:cs="Calibri"/>
                <w:sz w:val="20"/>
                <w:szCs w:val="20"/>
                <w:lang w:eastAsia="ar-SA"/>
              </w:rPr>
              <w:t>0</w:t>
            </w:r>
          </w:p>
        </w:tc>
        <w:tc>
          <w:tcPr>
            <w:tcW w:w="1560" w:type="dxa"/>
          </w:tcPr>
          <w:p w14:paraId="46DC7FF1"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14250B2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4411F34E" w14:textId="77777777" w:rsidTr="00BA2CA9">
        <w:trPr>
          <w:trHeight w:val="491"/>
        </w:trPr>
        <w:tc>
          <w:tcPr>
            <w:tcW w:w="451" w:type="dxa"/>
          </w:tcPr>
          <w:p w14:paraId="3E382196" w14:textId="77777777" w:rsidR="001D0CD3" w:rsidRPr="001D0CD3" w:rsidRDefault="00E0130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3</w:t>
            </w:r>
          </w:p>
        </w:tc>
        <w:tc>
          <w:tcPr>
            <w:tcW w:w="2153" w:type="dxa"/>
          </w:tcPr>
          <w:p w14:paraId="0A6D468C" w14:textId="56AF0FF4"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Filet z </w:t>
            </w:r>
            <w:r w:rsidR="00CF7EE5">
              <w:rPr>
                <w:rFonts w:ascii="Calibri" w:eastAsia="Calibri" w:hAnsi="Calibri" w:cs="Calibri"/>
                <w:lang w:eastAsia="ar-SA"/>
              </w:rPr>
              <w:t>morszczuka</w:t>
            </w:r>
          </w:p>
        </w:tc>
        <w:tc>
          <w:tcPr>
            <w:tcW w:w="771" w:type="dxa"/>
          </w:tcPr>
          <w:p w14:paraId="1D380E2D"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0A84995C" w14:textId="77777777" w:rsidR="001D0CD3" w:rsidRPr="001D0CD3" w:rsidRDefault="001D0CD3" w:rsidP="001D0CD3">
            <w:pPr>
              <w:suppressAutoHyphens/>
              <w:jc w:val="right"/>
              <w:rPr>
                <w:rFonts w:ascii="Calibri" w:eastAsia="Calibri" w:hAnsi="Calibri" w:cs="Calibri"/>
                <w:lang w:eastAsia="ar-SA"/>
              </w:rPr>
            </w:pPr>
          </w:p>
        </w:tc>
        <w:tc>
          <w:tcPr>
            <w:tcW w:w="1437" w:type="dxa"/>
            <w:vAlign w:val="bottom"/>
          </w:tcPr>
          <w:p w14:paraId="1BFC1D11" w14:textId="6B8E8293" w:rsidR="001D0CD3" w:rsidRPr="001D0CD3" w:rsidRDefault="00CF7EE5"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10</w:t>
            </w:r>
          </w:p>
        </w:tc>
        <w:tc>
          <w:tcPr>
            <w:tcW w:w="1560" w:type="dxa"/>
          </w:tcPr>
          <w:p w14:paraId="31F3C2F5"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6F8B0A2A"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5B59A68D" w14:textId="77777777" w:rsidTr="00BA2CA9">
        <w:trPr>
          <w:trHeight w:val="491"/>
        </w:trPr>
        <w:tc>
          <w:tcPr>
            <w:tcW w:w="451" w:type="dxa"/>
          </w:tcPr>
          <w:p w14:paraId="7FAFCF86" w14:textId="77777777" w:rsidR="001D0CD3" w:rsidRPr="001D0CD3" w:rsidRDefault="00E0130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4</w:t>
            </w:r>
          </w:p>
        </w:tc>
        <w:tc>
          <w:tcPr>
            <w:tcW w:w="2153" w:type="dxa"/>
          </w:tcPr>
          <w:p w14:paraId="16B93FDE" w14:textId="77777777" w:rsidR="001D0CD3" w:rsidRPr="001D0CD3" w:rsidRDefault="001D0CD3" w:rsidP="00E0130B">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Filet </w:t>
            </w:r>
            <w:r w:rsidR="00E0130B">
              <w:rPr>
                <w:rFonts w:ascii="Calibri" w:eastAsia="Calibri" w:hAnsi="Calibri" w:cs="Calibri"/>
                <w:lang w:eastAsia="ar-SA"/>
              </w:rPr>
              <w:t>śledziowy solony - Matijas</w:t>
            </w:r>
          </w:p>
        </w:tc>
        <w:tc>
          <w:tcPr>
            <w:tcW w:w="771" w:type="dxa"/>
          </w:tcPr>
          <w:p w14:paraId="5BD3E89C"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Kg</w:t>
            </w:r>
          </w:p>
        </w:tc>
        <w:tc>
          <w:tcPr>
            <w:tcW w:w="1437" w:type="dxa"/>
          </w:tcPr>
          <w:p w14:paraId="6B8F9504" w14:textId="77777777" w:rsidR="001D0CD3" w:rsidRPr="001D0CD3" w:rsidRDefault="001D0CD3" w:rsidP="001D0CD3">
            <w:pPr>
              <w:suppressAutoHyphens/>
              <w:jc w:val="right"/>
              <w:rPr>
                <w:rFonts w:ascii="Calibri" w:eastAsia="Calibri" w:hAnsi="Calibri" w:cs="Calibri"/>
                <w:lang w:eastAsia="ar-SA"/>
              </w:rPr>
            </w:pPr>
          </w:p>
        </w:tc>
        <w:tc>
          <w:tcPr>
            <w:tcW w:w="1437" w:type="dxa"/>
            <w:vAlign w:val="bottom"/>
          </w:tcPr>
          <w:p w14:paraId="7E54AD51" w14:textId="46639AD3" w:rsidR="001D0CD3" w:rsidRPr="001D0CD3" w:rsidRDefault="00C76828" w:rsidP="001D0CD3">
            <w:pPr>
              <w:suppressAutoHyphens/>
              <w:jc w:val="right"/>
              <w:rPr>
                <w:rFonts w:ascii="Arial" w:eastAsia="Calibri" w:hAnsi="Arial" w:cs="Calibri"/>
                <w:sz w:val="20"/>
                <w:szCs w:val="20"/>
                <w:lang w:eastAsia="ar-SA"/>
              </w:rPr>
            </w:pPr>
            <w:r>
              <w:rPr>
                <w:rFonts w:ascii="Arial" w:eastAsia="Calibri" w:hAnsi="Arial" w:cs="Calibri"/>
                <w:sz w:val="20"/>
                <w:szCs w:val="20"/>
                <w:lang w:eastAsia="ar-SA"/>
              </w:rPr>
              <w:t>1</w:t>
            </w:r>
            <w:r w:rsidR="00555AB6">
              <w:rPr>
                <w:rFonts w:ascii="Arial" w:eastAsia="Calibri" w:hAnsi="Arial" w:cs="Calibri"/>
                <w:sz w:val="20"/>
                <w:szCs w:val="20"/>
                <w:lang w:eastAsia="ar-SA"/>
              </w:rPr>
              <w:t>0</w:t>
            </w:r>
          </w:p>
        </w:tc>
        <w:tc>
          <w:tcPr>
            <w:tcW w:w="1560" w:type="dxa"/>
          </w:tcPr>
          <w:p w14:paraId="1189E7CD"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Pr>
          <w:p w14:paraId="728E622F"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31BFA062" w14:textId="77777777" w:rsidTr="00BA2CA9">
        <w:trPr>
          <w:trHeight w:val="491"/>
        </w:trPr>
        <w:tc>
          <w:tcPr>
            <w:tcW w:w="451" w:type="dxa"/>
          </w:tcPr>
          <w:p w14:paraId="1957444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X    </w:t>
            </w:r>
          </w:p>
        </w:tc>
        <w:tc>
          <w:tcPr>
            <w:tcW w:w="2153" w:type="dxa"/>
          </w:tcPr>
          <w:p w14:paraId="43E2C4C3"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w:t>
            </w:r>
          </w:p>
        </w:tc>
        <w:tc>
          <w:tcPr>
            <w:tcW w:w="771" w:type="dxa"/>
          </w:tcPr>
          <w:p w14:paraId="6DA3416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437" w:type="dxa"/>
          </w:tcPr>
          <w:p w14:paraId="2B121BF0" w14:textId="77777777" w:rsidR="001D0CD3" w:rsidRPr="001D0CD3" w:rsidRDefault="001D0CD3" w:rsidP="001D0CD3">
            <w:pPr>
              <w:suppressLineNumbers/>
              <w:suppressAutoHyphens/>
              <w:snapToGrid w:val="0"/>
              <w:rPr>
                <w:rFonts w:ascii="Calibri" w:eastAsia="Calibri" w:hAnsi="Calibri" w:cs="Calibri"/>
                <w:lang w:eastAsia="ar-SA"/>
              </w:rPr>
            </w:pPr>
          </w:p>
        </w:tc>
        <w:tc>
          <w:tcPr>
            <w:tcW w:w="1437" w:type="dxa"/>
          </w:tcPr>
          <w:p w14:paraId="70C68D24" w14:textId="77777777" w:rsidR="001D0CD3" w:rsidRPr="001D0CD3" w:rsidRDefault="001D0CD3" w:rsidP="001D0CD3">
            <w:pPr>
              <w:suppressLineNumbers/>
              <w:suppressAutoHyphens/>
              <w:snapToGrid w:val="0"/>
              <w:rPr>
                <w:rFonts w:ascii="Calibri" w:eastAsia="Calibri" w:hAnsi="Calibri" w:cs="Calibri"/>
                <w:lang w:eastAsia="ar-SA"/>
              </w:rPr>
            </w:pPr>
          </w:p>
        </w:tc>
        <w:tc>
          <w:tcPr>
            <w:tcW w:w="1560" w:type="dxa"/>
          </w:tcPr>
          <w:p w14:paraId="0C219EC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126" w:type="dxa"/>
          </w:tcPr>
          <w:p w14:paraId="00D62114"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1F789836" w14:textId="77777777" w:rsidR="001D0CD3" w:rsidRPr="001D0CD3" w:rsidRDefault="001D0CD3" w:rsidP="001D0CD3">
      <w:pPr>
        <w:suppressAutoHyphens/>
        <w:rPr>
          <w:rFonts w:ascii="Calibri" w:eastAsia="Calibri" w:hAnsi="Calibri" w:cs="Calibri"/>
          <w:lang w:eastAsia="ar-SA"/>
        </w:rPr>
      </w:pPr>
    </w:p>
    <w:p w14:paraId="70740EF7" w14:textId="77777777" w:rsidR="00E0130B" w:rsidRDefault="001D0CD3" w:rsidP="001D0CD3">
      <w:pPr>
        <w:suppressAutoHyphens/>
        <w:rPr>
          <w:rFonts w:ascii="Calibri" w:eastAsia="Calibri" w:hAnsi="Calibri" w:cs="Calibri"/>
          <w:b/>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r w:rsidRPr="001D0CD3">
        <w:rPr>
          <w:rFonts w:ascii="Calibri" w:eastAsia="Calibri" w:hAnsi="Calibri" w:cs="Calibri"/>
          <w:b/>
          <w:lang w:eastAsia="ar-SA"/>
        </w:rPr>
        <w:tab/>
      </w:r>
    </w:p>
    <w:p w14:paraId="2F6F1CE5" w14:textId="77777777" w:rsidR="00E0130B" w:rsidRDefault="00E0130B" w:rsidP="001D0CD3">
      <w:pPr>
        <w:suppressAutoHyphens/>
        <w:rPr>
          <w:rFonts w:ascii="Calibri" w:eastAsia="Calibri" w:hAnsi="Calibri" w:cs="Calibri"/>
          <w:b/>
          <w:lang w:eastAsia="ar-SA"/>
        </w:rPr>
      </w:pPr>
    </w:p>
    <w:p w14:paraId="54B44280" w14:textId="77777777" w:rsidR="00E0130B" w:rsidRDefault="00E0130B" w:rsidP="001D0CD3">
      <w:pPr>
        <w:suppressAutoHyphens/>
        <w:rPr>
          <w:rFonts w:ascii="Calibri" w:eastAsia="Calibri" w:hAnsi="Calibri" w:cs="Calibri"/>
          <w:b/>
          <w:lang w:eastAsia="ar-SA"/>
        </w:rPr>
      </w:pPr>
    </w:p>
    <w:p w14:paraId="22680304" w14:textId="77777777" w:rsidR="001D0CD3" w:rsidRPr="001D0CD3" w:rsidRDefault="001D0CD3" w:rsidP="001D0CD3">
      <w:pPr>
        <w:suppressAutoHyphens/>
        <w:rPr>
          <w:rFonts w:ascii="Calibri" w:eastAsia="Calibri" w:hAnsi="Calibri" w:cs="Calibri"/>
          <w:b/>
          <w:lang w:eastAsia="ar-SA"/>
        </w:rPr>
      </w:pPr>
      <w:r w:rsidRPr="001D0CD3">
        <w:rPr>
          <w:rFonts w:ascii="Calibri" w:eastAsia="Calibri" w:hAnsi="Calibri" w:cs="Calibri"/>
          <w:b/>
          <w:lang w:eastAsia="ar-SA"/>
        </w:rPr>
        <w:t xml:space="preserve">                 </w:t>
      </w:r>
    </w:p>
    <w:p w14:paraId="0B48741E" w14:textId="77777777" w:rsidR="001D0CD3" w:rsidRPr="001D0CD3" w:rsidRDefault="001D0CD3" w:rsidP="001D0CD3">
      <w:pPr>
        <w:suppressAutoHyphens/>
        <w:rPr>
          <w:rFonts w:ascii="Calibri" w:eastAsia="Calibri" w:hAnsi="Calibri" w:cs="Calibri"/>
          <w:lang w:eastAsia="ar-SA"/>
        </w:rPr>
      </w:pPr>
    </w:p>
    <w:p w14:paraId="759B5732" w14:textId="77777777" w:rsidR="00C1331B" w:rsidRDefault="00C1331B" w:rsidP="001D0CD3">
      <w:pPr>
        <w:suppressAutoHyphens/>
        <w:jc w:val="center"/>
        <w:rPr>
          <w:rFonts w:ascii="ArialMT" w:eastAsia="Times New Roman" w:hAnsi="ArialMT" w:cs="ArialMT"/>
          <w:sz w:val="24"/>
          <w:szCs w:val="24"/>
          <w:lang w:eastAsia="pl-PL"/>
        </w:rPr>
      </w:pPr>
    </w:p>
    <w:p w14:paraId="636D111F" w14:textId="77777777" w:rsidR="00C1331B" w:rsidRDefault="00C1331B" w:rsidP="001D0CD3">
      <w:pPr>
        <w:suppressAutoHyphens/>
        <w:jc w:val="center"/>
        <w:rPr>
          <w:rFonts w:ascii="ArialMT" w:eastAsia="Times New Roman" w:hAnsi="ArialMT" w:cs="ArialMT"/>
          <w:sz w:val="24"/>
          <w:szCs w:val="24"/>
          <w:lang w:eastAsia="pl-PL"/>
        </w:rPr>
      </w:pPr>
    </w:p>
    <w:p w14:paraId="6A36CB1E" w14:textId="77777777" w:rsidR="00C1331B" w:rsidRDefault="00C1331B" w:rsidP="001D0CD3">
      <w:pPr>
        <w:suppressAutoHyphens/>
        <w:jc w:val="center"/>
        <w:rPr>
          <w:rFonts w:ascii="ArialMT" w:eastAsia="Times New Roman" w:hAnsi="ArialMT" w:cs="ArialMT"/>
          <w:sz w:val="24"/>
          <w:szCs w:val="24"/>
          <w:lang w:eastAsia="pl-PL"/>
        </w:rPr>
      </w:pPr>
    </w:p>
    <w:p w14:paraId="531B3D93" w14:textId="77777777" w:rsidR="001D0CD3" w:rsidRPr="001D0CD3" w:rsidRDefault="001D0CD3" w:rsidP="001D0CD3">
      <w:pPr>
        <w:suppressAutoHyphens/>
        <w:jc w:val="center"/>
        <w:rPr>
          <w:rFonts w:ascii="Calibri" w:eastAsia="Calibri" w:hAnsi="Calibri" w:cs="Calibri"/>
          <w:lang w:eastAsia="ar-SA"/>
        </w:rPr>
      </w:pPr>
      <w:r w:rsidRPr="001D0CD3">
        <w:rPr>
          <w:rFonts w:ascii="ArialMT" w:eastAsia="Times New Roman" w:hAnsi="ArialMT" w:cs="ArialMT"/>
          <w:sz w:val="24"/>
          <w:szCs w:val="24"/>
          <w:lang w:eastAsia="pl-PL"/>
        </w:rPr>
        <w:t>Formularz asortymentowo-cenowy</w:t>
      </w:r>
    </w:p>
    <w:p w14:paraId="57161E05"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 xml:space="preserve">JAJA, </w:t>
      </w:r>
    </w:p>
    <w:p w14:paraId="068A9C0F" w14:textId="77777777" w:rsidR="001D0CD3" w:rsidRPr="001D0CD3" w:rsidRDefault="001D0CD3" w:rsidP="001D0CD3">
      <w:pPr>
        <w:suppressAutoHyphens/>
        <w:jc w:val="center"/>
        <w:rPr>
          <w:rFonts w:ascii="Calibri" w:eastAsia="Calibri" w:hAnsi="Calibri" w:cs="Calibri"/>
          <w:lang w:eastAsia="ar-SA"/>
        </w:rPr>
      </w:pPr>
      <w:r w:rsidRPr="001D0CD3">
        <w:rPr>
          <w:rFonts w:ascii="Calibri" w:eastAsia="Calibri" w:hAnsi="Calibri" w:cs="Calibri"/>
          <w:lang w:eastAsia="ar-SA"/>
        </w:rPr>
        <w:t>Kod CPV 03142500-3</w:t>
      </w:r>
    </w:p>
    <w:p w14:paraId="0E9190B1"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Przy wypełnianiu proszę o zwrócenie uwagi na podaną gramaturę opakowań. Przy</w:t>
      </w:r>
    </w:p>
    <w:p w14:paraId="01689458"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posiadaniu towaru w innych opakowaniach Dostawca musi przeliczyć wartość opakowania do gramatury podanej przez Zamawiającego.</w:t>
      </w:r>
    </w:p>
    <w:p w14:paraId="240FB6BB"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0835F9">
        <w:rPr>
          <w:rFonts w:ascii="TimesNewRomanPSMT" w:eastAsia="Times New Roman" w:hAnsi="TimesNewRomanPSMT" w:cs="TimesNewRomanPSMT"/>
          <w:b/>
          <w:sz w:val="24"/>
          <w:szCs w:val="24"/>
          <w:lang w:eastAsia="pl-PL"/>
        </w:rPr>
        <w:t xml:space="preserve">Dostawa towaru do magazynów Zamawiającego  następuje w godz. od 7.00 do 12.00  w każdy  </w:t>
      </w:r>
      <w:r w:rsidR="00E0130B" w:rsidRPr="00E0130B">
        <w:rPr>
          <w:rFonts w:ascii="TimesNewRomanPSMT" w:eastAsia="Times New Roman" w:hAnsi="TimesNewRomanPSMT" w:cs="TimesNewRomanPSMT"/>
          <w:b/>
          <w:sz w:val="24"/>
          <w:szCs w:val="24"/>
          <w:lang w:eastAsia="pl-PL"/>
        </w:rPr>
        <w:t>dzień  tygodnia od poniedziałku do piątku</w:t>
      </w:r>
      <w:r w:rsidRPr="000835F9">
        <w:rPr>
          <w:rFonts w:ascii="TimesNewRomanPSMT" w:eastAsia="Times New Roman" w:hAnsi="TimesNewRomanPSMT" w:cs="TimesNewRomanPSMT"/>
          <w:b/>
          <w:sz w:val="24"/>
          <w:szCs w:val="24"/>
          <w:lang w:eastAsia="pl-PL"/>
        </w:rPr>
        <w:t xml:space="preserve">  po wcześniejszym 24 godzinnym złożeniu  zamówienia przez Zamawiającego. </w:t>
      </w:r>
      <w:r w:rsidRPr="001D0CD3">
        <w:rPr>
          <w:rFonts w:ascii="TimesNewRomanPSMT" w:eastAsia="Times New Roman" w:hAnsi="TimesNewRomanPSMT" w:cs="TimesNewRomanPSMT"/>
          <w:sz w:val="24"/>
          <w:szCs w:val="24"/>
          <w:lang w:eastAsia="pl-PL"/>
        </w:rPr>
        <w:t>Dostawca może zaproponować produkt o innej nazwie pod warunkiem, że posiadać on</w:t>
      </w:r>
    </w:p>
    <w:p w14:paraId="09E1F7B5" w14:textId="77777777" w:rsidR="001D0CD3" w:rsidRPr="001D0CD3" w:rsidRDefault="001D0CD3" w:rsidP="001D0CD3">
      <w:pPr>
        <w:autoSpaceDE w:val="0"/>
        <w:autoSpaceDN w:val="0"/>
        <w:adjustRightInd w:val="0"/>
        <w:spacing w:after="0" w:line="240" w:lineRule="auto"/>
        <w:rPr>
          <w:rFonts w:ascii="TimesNewRomanPSMT" w:eastAsia="Times New Roman" w:hAnsi="TimesNewRomanPSMT" w:cs="TimesNewRomanPSMT"/>
          <w:sz w:val="24"/>
          <w:szCs w:val="24"/>
          <w:lang w:eastAsia="pl-PL"/>
        </w:rPr>
      </w:pPr>
      <w:r w:rsidRPr="001D0CD3">
        <w:rPr>
          <w:rFonts w:ascii="TimesNewRomanPSMT" w:eastAsia="Times New Roman" w:hAnsi="TimesNewRomanPSMT" w:cs="TimesNewRomanPSMT"/>
          <w:sz w:val="24"/>
          <w:szCs w:val="24"/>
          <w:lang w:eastAsia="pl-PL"/>
        </w:rPr>
        <w:t>będzie te same walory smakowe i właściwości, co produkty podane przykładowo. W takim  przypadku należy zaznaczyć jakiego produktu dotyczy oferta równoważna.</w:t>
      </w:r>
    </w:p>
    <w:p w14:paraId="3CE89C94" w14:textId="77777777" w:rsidR="001D0CD3" w:rsidRPr="001D0CD3" w:rsidRDefault="001D0CD3" w:rsidP="001D0CD3">
      <w:pPr>
        <w:suppressAutoHyphens/>
        <w:jc w:val="center"/>
        <w:rPr>
          <w:rFonts w:ascii="Calibri" w:eastAsia="Calibri" w:hAnsi="Calibri" w:cs="Calibri"/>
          <w:lang w:eastAsia="ar-SA"/>
        </w:rPr>
      </w:pPr>
    </w:p>
    <w:tbl>
      <w:tblPr>
        <w:tblW w:w="9935" w:type="dxa"/>
        <w:tblInd w:w="55" w:type="dxa"/>
        <w:tblLayout w:type="fixed"/>
        <w:tblCellMar>
          <w:top w:w="55" w:type="dxa"/>
          <w:left w:w="55" w:type="dxa"/>
          <w:bottom w:w="55" w:type="dxa"/>
          <w:right w:w="55" w:type="dxa"/>
        </w:tblCellMar>
        <w:tblLook w:val="0000" w:firstRow="0" w:lastRow="0" w:firstColumn="0" w:lastColumn="0" w:noHBand="0" w:noVBand="0"/>
      </w:tblPr>
      <w:tblGrid>
        <w:gridCol w:w="451"/>
        <w:gridCol w:w="2153"/>
        <w:gridCol w:w="771"/>
        <w:gridCol w:w="1437"/>
        <w:gridCol w:w="1437"/>
        <w:gridCol w:w="1560"/>
        <w:gridCol w:w="2126"/>
      </w:tblGrid>
      <w:tr w:rsidR="001D0CD3" w:rsidRPr="001D0CD3" w14:paraId="715E5C16" w14:textId="77777777" w:rsidTr="00BA2CA9">
        <w:trPr>
          <w:trHeight w:val="1865"/>
        </w:trPr>
        <w:tc>
          <w:tcPr>
            <w:tcW w:w="451" w:type="dxa"/>
            <w:tcBorders>
              <w:top w:val="single" w:sz="1" w:space="0" w:color="000000"/>
              <w:left w:val="single" w:sz="1" w:space="0" w:color="000000"/>
              <w:bottom w:val="single" w:sz="1" w:space="0" w:color="000000"/>
            </w:tcBorders>
          </w:tcPr>
          <w:p w14:paraId="42CBB657" w14:textId="77777777" w:rsidR="001D0CD3" w:rsidRPr="001D0CD3" w:rsidRDefault="001D0CD3" w:rsidP="001D0CD3">
            <w:pPr>
              <w:suppressLineNumbers/>
              <w:suppressAutoHyphens/>
              <w:snapToGrid w:val="0"/>
              <w:rPr>
                <w:rFonts w:ascii="Calibri" w:eastAsia="Calibri" w:hAnsi="Calibri" w:cs="Calibri"/>
                <w:lang w:eastAsia="ar-SA"/>
              </w:rPr>
            </w:pPr>
          </w:p>
          <w:p w14:paraId="1C1EFE3A"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Lp.</w:t>
            </w:r>
          </w:p>
        </w:tc>
        <w:tc>
          <w:tcPr>
            <w:tcW w:w="2153" w:type="dxa"/>
            <w:tcBorders>
              <w:top w:val="single" w:sz="1" w:space="0" w:color="000000"/>
              <w:left w:val="single" w:sz="1" w:space="0" w:color="000000"/>
              <w:bottom w:val="single" w:sz="1" w:space="0" w:color="000000"/>
            </w:tcBorders>
          </w:tcPr>
          <w:p w14:paraId="6C0BA9A5" w14:textId="77777777" w:rsidR="001D0CD3" w:rsidRPr="001D0CD3" w:rsidRDefault="001D0CD3" w:rsidP="001D0CD3">
            <w:pPr>
              <w:suppressLineNumbers/>
              <w:suppressAutoHyphens/>
              <w:snapToGrid w:val="0"/>
              <w:rPr>
                <w:rFonts w:ascii="Calibri" w:eastAsia="Calibri" w:hAnsi="Calibri" w:cs="Calibri"/>
                <w:lang w:eastAsia="ar-SA"/>
              </w:rPr>
            </w:pPr>
          </w:p>
          <w:p w14:paraId="16781016"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Nazwa artykułu</w:t>
            </w:r>
          </w:p>
          <w:p w14:paraId="170DDA43" w14:textId="77777777" w:rsidR="001D0CD3" w:rsidRPr="001D0CD3" w:rsidRDefault="001D0CD3" w:rsidP="001D0CD3">
            <w:pPr>
              <w:suppressLineNumbers/>
              <w:suppressAutoHyphens/>
              <w:rPr>
                <w:rFonts w:ascii="Calibri" w:eastAsia="Calibri" w:hAnsi="Calibri" w:cs="Calibri"/>
                <w:lang w:eastAsia="ar-SA"/>
              </w:rPr>
            </w:pPr>
          </w:p>
        </w:tc>
        <w:tc>
          <w:tcPr>
            <w:tcW w:w="771" w:type="dxa"/>
            <w:tcBorders>
              <w:top w:val="single" w:sz="1" w:space="0" w:color="000000"/>
              <w:left w:val="single" w:sz="1" w:space="0" w:color="000000"/>
              <w:bottom w:val="single" w:sz="1" w:space="0" w:color="000000"/>
            </w:tcBorders>
          </w:tcPr>
          <w:p w14:paraId="097AEDA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Jed.</w:t>
            </w:r>
          </w:p>
          <w:p w14:paraId="4BFB9A59"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miary</w:t>
            </w:r>
          </w:p>
        </w:tc>
        <w:tc>
          <w:tcPr>
            <w:tcW w:w="1437" w:type="dxa"/>
            <w:tcBorders>
              <w:top w:val="single" w:sz="1" w:space="0" w:color="000000"/>
              <w:left w:val="single" w:sz="1" w:space="0" w:color="000000"/>
              <w:bottom w:val="single" w:sz="1" w:space="0" w:color="000000"/>
            </w:tcBorders>
          </w:tcPr>
          <w:p w14:paraId="0E5D262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Kod CPV</w:t>
            </w:r>
          </w:p>
        </w:tc>
        <w:tc>
          <w:tcPr>
            <w:tcW w:w="1437" w:type="dxa"/>
            <w:tcBorders>
              <w:top w:val="single" w:sz="1" w:space="0" w:color="000000"/>
              <w:left w:val="single" w:sz="1" w:space="0" w:color="000000"/>
              <w:bottom w:val="single" w:sz="1" w:space="0" w:color="000000"/>
              <w:right w:val="single" w:sz="1" w:space="0" w:color="000000"/>
            </w:tcBorders>
          </w:tcPr>
          <w:p w14:paraId="268D1CC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Ilość </w:t>
            </w:r>
          </w:p>
          <w:p w14:paraId="0E96C9A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szacunkowa</w:t>
            </w:r>
          </w:p>
        </w:tc>
        <w:tc>
          <w:tcPr>
            <w:tcW w:w="1560" w:type="dxa"/>
            <w:tcBorders>
              <w:top w:val="single" w:sz="1" w:space="0" w:color="000000"/>
              <w:left w:val="single" w:sz="1" w:space="0" w:color="000000"/>
              <w:bottom w:val="single" w:sz="1" w:space="0" w:color="000000"/>
            </w:tcBorders>
          </w:tcPr>
          <w:p w14:paraId="49C1E135"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Cena  jed.</w:t>
            </w:r>
          </w:p>
          <w:p w14:paraId="2DE97F2E"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brutto w PLN</w:t>
            </w:r>
          </w:p>
        </w:tc>
        <w:tc>
          <w:tcPr>
            <w:tcW w:w="2126" w:type="dxa"/>
            <w:tcBorders>
              <w:top w:val="single" w:sz="1" w:space="0" w:color="000000"/>
              <w:left w:val="single" w:sz="1" w:space="0" w:color="000000"/>
              <w:bottom w:val="single" w:sz="1" w:space="0" w:color="000000"/>
              <w:right w:val="single" w:sz="1" w:space="0" w:color="000000"/>
            </w:tcBorders>
          </w:tcPr>
          <w:p w14:paraId="71C0C1C7"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Wartość brutto      </w:t>
            </w:r>
          </w:p>
          <w:p w14:paraId="0AD6E6BB" w14:textId="77777777" w:rsidR="001D0CD3" w:rsidRPr="001D0CD3" w:rsidRDefault="001D0CD3" w:rsidP="001D0CD3">
            <w:pPr>
              <w:suppressLineNumbers/>
              <w:suppressAutoHyphens/>
              <w:rPr>
                <w:rFonts w:ascii="Calibri" w:eastAsia="Calibri" w:hAnsi="Calibri" w:cs="Calibri"/>
                <w:lang w:eastAsia="ar-SA"/>
              </w:rPr>
            </w:pPr>
            <w:r w:rsidRPr="001D0CD3">
              <w:rPr>
                <w:rFonts w:ascii="Calibri" w:eastAsia="Calibri" w:hAnsi="Calibri" w:cs="Calibri"/>
                <w:lang w:eastAsia="ar-SA"/>
              </w:rPr>
              <w:t xml:space="preserve">     PLN</w:t>
            </w:r>
          </w:p>
        </w:tc>
      </w:tr>
      <w:tr w:rsidR="001D0CD3" w:rsidRPr="001D0CD3" w14:paraId="0B6885F9" w14:textId="77777777" w:rsidTr="00BA2CA9">
        <w:trPr>
          <w:trHeight w:val="491"/>
        </w:trPr>
        <w:tc>
          <w:tcPr>
            <w:tcW w:w="451" w:type="dxa"/>
            <w:tcBorders>
              <w:left w:val="single" w:sz="1" w:space="0" w:color="000000"/>
              <w:bottom w:val="single" w:sz="1" w:space="0" w:color="000000"/>
            </w:tcBorders>
          </w:tcPr>
          <w:p w14:paraId="4BFFB51F"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1</w:t>
            </w:r>
          </w:p>
        </w:tc>
        <w:tc>
          <w:tcPr>
            <w:tcW w:w="2153" w:type="dxa"/>
            <w:tcBorders>
              <w:left w:val="single" w:sz="1" w:space="0" w:color="000000"/>
              <w:bottom w:val="single" w:sz="1" w:space="0" w:color="000000"/>
            </w:tcBorders>
          </w:tcPr>
          <w:p w14:paraId="2BD44D4A"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Jaja - klasa I   „M”</w:t>
            </w:r>
          </w:p>
        </w:tc>
        <w:tc>
          <w:tcPr>
            <w:tcW w:w="771" w:type="dxa"/>
            <w:tcBorders>
              <w:left w:val="single" w:sz="1" w:space="0" w:color="000000"/>
              <w:bottom w:val="single" w:sz="1" w:space="0" w:color="000000"/>
            </w:tcBorders>
          </w:tcPr>
          <w:p w14:paraId="0AA5E05C" w14:textId="77777777" w:rsidR="001D0CD3" w:rsidRPr="001D0CD3" w:rsidRDefault="00E0130B" w:rsidP="001D0CD3">
            <w:pPr>
              <w:suppressLineNumbers/>
              <w:suppressAutoHyphens/>
              <w:snapToGrid w:val="0"/>
              <w:rPr>
                <w:rFonts w:ascii="Calibri" w:eastAsia="Calibri" w:hAnsi="Calibri" w:cs="Calibri"/>
                <w:lang w:eastAsia="ar-SA"/>
              </w:rPr>
            </w:pPr>
            <w:r>
              <w:rPr>
                <w:rFonts w:ascii="Calibri" w:eastAsia="Calibri" w:hAnsi="Calibri" w:cs="Calibri"/>
                <w:lang w:eastAsia="ar-SA"/>
              </w:rPr>
              <w:t>s</w:t>
            </w:r>
            <w:r w:rsidR="001D0CD3" w:rsidRPr="001D0CD3">
              <w:rPr>
                <w:rFonts w:ascii="Calibri" w:eastAsia="Calibri" w:hAnsi="Calibri" w:cs="Calibri"/>
                <w:lang w:eastAsia="ar-SA"/>
              </w:rPr>
              <w:t>zt</w:t>
            </w:r>
            <w:r>
              <w:rPr>
                <w:rFonts w:ascii="Calibri" w:eastAsia="Calibri" w:hAnsi="Calibri" w:cs="Calibri"/>
                <w:lang w:eastAsia="ar-SA"/>
              </w:rPr>
              <w:t>.</w:t>
            </w:r>
          </w:p>
        </w:tc>
        <w:tc>
          <w:tcPr>
            <w:tcW w:w="1437" w:type="dxa"/>
            <w:tcBorders>
              <w:left w:val="single" w:sz="1" w:space="0" w:color="000000"/>
              <w:bottom w:val="single" w:sz="1" w:space="0" w:color="000000"/>
            </w:tcBorders>
          </w:tcPr>
          <w:p w14:paraId="189CE00C" w14:textId="77777777" w:rsidR="001D0CD3" w:rsidRPr="001D0CD3" w:rsidRDefault="001D0CD3" w:rsidP="001D0CD3">
            <w:pPr>
              <w:suppressAutoHyphens/>
              <w:rPr>
                <w:rFonts w:ascii="Arial" w:eastAsia="Calibri" w:hAnsi="Arial" w:cs="Calibri"/>
                <w:sz w:val="20"/>
                <w:szCs w:val="20"/>
                <w:lang w:eastAsia="ar-SA"/>
              </w:rPr>
            </w:pPr>
            <w:r w:rsidRPr="001D0CD3">
              <w:rPr>
                <w:rFonts w:ascii="Arial" w:eastAsia="Calibri" w:hAnsi="Arial" w:cs="Calibri"/>
                <w:sz w:val="20"/>
                <w:szCs w:val="20"/>
                <w:lang w:eastAsia="ar-SA"/>
              </w:rPr>
              <w:t>03142500-3</w:t>
            </w:r>
          </w:p>
        </w:tc>
        <w:tc>
          <w:tcPr>
            <w:tcW w:w="1437" w:type="dxa"/>
            <w:tcBorders>
              <w:left w:val="single" w:sz="1" w:space="0" w:color="000000"/>
              <w:bottom w:val="single" w:sz="1" w:space="0" w:color="000000"/>
              <w:right w:val="single" w:sz="1" w:space="0" w:color="000000"/>
            </w:tcBorders>
          </w:tcPr>
          <w:p w14:paraId="554BEFCB" w14:textId="4913DD64" w:rsidR="001D0CD3" w:rsidRPr="001D0CD3" w:rsidRDefault="00555AB6" w:rsidP="001D0CD3">
            <w:pPr>
              <w:suppressAutoHyphens/>
              <w:rPr>
                <w:rFonts w:ascii="Arial" w:eastAsia="Calibri" w:hAnsi="Arial" w:cs="Calibri"/>
                <w:sz w:val="20"/>
                <w:szCs w:val="20"/>
                <w:lang w:eastAsia="ar-SA"/>
              </w:rPr>
            </w:pPr>
            <w:r>
              <w:rPr>
                <w:rFonts w:ascii="Arial" w:eastAsia="Calibri" w:hAnsi="Arial" w:cs="Calibri"/>
                <w:sz w:val="20"/>
                <w:szCs w:val="20"/>
                <w:lang w:eastAsia="ar-SA"/>
              </w:rPr>
              <w:t xml:space="preserve">5 </w:t>
            </w:r>
            <w:r w:rsidR="00C76828">
              <w:rPr>
                <w:rFonts w:ascii="Arial" w:eastAsia="Calibri" w:hAnsi="Arial" w:cs="Calibri"/>
                <w:sz w:val="20"/>
                <w:szCs w:val="20"/>
                <w:lang w:eastAsia="ar-SA"/>
              </w:rPr>
              <w:t>0</w:t>
            </w:r>
            <w:r w:rsidR="001D0CD3" w:rsidRPr="001D0CD3">
              <w:rPr>
                <w:rFonts w:ascii="Arial" w:eastAsia="Calibri" w:hAnsi="Arial" w:cs="Calibri"/>
                <w:sz w:val="20"/>
                <w:szCs w:val="20"/>
                <w:lang w:eastAsia="ar-SA"/>
              </w:rPr>
              <w:t>00</w:t>
            </w:r>
          </w:p>
        </w:tc>
        <w:tc>
          <w:tcPr>
            <w:tcW w:w="1560" w:type="dxa"/>
            <w:tcBorders>
              <w:left w:val="single" w:sz="1" w:space="0" w:color="000000"/>
              <w:bottom w:val="single" w:sz="1" w:space="0" w:color="000000"/>
            </w:tcBorders>
          </w:tcPr>
          <w:p w14:paraId="5D3B2ADE" w14:textId="77777777" w:rsidR="001D0CD3" w:rsidRPr="001D0CD3" w:rsidRDefault="001D0CD3" w:rsidP="001D0CD3">
            <w:pPr>
              <w:suppressLineNumbers/>
              <w:suppressAutoHyphens/>
              <w:snapToGrid w:val="0"/>
              <w:rPr>
                <w:rFonts w:ascii="Calibri" w:eastAsia="Calibri" w:hAnsi="Calibri" w:cs="Calibri"/>
                <w:lang w:eastAsia="ar-SA"/>
              </w:rPr>
            </w:pPr>
          </w:p>
        </w:tc>
        <w:tc>
          <w:tcPr>
            <w:tcW w:w="2126" w:type="dxa"/>
            <w:tcBorders>
              <w:left w:val="single" w:sz="1" w:space="0" w:color="000000"/>
              <w:bottom w:val="single" w:sz="1" w:space="0" w:color="000000"/>
              <w:right w:val="single" w:sz="1" w:space="0" w:color="000000"/>
            </w:tcBorders>
          </w:tcPr>
          <w:p w14:paraId="41E8649C" w14:textId="77777777" w:rsidR="001D0CD3" w:rsidRPr="001D0CD3" w:rsidRDefault="001D0CD3" w:rsidP="001D0CD3">
            <w:pPr>
              <w:suppressLineNumbers/>
              <w:suppressAutoHyphens/>
              <w:snapToGrid w:val="0"/>
              <w:rPr>
                <w:rFonts w:ascii="Calibri" w:eastAsia="Calibri" w:hAnsi="Calibri" w:cs="Calibri"/>
                <w:lang w:eastAsia="ar-SA"/>
              </w:rPr>
            </w:pPr>
          </w:p>
        </w:tc>
      </w:tr>
      <w:tr w:rsidR="001D0CD3" w:rsidRPr="001D0CD3" w14:paraId="623797DB" w14:textId="77777777" w:rsidTr="00BA2CA9">
        <w:trPr>
          <w:trHeight w:val="491"/>
        </w:trPr>
        <w:tc>
          <w:tcPr>
            <w:tcW w:w="451" w:type="dxa"/>
            <w:tcBorders>
              <w:left w:val="single" w:sz="1" w:space="0" w:color="000000"/>
              <w:bottom w:val="single" w:sz="1" w:space="0" w:color="000000"/>
            </w:tcBorders>
          </w:tcPr>
          <w:p w14:paraId="43E85801"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X    </w:t>
            </w:r>
          </w:p>
        </w:tc>
        <w:tc>
          <w:tcPr>
            <w:tcW w:w="2153" w:type="dxa"/>
            <w:tcBorders>
              <w:left w:val="single" w:sz="1" w:space="0" w:color="000000"/>
              <w:bottom w:val="single" w:sz="1" w:space="0" w:color="000000"/>
            </w:tcBorders>
          </w:tcPr>
          <w:p w14:paraId="43850132"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Wartość ogółem</w:t>
            </w:r>
          </w:p>
        </w:tc>
        <w:tc>
          <w:tcPr>
            <w:tcW w:w="771" w:type="dxa"/>
            <w:tcBorders>
              <w:left w:val="single" w:sz="1" w:space="0" w:color="000000"/>
              <w:bottom w:val="single" w:sz="1" w:space="0" w:color="000000"/>
            </w:tcBorders>
          </w:tcPr>
          <w:p w14:paraId="608BA50B"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1437" w:type="dxa"/>
            <w:tcBorders>
              <w:left w:val="single" w:sz="1" w:space="0" w:color="000000"/>
              <w:bottom w:val="single" w:sz="1" w:space="0" w:color="000000"/>
            </w:tcBorders>
          </w:tcPr>
          <w:p w14:paraId="68477494" w14:textId="77777777" w:rsidR="001D0CD3" w:rsidRPr="001D0CD3" w:rsidRDefault="001D0CD3" w:rsidP="001D0CD3">
            <w:pPr>
              <w:suppressLineNumbers/>
              <w:suppressAutoHyphens/>
              <w:snapToGrid w:val="0"/>
              <w:rPr>
                <w:rFonts w:ascii="Calibri" w:eastAsia="Calibri" w:hAnsi="Calibri" w:cs="Calibri"/>
                <w:lang w:eastAsia="ar-SA"/>
              </w:rPr>
            </w:pPr>
          </w:p>
        </w:tc>
        <w:tc>
          <w:tcPr>
            <w:tcW w:w="1437" w:type="dxa"/>
            <w:tcBorders>
              <w:left w:val="single" w:sz="1" w:space="0" w:color="000000"/>
              <w:bottom w:val="single" w:sz="1" w:space="0" w:color="000000"/>
              <w:right w:val="single" w:sz="1" w:space="0" w:color="000000"/>
            </w:tcBorders>
          </w:tcPr>
          <w:p w14:paraId="18504CF3" w14:textId="77777777" w:rsidR="001D0CD3" w:rsidRPr="001D0CD3" w:rsidRDefault="001D0CD3" w:rsidP="001D0CD3">
            <w:pPr>
              <w:suppressLineNumbers/>
              <w:suppressAutoHyphens/>
              <w:snapToGrid w:val="0"/>
              <w:rPr>
                <w:rFonts w:ascii="Calibri" w:eastAsia="Calibri" w:hAnsi="Calibri" w:cs="Calibri"/>
                <w:lang w:eastAsia="ar-SA"/>
              </w:rPr>
            </w:pPr>
          </w:p>
        </w:tc>
        <w:tc>
          <w:tcPr>
            <w:tcW w:w="1560" w:type="dxa"/>
            <w:tcBorders>
              <w:left w:val="single" w:sz="1" w:space="0" w:color="000000"/>
              <w:bottom w:val="single" w:sz="1" w:space="0" w:color="000000"/>
            </w:tcBorders>
          </w:tcPr>
          <w:p w14:paraId="5BA4D16E" w14:textId="77777777" w:rsidR="001D0CD3" w:rsidRPr="001D0CD3" w:rsidRDefault="001D0CD3" w:rsidP="001D0CD3">
            <w:pPr>
              <w:suppressLineNumbers/>
              <w:suppressAutoHyphens/>
              <w:snapToGrid w:val="0"/>
              <w:rPr>
                <w:rFonts w:ascii="Calibri" w:eastAsia="Calibri" w:hAnsi="Calibri" w:cs="Calibri"/>
                <w:lang w:eastAsia="ar-SA"/>
              </w:rPr>
            </w:pPr>
            <w:r w:rsidRPr="001D0CD3">
              <w:rPr>
                <w:rFonts w:ascii="Calibri" w:eastAsia="Calibri" w:hAnsi="Calibri" w:cs="Calibri"/>
                <w:lang w:eastAsia="ar-SA"/>
              </w:rPr>
              <w:t xml:space="preserve">       X</w:t>
            </w:r>
          </w:p>
        </w:tc>
        <w:tc>
          <w:tcPr>
            <w:tcW w:w="2126" w:type="dxa"/>
            <w:tcBorders>
              <w:left w:val="single" w:sz="1" w:space="0" w:color="000000"/>
              <w:bottom w:val="single" w:sz="1" w:space="0" w:color="000000"/>
              <w:right w:val="single" w:sz="1" w:space="0" w:color="000000"/>
            </w:tcBorders>
          </w:tcPr>
          <w:p w14:paraId="5D0349EB" w14:textId="77777777" w:rsidR="001D0CD3" w:rsidRPr="001D0CD3" w:rsidRDefault="001D0CD3" w:rsidP="001D0CD3">
            <w:pPr>
              <w:suppressLineNumbers/>
              <w:suppressAutoHyphens/>
              <w:snapToGrid w:val="0"/>
              <w:rPr>
                <w:rFonts w:ascii="Calibri" w:eastAsia="Calibri" w:hAnsi="Calibri" w:cs="Calibri"/>
                <w:lang w:eastAsia="ar-SA"/>
              </w:rPr>
            </w:pPr>
          </w:p>
        </w:tc>
      </w:tr>
    </w:tbl>
    <w:p w14:paraId="09C9A473" w14:textId="77777777" w:rsidR="001D0CD3" w:rsidRPr="001D0CD3" w:rsidRDefault="001D0CD3" w:rsidP="001D0CD3">
      <w:pPr>
        <w:suppressAutoHyphens/>
        <w:rPr>
          <w:rFonts w:ascii="Calibri" w:eastAsia="Calibri" w:hAnsi="Calibri" w:cs="Calibri"/>
          <w:lang w:eastAsia="ar-SA"/>
        </w:rPr>
      </w:pPr>
    </w:p>
    <w:p w14:paraId="17B674DF" w14:textId="77777777" w:rsidR="001D0CD3" w:rsidRPr="001D0CD3" w:rsidRDefault="001D0CD3" w:rsidP="001D0CD3">
      <w:pPr>
        <w:suppressAutoHyphens/>
        <w:rPr>
          <w:rFonts w:ascii="Calibri" w:eastAsia="Calibri" w:hAnsi="Calibri" w:cs="Calibri"/>
          <w:lang w:eastAsia="ar-SA"/>
        </w:rPr>
      </w:pPr>
      <w:r w:rsidRPr="001D0CD3">
        <w:rPr>
          <w:rFonts w:ascii="Calibri" w:eastAsia="Calibri" w:hAnsi="Calibri" w:cs="Calibri"/>
          <w:b/>
          <w:lang w:eastAsia="ar-SA"/>
        </w:rPr>
        <w:t>Wartość ogółem brutto przenieść do formularza ofertowego.</w:t>
      </w:r>
      <w:r w:rsidRPr="001D0CD3">
        <w:rPr>
          <w:rFonts w:ascii="Calibri" w:eastAsia="Calibri" w:hAnsi="Calibri" w:cs="Calibri"/>
          <w:b/>
          <w:lang w:eastAsia="ar-SA"/>
        </w:rPr>
        <w:tab/>
      </w:r>
    </w:p>
    <w:p w14:paraId="4DAE3F1D" w14:textId="77777777" w:rsidR="001D0CD3" w:rsidRPr="001D0CD3" w:rsidRDefault="001D0CD3" w:rsidP="001D0CD3">
      <w:pPr>
        <w:suppressAutoHyphens/>
        <w:rPr>
          <w:rFonts w:ascii="Calibri" w:eastAsia="Calibri" w:hAnsi="Calibri" w:cs="Calibri"/>
          <w:lang w:eastAsia="ar-SA"/>
        </w:rPr>
      </w:pPr>
    </w:p>
    <w:p w14:paraId="30B82CE7" w14:textId="77777777" w:rsidR="001D0CD3" w:rsidRPr="001D0CD3" w:rsidRDefault="001D0CD3" w:rsidP="001D0CD3">
      <w:pPr>
        <w:suppressAutoHyphens/>
        <w:rPr>
          <w:rFonts w:ascii="Calibri" w:eastAsia="Calibri" w:hAnsi="Calibri" w:cs="Calibri"/>
          <w:lang w:eastAsia="ar-SA"/>
        </w:rPr>
      </w:pPr>
    </w:p>
    <w:p w14:paraId="249F6CF1" w14:textId="77777777" w:rsidR="00770574" w:rsidRDefault="00770574" w:rsidP="00770574">
      <w:pPr>
        <w:suppressAutoHyphens/>
        <w:jc w:val="center"/>
        <w:rPr>
          <w:rFonts w:ascii="ArialMT" w:eastAsia="Times New Roman" w:hAnsi="ArialMT" w:cs="ArialMT"/>
          <w:sz w:val="24"/>
          <w:szCs w:val="24"/>
          <w:lang w:eastAsia="pl-PL"/>
        </w:rPr>
      </w:pPr>
    </w:p>
    <w:p w14:paraId="132316EC" w14:textId="77777777" w:rsidR="00012471" w:rsidRDefault="00012471" w:rsidP="00770574">
      <w:pPr>
        <w:suppressAutoHyphens/>
        <w:jc w:val="center"/>
        <w:rPr>
          <w:rFonts w:ascii="ArialMT" w:eastAsia="Times New Roman" w:hAnsi="ArialMT" w:cs="ArialMT"/>
          <w:sz w:val="24"/>
          <w:szCs w:val="24"/>
          <w:lang w:eastAsia="pl-PL"/>
        </w:rPr>
      </w:pPr>
    </w:p>
    <w:p w14:paraId="44330625" w14:textId="77777777" w:rsidR="00AB02BA" w:rsidRDefault="00AB02BA" w:rsidP="00770574">
      <w:pPr>
        <w:suppressAutoHyphens/>
        <w:jc w:val="center"/>
        <w:rPr>
          <w:rFonts w:ascii="ArialMT" w:eastAsia="Times New Roman" w:hAnsi="ArialMT" w:cs="ArialMT"/>
          <w:sz w:val="24"/>
          <w:szCs w:val="24"/>
          <w:lang w:eastAsia="pl-PL"/>
        </w:rPr>
      </w:pPr>
    </w:p>
    <w:p w14:paraId="747F8BEF" w14:textId="77777777" w:rsidR="00AB02BA" w:rsidRDefault="00AB02BA" w:rsidP="00770574">
      <w:pPr>
        <w:suppressAutoHyphens/>
        <w:jc w:val="center"/>
        <w:rPr>
          <w:rFonts w:ascii="ArialMT" w:eastAsia="Times New Roman" w:hAnsi="ArialMT" w:cs="ArialMT"/>
          <w:sz w:val="24"/>
          <w:szCs w:val="24"/>
          <w:lang w:eastAsia="pl-PL"/>
        </w:rPr>
      </w:pPr>
    </w:p>
    <w:p w14:paraId="5C284F80" w14:textId="77777777" w:rsidR="00AB02BA" w:rsidRDefault="00AB02BA" w:rsidP="00770574">
      <w:pPr>
        <w:suppressAutoHyphens/>
        <w:jc w:val="center"/>
        <w:rPr>
          <w:rFonts w:ascii="ArialMT" w:eastAsia="Times New Roman" w:hAnsi="ArialMT" w:cs="ArialMT"/>
          <w:sz w:val="24"/>
          <w:szCs w:val="24"/>
          <w:lang w:eastAsia="pl-PL"/>
        </w:rPr>
      </w:pPr>
    </w:p>
    <w:p w14:paraId="117ECF20" w14:textId="77777777" w:rsidR="00AB02BA" w:rsidRDefault="00AB02BA" w:rsidP="00770574">
      <w:pPr>
        <w:suppressAutoHyphens/>
        <w:jc w:val="center"/>
        <w:rPr>
          <w:rFonts w:ascii="ArialMT" w:eastAsia="Times New Roman" w:hAnsi="ArialMT" w:cs="ArialMT"/>
          <w:sz w:val="24"/>
          <w:szCs w:val="24"/>
          <w:lang w:eastAsia="pl-PL"/>
        </w:rPr>
      </w:pPr>
    </w:p>
    <w:p w14:paraId="48DCA823" w14:textId="77777777" w:rsidR="00AB02BA" w:rsidRDefault="00AB02BA" w:rsidP="00770574">
      <w:pPr>
        <w:suppressAutoHyphens/>
        <w:jc w:val="center"/>
        <w:rPr>
          <w:rFonts w:ascii="ArialMT" w:eastAsia="Times New Roman" w:hAnsi="ArialMT" w:cs="ArialMT"/>
          <w:sz w:val="24"/>
          <w:szCs w:val="24"/>
          <w:lang w:eastAsia="pl-PL"/>
        </w:rPr>
      </w:pPr>
    </w:p>
    <w:p w14:paraId="542B1251" w14:textId="77777777" w:rsidR="007F33E6" w:rsidRDefault="007F33E6" w:rsidP="00770574">
      <w:pPr>
        <w:suppressAutoHyphens/>
        <w:jc w:val="center"/>
        <w:rPr>
          <w:rFonts w:ascii="ArialMT" w:eastAsia="Times New Roman" w:hAnsi="ArialMT" w:cs="ArialMT"/>
          <w:sz w:val="24"/>
          <w:szCs w:val="24"/>
          <w:lang w:eastAsia="pl-PL"/>
        </w:rPr>
      </w:pPr>
    </w:p>
    <w:p w14:paraId="136A91D5" w14:textId="77777777" w:rsidR="00770574" w:rsidRDefault="00770574" w:rsidP="005849ED">
      <w:pPr>
        <w:autoSpaceDE w:val="0"/>
        <w:autoSpaceDN w:val="0"/>
        <w:adjustRightInd w:val="0"/>
        <w:spacing w:before="100" w:beforeAutospacing="1" w:after="100" w:afterAutospacing="1"/>
        <w:jc w:val="both"/>
        <w:rPr>
          <w:rFonts w:ascii="Arial" w:eastAsia="Calibri" w:hAnsi="Arial" w:cs="Arial"/>
          <w:b/>
          <w:sz w:val="20"/>
          <w:szCs w:val="20"/>
          <w:lang w:eastAsia="pl-PL"/>
        </w:rPr>
      </w:pPr>
    </w:p>
    <w:p w14:paraId="7A695B23" w14:textId="77777777" w:rsidR="005300CA" w:rsidRDefault="005300CA" w:rsidP="005849ED">
      <w:pPr>
        <w:autoSpaceDE w:val="0"/>
        <w:autoSpaceDN w:val="0"/>
        <w:adjustRightInd w:val="0"/>
        <w:spacing w:before="100" w:beforeAutospacing="1" w:after="100" w:afterAutospacing="1"/>
        <w:jc w:val="both"/>
        <w:rPr>
          <w:rFonts w:ascii="Arial" w:eastAsia="Calibri" w:hAnsi="Arial" w:cs="Arial"/>
          <w:b/>
          <w:sz w:val="20"/>
          <w:szCs w:val="20"/>
          <w:lang w:eastAsia="pl-PL"/>
        </w:rPr>
      </w:pPr>
    </w:p>
    <w:p w14:paraId="36DA47D9" w14:textId="77777777" w:rsidR="005300CA" w:rsidRPr="005849ED" w:rsidRDefault="005300CA" w:rsidP="005849ED">
      <w:pPr>
        <w:autoSpaceDE w:val="0"/>
        <w:autoSpaceDN w:val="0"/>
        <w:adjustRightInd w:val="0"/>
        <w:spacing w:before="100" w:beforeAutospacing="1" w:after="100" w:afterAutospacing="1"/>
        <w:jc w:val="both"/>
        <w:rPr>
          <w:rFonts w:ascii="Arial" w:eastAsia="Calibri" w:hAnsi="Arial" w:cs="Arial"/>
          <w:b/>
          <w:sz w:val="20"/>
          <w:szCs w:val="20"/>
          <w:lang w:eastAsia="pl-PL"/>
        </w:rPr>
      </w:pPr>
    </w:p>
    <w:p w14:paraId="6F032CAA" w14:textId="374A84A7" w:rsid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ZAŁĄCZNIK NR</w:t>
      </w:r>
      <w:r w:rsidR="000C55EC">
        <w:rPr>
          <w:rFonts w:ascii="Arial" w:eastAsia="Times New Roman" w:hAnsi="Arial" w:cs="Arial"/>
          <w:b/>
          <w:sz w:val="20"/>
          <w:szCs w:val="20"/>
          <w:lang w:eastAsia="pl-PL"/>
        </w:rPr>
        <w:t xml:space="preserve"> </w:t>
      </w:r>
      <w:r>
        <w:rPr>
          <w:rFonts w:ascii="Arial" w:eastAsia="Times New Roman" w:hAnsi="Arial" w:cs="Arial"/>
          <w:b/>
          <w:sz w:val="20"/>
          <w:szCs w:val="20"/>
          <w:lang w:eastAsia="pl-PL"/>
        </w:rPr>
        <w:t xml:space="preserve">2 </w:t>
      </w:r>
      <w:r w:rsidRPr="005849ED">
        <w:rPr>
          <w:rFonts w:ascii="Arial" w:eastAsia="Times New Roman" w:hAnsi="Arial" w:cs="Arial"/>
          <w:b/>
          <w:sz w:val="20"/>
          <w:szCs w:val="20"/>
          <w:lang w:eastAsia="pl-PL"/>
        </w:rPr>
        <w:t xml:space="preserve"> do SIWZ</w:t>
      </w:r>
    </w:p>
    <w:p w14:paraId="306A1A80" w14:textId="60844E61" w:rsidR="00376503" w:rsidRPr="00376503" w:rsidRDefault="00376503" w:rsidP="00376503">
      <w:pPr>
        <w:spacing w:after="0" w:line="480" w:lineRule="auto"/>
        <w:rPr>
          <w:rFonts w:ascii="Arial" w:eastAsia="Calibri" w:hAnsi="Arial" w:cs="Arial"/>
          <w:sz w:val="21"/>
          <w:szCs w:val="21"/>
        </w:rPr>
      </w:pPr>
    </w:p>
    <w:p w14:paraId="71875DCA" w14:textId="77777777" w:rsidR="00376503" w:rsidRPr="00376503" w:rsidRDefault="00376503" w:rsidP="00376503">
      <w:pPr>
        <w:spacing w:after="0" w:line="480" w:lineRule="auto"/>
        <w:ind w:left="5246" w:firstLine="708"/>
        <w:rPr>
          <w:rFonts w:ascii="Arial" w:eastAsia="Calibri" w:hAnsi="Arial" w:cs="Arial"/>
          <w:b/>
          <w:sz w:val="21"/>
          <w:szCs w:val="21"/>
        </w:rPr>
      </w:pPr>
      <w:r w:rsidRPr="00376503">
        <w:rPr>
          <w:rFonts w:ascii="Arial" w:eastAsia="Calibri" w:hAnsi="Arial" w:cs="Arial"/>
          <w:b/>
          <w:sz w:val="21"/>
          <w:szCs w:val="21"/>
        </w:rPr>
        <w:t>Zamawiający:</w:t>
      </w:r>
    </w:p>
    <w:p w14:paraId="7125FE8C" w14:textId="77777777" w:rsidR="00376503" w:rsidRPr="00376503" w:rsidRDefault="00376503" w:rsidP="00376503">
      <w:pPr>
        <w:spacing w:after="0" w:line="480" w:lineRule="auto"/>
        <w:ind w:left="5954"/>
        <w:rPr>
          <w:rFonts w:ascii="Arial" w:eastAsia="Calibri" w:hAnsi="Arial" w:cs="Arial"/>
          <w:sz w:val="21"/>
          <w:szCs w:val="21"/>
        </w:rPr>
      </w:pPr>
      <w:r w:rsidRPr="00376503">
        <w:rPr>
          <w:rFonts w:ascii="Arial" w:eastAsia="Calibri" w:hAnsi="Arial" w:cs="Arial"/>
          <w:sz w:val="21"/>
          <w:szCs w:val="21"/>
        </w:rPr>
        <w:t>……………………………………</w:t>
      </w:r>
    </w:p>
    <w:p w14:paraId="59A33DEA" w14:textId="77777777" w:rsidR="00376503" w:rsidRPr="00376503" w:rsidRDefault="00376503" w:rsidP="00376503">
      <w:pPr>
        <w:spacing w:after="160" w:line="259" w:lineRule="auto"/>
        <w:ind w:left="5954"/>
        <w:jc w:val="center"/>
        <w:rPr>
          <w:rFonts w:ascii="Arial" w:eastAsia="Calibri" w:hAnsi="Arial" w:cs="Arial"/>
          <w:i/>
          <w:sz w:val="16"/>
          <w:szCs w:val="16"/>
        </w:rPr>
      </w:pPr>
      <w:r w:rsidRPr="00376503">
        <w:rPr>
          <w:rFonts w:ascii="Arial" w:eastAsia="Calibri" w:hAnsi="Arial" w:cs="Arial"/>
          <w:i/>
          <w:sz w:val="16"/>
          <w:szCs w:val="16"/>
        </w:rPr>
        <w:t>(pełna nazwa/firma, adres)</w:t>
      </w:r>
    </w:p>
    <w:p w14:paraId="668B19FD" w14:textId="77777777" w:rsidR="00376503" w:rsidRPr="00376503" w:rsidRDefault="00376503" w:rsidP="00376503">
      <w:pPr>
        <w:spacing w:after="0" w:line="480" w:lineRule="auto"/>
        <w:rPr>
          <w:rFonts w:ascii="Arial" w:eastAsia="Calibri" w:hAnsi="Arial" w:cs="Arial"/>
          <w:b/>
          <w:sz w:val="21"/>
          <w:szCs w:val="21"/>
        </w:rPr>
      </w:pPr>
      <w:r w:rsidRPr="00376503">
        <w:rPr>
          <w:rFonts w:ascii="Arial" w:eastAsia="Calibri" w:hAnsi="Arial" w:cs="Arial"/>
          <w:b/>
          <w:sz w:val="21"/>
          <w:szCs w:val="21"/>
        </w:rPr>
        <w:t>Wykonawca:</w:t>
      </w:r>
    </w:p>
    <w:p w14:paraId="0170F2E7" w14:textId="77777777" w:rsidR="00376503" w:rsidRPr="00376503" w:rsidRDefault="00376503" w:rsidP="00376503">
      <w:pPr>
        <w:spacing w:after="0" w:line="480" w:lineRule="auto"/>
        <w:ind w:right="5954"/>
        <w:rPr>
          <w:rFonts w:ascii="Arial" w:eastAsia="Calibri" w:hAnsi="Arial" w:cs="Arial"/>
          <w:sz w:val="21"/>
          <w:szCs w:val="21"/>
        </w:rPr>
      </w:pPr>
      <w:r w:rsidRPr="00376503">
        <w:rPr>
          <w:rFonts w:ascii="Arial" w:eastAsia="Calibri" w:hAnsi="Arial" w:cs="Arial"/>
          <w:sz w:val="21"/>
          <w:szCs w:val="21"/>
        </w:rPr>
        <w:t>……………………………………</w:t>
      </w:r>
    </w:p>
    <w:p w14:paraId="65234249" w14:textId="77777777" w:rsidR="00376503" w:rsidRPr="00376503" w:rsidRDefault="00376503" w:rsidP="00376503">
      <w:pPr>
        <w:spacing w:after="160" w:line="259" w:lineRule="auto"/>
        <w:ind w:right="5953"/>
        <w:rPr>
          <w:rFonts w:ascii="Arial" w:eastAsia="Calibri" w:hAnsi="Arial" w:cs="Arial"/>
          <w:i/>
          <w:sz w:val="16"/>
          <w:szCs w:val="16"/>
        </w:rPr>
      </w:pPr>
      <w:r w:rsidRPr="00376503">
        <w:rPr>
          <w:rFonts w:ascii="Arial" w:eastAsia="Calibri" w:hAnsi="Arial" w:cs="Arial"/>
          <w:i/>
          <w:sz w:val="16"/>
          <w:szCs w:val="16"/>
        </w:rPr>
        <w:t>(pełna nazwa/firma, adres, w zależności od podmiotu: NIP/PESEL, KRS/CEiDG)</w:t>
      </w:r>
    </w:p>
    <w:p w14:paraId="14B2D778" w14:textId="77777777" w:rsidR="00376503" w:rsidRPr="00376503" w:rsidRDefault="00376503" w:rsidP="00376503">
      <w:pPr>
        <w:spacing w:after="0" w:line="480" w:lineRule="auto"/>
        <w:rPr>
          <w:rFonts w:ascii="Arial" w:eastAsia="Calibri" w:hAnsi="Arial" w:cs="Arial"/>
          <w:sz w:val="21"/>
          <w:szCs w:val="21"/>
          <w:u w:val="single"/>
        </w:rPr>
      </w:pPr>
      <w:r w:rsidRPr="00376503">
        <w:rPr>
          <w:rFonts w:ascii="Arial" w:eastAsia="Calibri" w:hAnsi="Arial" w:cs="Arial"/>
          <w:sz w:val="21"/>
          <w:szCs w:val="21"/>
          <w:u w:val="single"/>
        </w:rPr>
        <w:t>reprezentowany przez:</w:t>
      </w:r>
    </w:p>
    <w:p w14:paraId="2C00D995" w14:textId="77777777" w:rsidR="00376503" w:rsidRPr="00376503" w:rsidRDefault="00376503" w:rsidP="00376503">
      <w:pPr>
        <w:spacing w:after="0" w:line="480" w:lineRule="auto"/>
        <w:ind w:right="5954"/>
        <w:rPr>
          <w:rFonts w:ascii="Arial" w:eastAsia="Calibri" w:hAnsi="Arial" w:cs="Arial"/>
          <w:sz w:val="21"/>
          <w:szCs w:val="21"/>
        </w:rPr>
      </w:pPr>
      <w:r w:rsidRPr="00376503">
        <w:rPr>
          <w:rFonts w:ascii="Arial" w:eastAsia="Calibri" w:hAnsi="Arial" w:cs="Arial"/>
          <w:sz w:val="21"/>
          <w:szCs w:val="21"/>
        </w:rPr>
        <w:lastRenderedPageBreak/>
        <w:t>……………………………………</w:t>
      </w:r>
    </w:p>
    <w:p w14:paraId="37A7EB71" w14:textId="77777777" w:rsidR="00376503" w:rsidRPr="00376503" w:rsidRDefault="00376503" w:rsidP="00376503">
      <w:pPr>
        <w:spacing w:after="0" w:line="259" w:lineRule="auto"/>
        <w:ind w:right="5953"/>
        <w:rPr>
          <w:rFonts w:ascii="Arial" w:eastAsia="Calibri" w:hAnsi="Arial" w:cs="Arial"/>
          <w:i/>
          <w:sz w:val="16"/>
          <w:szCs w:val="16"/>
        </w:rPr>
      </w:pPr>
      <w:r w:rsidRPr="00376503">
        <w:rPr>
          <w:rFonts w:ascii="Arial" w:eastAsia="Calibri" w:hAnsi="Arial" w:cs="Arial"/>
          <w:i/>
          <w:sz w:val="16"/>
          <w:szCs w:val="16"/>
        </w:rPr>
        <w:t>(imię, nazwisko, stanowisko/podstawa do  reprezentacji)</w:t>
      </w:r>
    </w:p>
    <w:p w14:paraId="40001E60" w14:textId="77777777" w:rsidR="00376503" w:rsidRPr="00376503" w:rsidRDefault="00376503" w:rsidP="00376503">
      <w:pPr>
        <w:spacing w:after="160" w:line="259" w:lineRule="auto"/>
        <w:rPr>
          <w:rFonts w:ascii="Arial" w:eastAsia="Calibri" w:hAnsi="Arial" w:cs="Arial"/>
          <w:sz w:val="21"/>
          <w:szCs w:val="21"/>
        </w:rPr>
      </w:pPr>
    </w:p>
    <w:p w14:paraId="5F9A17EC" w14:textId="77777777" w:rsidR="00376503" w:rsidRPr="00376503" w:rsidRDefault="00376503" w:rsidP="00376503">
      <w:pPr>
        <w:spacing w:after="120" w:line="360" w:lineRule="auto"/>
        <w:rPr>
          <w:rFonts w:ascii="Arial" w:eastAsia="Calibri" w:hAnsi="Arial" w:cs="Arial"/>
          <w:b/>
          <w:u w:val="single"/>
        </w:rPr>
      </w:pPr>
    </w:p>
    <w:p w14:paraId="3594AAC7" w14:textId="77777777" w:rsidR="00376503" w:rsidRPr="00376503" w:rsidRDefault="00376503" w:rsidP="00376503">
      <w:pPr>
        <w:spacing w:after="120" w:line="360" w:lineRule="auto"/>
        <w:jc w:val="center"/>
        <w:rPr>
          <w:rFonts w:ascii="Arial" w:eastAsia="Calibri" w:hAnsi="Arial" w:cs="Arial"/>
          <w:b/>
          <w:u w:val="single"/>
        </w:rPr>
      </w:pPr>
      <w:r w:rsidRPr="00376503">
        <w:rPr>
          <w:rFonts w:ascii="Arial" w:eastAsia="Calibri" w:hAnsi="Arial" w:cs="Arial"/>
          <w:b/>
          <w:u w:val="single"/>
        </w:rPr>
        <w:t>Oświadczenia wykonawcy/wykonawcy wspólnie ubiegającego się o udzielenie zamówienia</w:t>
      </w:r>
    </w:p>
    <w:p w14:paraId="2368594E" w14:textId="77777777" w:rsidR="00376503" w:rsidRPr="00376503" w:rsidRDefault="00376503" w:rsidP="00376503">
      <w:pPr>
        <w:spacing w:after="120" w:line="360" w:lineRule="auto"/>
        <w:jc w:val="center"/>
        <w:rPr>
          <w:rFonts w:ascii="Arial" w:eastAsia="Calibri" w:hAnsi="Arial" w:cs="Arial"/>
          <w:b/>
          <w:caps/>
          <w:sz w:val="20"/>
          <w:szCs w:val="20"/>
          <w:u w:val="single"/>
        </w:rPr>
      </w:pPr>
      <w:r w:rsidRPr="00376503">
        <w:rPr>
          <w:rFonts w:ascii="Arial" w:eastAsia="Calibri" w:hAnsi="Arial" w:cs="Arial"/>
          <w:b/>
          <w:sz w:val="20"/>
          <w:szCs w:val="20"/>
          <w:u w:val="single"/>
        </w:rPr>
        <w:t xml:space="preserve">UWZGLĘDNIAJĄCE PRZESŁANKI WYKLUCZENIA Z ART. 7 UST. 1 USTAWY </w:t>
      </w:r>
      <w:r w:rsidRPr="00376503">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7536C3F9" w14:textId="77777777" w:rsidR="00376503" w:rsidRPr="00376503" w:rsidRDefault="00376503" w:rsidP="00376503">
      <w:pPr>
        <w:spacing w:after="0" w:line="360" w:lineRule="auto"/>
        <w:jc w:val="center"/>
        <w:rPr>
          <w:rFonts w:ascii="Arial" w:eastAsia="Calibri" w:hAnsi="Arial" w:cs="Arial"/>
          <w:b/>
          <w:sz w:val="21"/>
          <w:szCs w:val="21"/>
        </w:rPr>
      </w:pPr>
      <w:r w:rsidRPr="00376503">
        <w:rPr>
          <w:rFonts w:ascii="Arial" w:eastAsia="Calibri" w:hAnsi="Arial" w:cs="Arial"/>
          <w:b/>
          <w:sz w:val="21"/>
          <w:szCs w:val="21"/>
        </w:rPr>
        <w:t xml:space="preserve">składane na podstawie art. 125 ust. 1 ustawy Pzp </w:t>
      </w:r>
    </w:p>
    <w:p w14:paraId="510921F7" w14:textId="77777777" w:rsidR="00376503" w:rsidRPr="00376503" w:rsidRDefault="00376503" w:rsidP="00376503">
      <w:pPr>
        <w:spacing w:before="120" w:after="0" w:line="360" w:lineRule="auto"/>
        <w:jc w:val="center"/>
        <w:rPr>
          <w:rFonts w:ascii="Arial" w:eastAsia="Calibri" w:hAnsi="Arial" w:cs="Arial"/>
          <w:b/>
          <w:sz w:val="21"/>
          <w:szCs w:val="21"/>
          <w:u w:val="single"/>
        </w:rPr>
      </w:pPr>
    </w:p>
    <w:p w14:paraId="6668D9F8" w14:textId="77777777" w:rsidR="00376503" w:rsidRPr="00376503" w:rsidRDefault="00376503" w:rsidP="00376503">
      <w:pPr>
        <w:spacing w:after="0" w:line="259" w:lineRule="auto"/>
        <w:jc w:val="both"/>
        <w:rPr>
          <w:rFonts w:ascii="Arial" w:eastAsia="Calibri" w:hAnsi="Arial" w:cs="Arial"/>
          <w:sz w:val="21"/>
          <w:szCs w:val="21"/>
        </w:rPr>
      </w:pPr>
    </w:p>
    <w:p w14:paraId="5F7EE5BE" w14:textId="77777777" w:rsidR="00376503" w:rsidRPr="00376503" w:rsidRDefault="00376503" w:rsidP="00376503">
      <w:pPr>
        <w:spacing w:after="0" w:line="360" w:lineRule="auto"/>
        <w:jc w:val="both"/>
        <w:rPr>
          <w:rFonts w:ascii="Arial" w:eastAsia="Calibri" w:hAnsi="Arial" w:cs="Arial"/>
          <w:b/>
          <w:sz w:val="21"/>
          <w:szCs w:val="21"/>
        </w:rPr>
      </w:pPr>
      <w:r w:rsidRPr="00376503">
        <w:rPr>
          <w:rFonts w:ascii="Arial" w:eastAsia="Calibri" w:hAnsi="Arial" w:cs="Arial"/>
          <w:sz w:val="21"/>
          <w:szCs w:val="21"/>
        </w:rPr>
        <w:t>Na potrzeby postępowania o udzielenie zamówienia publicznego</w:t>
      </w:r>
      <w:r w:rsidRPr="00376503">
        <w:rPr>
          <w:rFonts w:ascii="Arial" w:eastAsia="Calibri" w:hAnsi="Arial" w:cs="Arial"/>
          <w:sz w:val="21"/>
          <w:szCs w:val="21"/>
        </w:rPr>
        <w:br/>
        <w:t>pn:</w:t>
      </w:r>
      <w:r w:rsidRPr="00376503">
        <w:rPr>
          <w:rFonts w:ascii="Times New Roman" w:eastAsia="Times New Roman" w:hAnsi="Times New Roman" w:cs="Times New Roman"/>
          <w:b/>
          <w:sz w:val="20"/>
          <w:szCs w:val="20"/>
          <w:lang w:eastAsia="pl-PL"/>
        </w:rPr>
        <w:t xml:space="preserve"> </w:t>
      </w:r>
      <w:r w:rsidRPr="00376503">
        <w:rPr>
          <w:rFonts w:ascii="Times New Roman" w:eastAsia="Times New Roman" w:hAnsi="Times New Roman" w:cs="Times New Roman"/>
          <w:b/>
          <w:bCs/>
          <w:sz w:val="20"/>
          <w:szCs w:val="20"/>
          <w:lang w:eastAsia="pl-PL"/>
        </w:rPr>
        <w:t>Przebudowa dróg gminnych nr 005920F i 005921F dz. 159,482  obręb Biernatów o łącznej długości 1200m.</w:t>
      </w:r>
      <w:r w:rsidRPr="00376503">
        <w:rPr>
          <w:rFonts w:ascii="Arial" w:eastAsia="Calibri" w:hAnsi="Arial" w:cs="Arial"/>
          <w:sz w:val="21"/>
          <w:szCs w:val="21"/>
        </w:rPr>
        <w:t>, prowadzonego przez Gminę Szprotawa</w:t>
      </w:r>
      <w:r w:rsidRPr="00376503">
        <w:rPr>
          <w:rFonts w:ascii="Arial" w:eastAsia="Calibri" w:hAnsi="Arial" w:cs="Arial"/>
          <w:i/>
          <w:sz w:val="16"/>
          <w:szCs w:val="16"/>
        </w:rPr>
        <w:t xml:space="preserve">, </w:t>
      </w:r>
      <w:r w:rsidRPr="00376503">
        <w:rPr>
          <w:rFonts w:ascii="Arial" w:eastAsia="Calibri" w:hAnsi="Arial" w:cs="Arial"/>
          <w:sz w:val="21"/>
          <w:szCs w:val="21"/>
        </w:rPr>
        <w:t>oświadczam, co następuje:</w:t>
      </w:r>
    </w:p>
    <w:p w14:paraId="2240A462" w14:textId="77777777" w:rsidR="00376503" w:rsidRPr="00376503" w:rsidRDefault="00376503" w:rsidP="00376503">
      <w:pPr>
        <w:spacing w:after="0" w:line="360" w:lineRule="auto"/>
        <w:ind w:firstLine="709"/>
        <w:jc w:val="both"/>
        <w:rPr>
          <w:rFonts w:ascii="Arial" w:eastAsia="Calibri" w:hAnsi="Arial" w:cs="Arial"/>
          <w:sz w:val="21"/>
          <w:szCs w:val="21"/>
        </w:rPr>
      </w:pPr>
    </w:p>
    <w:p w14:paraId="24EF0ED5" w14:textId="77777777" w:rsidR="00376503" w:rsidRPr="00376503" w:rsidRDefault="00376503" w:rsidP="00376503">
      <w:pPr>
        <w:shd w:val="clear" w:color="auto" w:fill="BFBFBF"/>
        <w:spacing w:after="0" w:line="360" w:lineRule="auto"/>
        <w:rPr>
          <w:rFonts w:ascii="Arial" w:eastAsia="Calibri" w:hAnsi="Arial" w:cs="Arial"/>
          <w:b/>
          <w:sz w:val="21"/>
          <w:szCs w:val="21"/>
        </w:rPr>
      </w:pPr>
      <w:r w:rsidRPr="00376503">
        <w:rPr>
          <w:rFonts w:ascii="Arial" w:eastAsia="Calibri" w:hAnsi="Arial" w:cs="Arial"/>
          <w:b/>
          <w:sz w:val="21"/>
          <w:szCs w:val="21"/>
        </w:rPr>
        <w:t>OŚWIADCZENIA DOTYCZĄCE PODSTAW WYKLUCZENIA:</w:t>
      </w:r>
    </w:p>
    <w:p w14:paraId="0218C2F2" w14:textId="77777777" w:rsidR="00376503" w:rsidRPr="00376503" w:rsidRDefault="00376503" w:rsidP="00376503">
      <w:pPr>
        <w:spacing w:after="0" w:line="360" w:lineRule="auto"/>
        <w:ind w:left="720"/>
        <w:contextualSpacing/>
        <w:jc w:val="both"/>
        <w:rPr>
          <w:rFonts w:ascii="Arial" w:eastAsia="Calibri" w:hAnsi="Arial" w:cs="Arial"/>
        </w:rPr>
      </w:pPr>
    </w:p>
    <w:p w14:paraId="0AFB6EEC" w14:textId="77777777" w:rsidR="00376503" w:rsidRPr="00376503" w:rsidRDefault="00376503" w:rsidP="00376503">
      <w:pPr>
        <w:numPr>
          <w:ilvl w:val="0"/>
          <w:numId w:val="26"/>
        </w:numPr>
        <w:spacing w:after="0" w:line="360" w:lineRule="auto"/>
        <w:contextualSpacing/>
        <w:jc w:val="both"/>
        <w:rPr>
          <w:rFonts w:ascii="Arial" w:eastAsia="Calibri" w:hAnsi="Arial" w:cs="Arial"/>
          <w:sz w:val="21"/>
          <w:szCs w:val="21"/>
        </w:rPr>
      </w:pPr>
      <w:r w:rsidRPr="00376503">
        <w:rPr>
          <w:rFonts w:ascii="Arial" w:eastAsia="Calibri" w:hAnsi="Arial" w:cs="Arial"/>
          <w:sz w:val="21"/>
          <w:szCs w:val="21"/>
        </w:rPr>
        <w:t xml:space="preserve">Oświadczam, że nie podlegam wykluczeniu z postępowania na podstawie </w:t>
      </w:r>
      <w:r w:rsidRPr="00376503">
        <w:rPr>
          <w:rFonts w:ascii="Arial" w:eastAsia="Calibri" w:hAnsi="Arial" w:cs="Arial"/>
          <w:sz w:val="21"/>
          <w:szCs w:val="21"/>
        </w:rPr>
        <w:br/>
        <w:t>art. 108 ust. 1 ustawy Pzp.</w:t>
      </w:r>
    </w:p>
    <w:p w14:paraId="6ADAFF45" w14:textId="77777777" w:rsidR="00376503" w:rsidRPr="00376503" w:rsidRDefault="00376503" w:rsidP="00376503">
      <w:pPr>
        <w:numPr>
          <w:ilvl w:val="0"/>
          <w:numId w:val="26"/>
        </w:numPr>
        <w:spacing w:after="0" w:line="360" w:lineRule="auto"/>
        <w:contextualSpacing/>
        <w:jc w:val="both"/>
        <w:rPr>
          <w:rFonts w:ascii="Arial" w:eastAsia="Calibri" w:hAnsi="Arial" w:cs="Arial"/>
          <w:sz w:val="20"/>
          <w:szCs w:val="20"/>
        </w:rPr>
      </w:pPr>
      <w:r w:rsidRPr="00376503">
        <w:rPr>
          <w:rFonts w:ascii="Arial" w:eastAsia="Calibri" w:hAnsi="Arial" w:cs="Arial"/>
          <w:sz w:val="21"/>
          <w:szCs w:val="21"/>
        </w:rPr>
        <w:t xml:space="preserve">Oświadczam, że nie podlegam wykluczeniu z postępowania na podstawie </w:t>
      </w:r>
      <w:r w:rsidRPr="00376503">
        <w:rPr>
          <w:rFonts w:ascii="Arial" w:eastAsia="Calibri" w:hAnsi="Arial" w:cs="Arial"/>
          <w:sz w:val="21"/>
          <w:szCs w:val="21"/>
        </w:rPr>
        <w:br/>
        <w:t>art. 109 ust. 1 ustawy Pzp</w:t>
      </w:r>
      <w:r w:rsidRPr="00376503">
        <w:rPr>
          <w:rFonts w:ascii="Arial" w:eastAsia="Calibri" w:hAnsi="Arial" w:cs="Arial"/>
          <w:sz w:val="16"/>
          <w:szCs w:val="16"/>
        </w:rPr>
        <w:t>.</w:t>
      </w:r>
    </w:p>
    <w:p w14:paraId="6E7FD8FD" w14:textId="77777777" w:rsidR="00376503" w:rsidRPr="00376503" w:rsidRDefault="00376503" w:rsidP="00376503">
      <w:pPr>
        <w:numPr>
          <w:ilvl w:val="0"/>
          <w:numId w:val="26"/>
        </w:numPr>
        <w:spacing w:after="0" w:line="360" w:lineRule="auto"/>
        <w:contextualSpacing/>
        <w:jc w:val="both"/>
        <w:rPr>
          <w:rFonts w:ascii="Arial" w:eastAsia="Calibri" w:hAnsi="Arial" w:cs="Arial"/>
          <w:sz w:val="16"/>
          <w:szCs w:val="16"/>
        </w:rPr>
      </w:pPr>
      <w:r w:rsidRPr="00376503">
        <w:rPr>
          <w:rFonts w:ascii="Arial" w:eastAsia="Calibri" w:hAnsi="Arial" w:cs="Arial"/>
          <w:color w:val="0070C0"/>
          <w:sz w:val="16"/>
          <w:szCs w:val="16"/>
        </w:rPr>
        <w:t>[UWAGA: zastosować, gdy zachodzą przesłanki wykluczenia z art. 108 ust. 1 pkt 1, 2 i 5 lub art.109 ust.1 pkt 2-5 i 7-10 ustawy Pzp, a wykonawca korzysta z procedury samooczyszczenia, o której mowa w art. 110 ust. 2 ustawy Pzp]</w:t>
      </w:r>
      <w:r w:rsidRPr="00376503">
        <w:rPr>
          <w:rFonts w:ascii="Arial" w:eastAsia="Calibri" w:hAnsi="Arial" w:cs="Arial"/>
          <w:color w:val="0070C0"/>
          <w:sz w:val="21"/>
          <w:szCs w:val="21"/>
        </w:rPr>
        <w:t xml:space="preserve"> </w:t>
      </w:r>
      <w:r w:rsidRPr="00376503">
        <w:rPr>
          <w:rFonts w:ascii="Arial" w:eastAsia="Calibri" w:hAnsi="Arial" w:cs="Arial"/>
          <w:sz w:val="21"/>
          <w:szCs w:val="21"/>
        </w:rPr>
        <w:t>Oświadczam, że zachodzą w stosunku do mnie podstawy wykluczenia z postępowania na podstawie art. …………. ustawy Pzp</w:t>
      </w:r>
      <w:r w:rsidRPr="00376503">
        <w:rPr>
          <w:rFonts w:ascii="Arial" w:eastAsia="Calibri" w:hAnsi="Arial" w:cs="Arial"/>
          <w:sz w:val="20"/>
          <w:szCs w:val="20"/>
        </w:rPr>
        <w:t xml:space="preserve"> </w:t>
      </w:r>
      <w:r w:rsidRPr="00376503">
        <w:rPr>
          <w:rFonts w:ascii="Arial" w:eastAsia="Calibri" w:hAnsi="Arial" w:cs="Arial"/>
          <w:i/>
          <w:sz w:val="16"/>
          <w:szCs w:val="16"/>
        </w:rPr>
        <w:t>(podać mającą zastosowanie podstawę wykluczenia spośród wymienionych w art. 108 ust. 1 pkt 1, 2 i 5 lub art. 109 ust. 1 pkt 2-5 i 7-10 ustawy Pzp).</w:t>
      </w:r>
      <w:r w:rsidRPr="00376503">
        <w:rPr>
          <w:rFonts w:ascii="Arial" w:eastAsia="Calibri" w:hAnsi="Arial" w:cs="Arial"/>
          <w:sz w:val="20"/>
          <w:szCs w:val="20"/>
        </w:rPr>
        <w:t xml:space="preserve"> </w:t>
      </w:r>
      <w:r w:rsidRPr="00376503">
        <w:rPr>
          <w:rFonts w:ascii="Arial" w:eastAsia="Calibri" w:hAnsi="Arial" w:cs="Arial"/>
          <w:sz w:val="21"/>
          <w:szCs w:val="21"/>
        </w:rPr>
        <w:t>Jednocześnie oświadczam, że w związku z ww. okolicznością, na podstawie art. 110 ust. 2 ustawy Pzp podjąłem następujące środki naprawcze i zapobiegawcze: ………………………………………………………………………………………………………………………………………………………………………………………………………………</w:t>
      </w:r>
    </w:p>
    <w:p w14:paraId="39B45839" w14:textId="77777777" w:rsidR="00376503" w:rsidRPr="00376503" w:rsidRDefault="00376503" w:rsidP="00376503">
      <w:pPr>
        <w:numPr>
          <w:ilvl w:val="0"/>
          <w:numId w:val="26"/>
        </w:numPr>
        <w:spacing w:after="0" w:line="360" w:lineRule="auto"/>
        <w:ind w:left="714" w:hanging="357"/>
        <w:jc w:val="both"/>
        <w:rPr>
          <w:rFonts w:ascii="Arial" w:eastAsia="Calibri" w:hAnsi="Arial" w:cs="Arial"/>
          <w:sz w:val="21"/>
          <w:szCs w:val="21"/>
        </w:rPr>
      </w:pPr>
      <w:r w:rsidRPr="00376503">
        <w:rPr>
          <w:rFonts w:ascii="Arial" w:eastAsia="Calibri" w:hAnsi="Arial" w:cs="Arial"/>
          <w:sz w:val="21"/>
          <w:szCs w:val="21"/>
        </w:rPr>
        <w:t xml:space="preserve">Oświadczam, że nie zachodzą w stosunku do mnie przesłanki wykluczenia z postępowania na podstawie art.  </w:t>
      </w:r>
      <w:r w:rsidRPr="00376503">
        <w:rPr>
          <w:rFonts w:ascii="Arial" w:eastAsia="Times New Roman" w:hAnsi="Arial" w:cs="Arial"/>
          <w:sz w:val="21"/>
          <w:szCs w:val="21"/>
          <w:lang w:eastAsia="pl-PL"/>
        </w:rPr>
        <w:t xml:space="preserve">7 ust. 1 ustawy </w:t>
      </w:r>
      <w:r w:rsidRPr="00376503">
        <w:rPr>
          <w:rFonts w:ascii="Arial" w:eastAsia="Calibri" w:hAnsi="Arial" w:cs="Arial"/>
          <w:sz w:val="21"/>
          <w:szCs w:val="21"/>
        </w:rPr>
        <w:t>z dnia 13 kwietnia 2022 r.</w:t>
      </w:r>
      <w:r w:rsidRPr="00376503">
        <w:rPr>
          <w:rFonts w:ascii="Arial" w:eastAsia="Calibri" w:hAnsi="Arial" w:cs="Arial"/>
          <w:i/>
          <w:iCs/>
          <w:sz w:val="21"/>
          <w:szCs w:val="21"/>
        </w:rPr>
        <w:t xml:space="preserve"> </w:t>
      </w:r>
      <w:r w:rsidRPr="00376503">
        <w:rPr>
          <w:rFonts w:ascii="Arial" w:eastAsia="Calibri" w:hAnsi="Arial" w:cs="Arial"/>
          <w:i/>
          <w:iCs/>
          <w:color w:val="222222"/>
          <w:sz w:val="21"/>
          <w:szCs w:val="21"/>
        </w:rPr>
        <w:t xml:space="preserve">o szczególnych rozwiązaniach w zakresie przeciwdziałania wspieraniu agresji na Ukrainę oraz służących ochronie bezpieczeństwa narodowego </w:t>
      </w:r>
      <w:r w:rsidRPr="00376503">
        <w:rPr>
          <w:rFonts w:ascii="Arial" w:eastAsia="Calibri" w:hAnsi="Arial" w:cs="Arial"/>
          <w:iCs/>
          <w:color w:val="222222"/>
          <w:sz w:val="21"/>
          <w:szCs w:val="21"/>
        </w:rPr>
        <w:t>(Dz. U. poz. 835)</w:t>
      </w:r>
      <w:r w:rsidRPr="00376503">
        <w:rPr>
          <w:rFonts w:ascii="Arial" w:eastAsia="Calibri" w:hAnsi="Arial" w:cs="Arial"/>
          <w:i/>
          <w:iCs/>
          <w:color w:val="222222"/>
          <w:sz w:val="21"/>
          <w:szCs w:val="21"/>
          <w:vertAlign w:val="superscript"/>
        </w:rPr>
        <w:footnoteReference w:id="1"/>
      </w:r>
      <w:r w:rsidRPr="00376503">
        <w:rPr>
          <w:rFonts w:ascii="Arial" w:eastAsia="Calibri" w:hAnsi="Arial" w:cs="Arial"/>
          <w:i/>
          <w:iCs/>
          <w:color w:val="222222"/>
          <w:sz w:val="21"/>
          <w:szCs w:val="21"/>
        </w:rPr>
        <w:t>.</w:t>
      </w:r>
      <w:r w:rsidRPr="00376503">
        <w:rPr>
          <w:rFonts w:ascii="Arial" w:eastAsia="Calibri" w:hAnsi="Arial" w:cs="Arial"/>
          <w:color w:val="222222"/>
          <w:sz w:val="21"/>
          <w:szCs w:val="21"/>
        </w:rPr>
        <w:t xml:space="preserve"> </w:t>
      </w:r>
    </w:p>
    <w:p w14:paraId="56A9555A" w14:textId="77777777" w:rsidR="00376503" w:rsidRPr="00376503" w:rsidRDefault="00376503" w:rsidP="00376503">
      <w:pPr>
        <w:shd w:val="clear" w:color="auto" w:fill="BFBFBF"/>
        <w:spacing w:after="0" w:line="360" w:lineRule="auto"/>
        <w:jc w:val="both"/>
        <w:rPr>
          <w:rFonts w:ascii="Arial" w:eastAsia="Calibri" w:hAnsi="Arial" w:cs="Arial"/>
          <w:b/>
          <w:sz w:val="21"/>
          <w:szCs w:val="21"/>
        </w:rPr>
      </w:pPr>
      <w:r w:rsidRPr="00376503">
        <w:rPr>
          <w:rFonts w:ascii="Arial" w:eastAsia="Calibri" w:hAnsi="Arial" w:cs="Arial"/>
          <w:b/>
          <w:sz w:val="21"/>
          <w:szCs w:val="21"/>
        </w:rPr>
        <w:lastRenderedPageBreak/>
        <w:t>OŚWIADCZENIE DOTYCZĄCE WARUNKÓW UDZIAŁU W POSTĘPOWANIU:</w:t>
      </w:r>
    </w:p>
    <w:p w14:paraId="393C44F2" w14:textId="77777777" w:rsidR="00376503" w:rsidRPr="00376503" w:rsidRDefault="00376503" w:rsidP="00376503">
      <w:pPr>
        <w:spacing w:after="0" w:line="360" w:lineRule="auto"/>
        <w:jc w:val="both"/>
        <w:rPr>
          <w:rFonts w:ascii="Arial" w:eastAsia="Calibri" w:hAnsi="Arial" w:cs="Arial"/>
          <w:sz w:val="21"/>
          <w:szCs w:val="21"/>
        </w:rPr>
      </w:pPr>
    </w:p>
    <w:p w14:paraId="582DDD4A" w14:textId="77777777" w:rsidR="00376503" w:rsidRPr="00376503" w:rsidRDefault="00376503" w:rsidP="00376503">
      <w:pPr>
        <w:spacing w:after="0" w:line="360" w:lineRule="auto"/>
        <w:jc w:val="both"/>
        <w:rPr>
          <w:rFonts w:ascii="Arial" w:eastAsia="Calibri" w:hAnsi="Arial" w:cs="Arial"/>
          <w:color w:val="0070C0"/>
          <w:sz w:val="20"/>
          <w:szCs w:val="20"/>
        </w:rPr>
      </w:pPr>
      <w:bookmarkStart w:id="8" w:name="_Hlk99016333"/>
      <w:r w:rsidRPr="00376503">
        <w:rPr>
          <w:rFonts w:ascii="Arial" w:eastAsia="Calibri" w:hAnsi="Arial" w:cs="Arial"/>
          <w:color w:val="0070C0"/>
          <w:sz w:val="16"/>
          <w:szCs w:val="16"/>
        </w:rPr>
        <w:t xml:space="preserve">[UWAGA: </w:t>
      </w:r>
      <w:r w:rsidRPr="00376503">
        <w:rPr>
          <w:rFonts w:ascii="Arial" w:eastAsia="Calibri" w:hAnsi="Arial" w:cs="Arial"/>
          <w:i/>
          <w:color w:val="0070C0"/>
          <w:sz w:val="16"/>
          <w:szCs w:val="16"/>
        </w:rPr>
        <w:t>stosuje tylko wykonawca/ wykonawca wspólnie ubiegający się o zamówienie</w:t>
      </w:r>
      <w:r w:rsidRPr="00376503">
        <w:rPr>
          <w:rFonts w:ascii="Arial" w:eastAsia="Calibri" w:hAnsi="Arial" w:cs="Arial"/>
          <w:color w:val="0070C0"/>
          <w:sz w:val="16"/>
          <w:szCs w:val="16"/>
        </w:rPr>
        <w:t>]</w:t>
      </w:r>
    </w:p>
    <w:p w14:paraId="728F56DE"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sz w:val="21"/>
          <w:szCs w:val="21"/>
        </w:rPr>
        <w:t>Oświadczam, że spełniam warunki udziału w postępowaniu określone przez zamawiającego w    </w:t>
      </w:r>
      <w:bookmarkEnd w:id="8"/>
      <w:r w:rsidRPr="00376503">
        <w:rPr>
          <w:rFonts w:ascii="Arial" w:eastAsia="Calibri" w:hAnsi="Arial" w:cs="Arial"/>
          <w:sz w:val="21"/>
          <w:szCs w:val="21"/>
        </w:rPr>
        <w:t>SWZ.</w:t>
      </w:r>
    </w:p>
    <w:p w14:paraId="00046D93" w14:textId="77777777" w:rsidR="00376503" w:rsidRPr="00376503" w:rsidRDefault="00376503" w:rsidP="00376503">
      <w:pPr>
        <w:spacing w:after="0" w:line="360" w:lineRule="auto"/>
        <w:jc w:val="both"/>
        <w:rPr>
          <w:rFonts w:ascii="Arial" w:eastAsia="Calibri" w:hAnsi="Arial" w:cs="Arial"/>
          <w:sz w:val="21"/>
          <w:szCs w:val="21"/>
        </w:rPr>
      </w:pPr>
    </w:p>
    <w:p w14:paraId="44EC5BAC" w14:textId="77777777" w:rsidR="00376503" w:rsidRPr="00376503" w:rsidRDefault="00376503" w:rsidP="00376503">
      <w:pPr>
        <w:spacing w:after="0" w:line="360" w:lineRule="auto"/>
        <w:jc w:val="both"/>
        <w:rPr>
          <w:rFonts w:ascii="Arial" w:eastAsia="Calibri" w:hAnsi="Arial" w:cs="Arial"/>
          <w:color w:val="0070C0"/>
          <w:sz w:val="20"/>
          <w:szCs w:val="20"/>
        </w:rPr>
      </w:pPr>
      <w:r w:rsidRPr="00376503">
        <w:rPr>
          <w:rFonts w:ascii="Arial" w:eastAsia="Calibri" w:hAnsi="Arial" w:cs="Arial"/>
          <w:color w:val="0070C0"/>
          <w:sz w:val="16"/>
          <w:szCs w:val="16"/>
        </w:rPr>
        <w:t xml:space="preserve">[UWAGA: </w:t>
      </w:r>
      <w:r w:rsidRPr="00376503">
        <w:rPr>
          <w:rFonts w:ascii="Arial" w:eastAsia="Calibri"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376503">
        <w:rPr>
          <w:rFonts w:ascii="Arial" w:eastAsia="Calibri" w:hAnsi="Arial" w:cs="Arial"/>
          <w:color w:val="0070C0"/>
          <w:sz w:val="16"/>
          <w:szCs w:val="16"/>
        </w:rPr>
        <w:t>]</w:t>
      </w:r>
    </w:p>
    <w:p w14:paraId="3A85A2F6"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sz w:val="21"/>
          <w:szCs w:val="21"/>
        </w:rPr>
        <w:t xml:space="preserve">Oświadczam, że spełniam warunki udziału w postępowaniu określone przez zamawiającego w   SWZ  w  następującym zakresie: </w:t>
      </w:r>
    </w:p>
    <w:p w14:paraId="33C99807"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sz w:val="21"/>
          <w:szCs w:val="21"/>
        </w:rPr>
        <w:t xml:space="preserve"> …………..…………………………………………………..…………………………………………..</w:t>
      </w:r>
      <w:r w:rsidRPr="00376503">
        <w:rPr>
          <w:rFonts w:ascii="Arial" w:eastAsia="Calibri" w:hAnsi="Arial" w:cs="Arial"/>
          <w:sz w:val="16"/>
          <w:szCs w:val="16"/>
        </w:rPr>
        <w:t>.</w:t>
      </w:r>
    </w:p>
    <w:p w14:paraId="57DA0428" w14:textId="77777777" w:rsidR="00376503" w:rsidRPr="00376503" w:rsidRDefault="00376503" w:rsidP="00376503">
      <w:pPr>
        <w:spacing w:after="0" w:line="360" w:lineRule="auto"/>
        <w:ind w:left="5664" w:firstLine="708"/>
        <w:jc w:val="both"/>
        <w:rPr>
          <w:rFonts w:ascii="Arial" w:eastAsia="Calibri" w:hAnsi="Arial" w:cs="Arial"/>
          <w:i/>
          <w:sz w:val="16"/>
          <w:szCs w:val="16"/>
        </w:rPr>
      </w:pPr>
    </w:p>
    <w:p w14:paraId="61DE5489" w14:textId="77777777" w:rsidR="00376503" w:rsidRPr="00376503" w:rsidRDefault="00376503" w:rsidP="00376503">
      <w:pPr>
        <w:shd w:val="clear" w:color="auto" w:fill="BFBFBF"/>
        <w:spacing w:after="120" w:line="360" w:lineRule="auto"/>
        <w:jc w:val="both"/>
        <w:rPr>
          <w:rFonts w:ascii="Arial" w:eastAsia="Calibri" w:hAnsi="Arial" w:cs="Arial"/>
          <w:sz w:val="21"/>
          <w:szCs w:val="21"/>
        </w:rPr>
      </w:pPr>
      <w:r w:rsidRPr="00376503">
        <w:rPr>
          <w:rFonts w:ascii="Arial" w:eastAsia="Calibri" w:hAnsi="Arial" w:cs="Arial"/>
          <w:b/>
          <w:sz w:val="21"/>
          <w:szCs w:val="21"/>
        </w:rPr>
        <w:t>INFORMACJA W ZWIĄZKU Z POLEGANIEM NA ZDOLNOŚCIACH LUB SYTUACJI PODMIOTÓW UDOSTEPNIAJĄCYCH ZASOBY</w:t>
      </w:r>
      <w:r w:rsidRPr="00376503">
        <w:rPr>
          <w:rFonts w:ascii="Arial" w:eastAsia="Calibri" w:hAnsi="Arial" w:cs="Arial"/>
          <w:sz w:val="21"/>
          <w:szCs w:val="21"/>
        </w:rPr>
        <w:t xml:space="preserve">: </w:t>
      </w:r>
    </w:p>
    <w:p w14:paraId="295DFC17" w14:textId="77777777" w:rsidR="00376503" w:rsidRPr="00376503" w:rsidRDefault="00376503" w:rsidP="00376503">
      <w:pPr>
        <w:spacing w:after="120" w:line="360" w:lineRule="auto"/>
        <w:jc w:val="both"/>
        <w:rPr>
          <w:rFonts w:ascii="Arial" w:eastAsia="Calibri" w:hAnsi="Arial" w:cs="Arial"/>
          <w:sz w:val="21"/>
          <w:szCs w:val="21"/>
        </w:rPr>
      </w:pPr>
      <w:r w:rsidRPr="00376503">
        <w:rPr>
          <w:rFonts w:ascii="Arial" w:eastAsia="Calibri" w:hAnsi="Arial" w:cs="Arial"/>
          <w:sz w:val="21"/>
          <w:szCs w:val="21"/>
        </w:rPr>
        <w:t xml:space="preserve">Oświadczam, że w celu wykazania spełniania warunków udziału w postępowaniu, określonych przez zamawiającego w SWZ polegam na zdolnościach lub sytuacji następującego/ych podmiotu/ów udostępniających zasoby: </w:t>
      </w:r>
      <w:bookmarkStart w:id="9" w:name="_Hlk99014455"/>
      <w:r w:rsidRPr="00376503">
        <w:rPr>
          <w:rFonts w:ascii="Arial" w:eastAsia="Calibri" w:hAnsi="Arial" w:cs="Arial"/>
          <w:i/>
          <w:sz w:val="16"/>
          <w:szCs w:val="16"/>
        </w:rPr>
        <w:t>(wskazać nazwę/y podmiotu/ów)</w:t>
      </w:r>
      <w:bookmarkEnd w:id="9"/>
      <w:r w:rsidRPr="00376503">
        <w:rPr>
          <w:rFonts w:ascii="Arial" w:eastAsia="Calibri" w:hAnsi="Arial" w:cs="Arial"/>
          <w:sz w:val="21"/>
          <w:szCs w:val="21"/>
        </w:rPr>
        <w:t>…………………</w:t>
      </w:r>
      <w:r w:rsidRPr="00376503" w:rsidDel="002B0BDF">
        <w:rPr>
          <w:rFonts w:ascii="Arial" w:eastAsia="Calibri" w:hAnsi="Arial" w:cs="Arial"/>
          <w:sz w:val="21"/>
          <w:szCs w:val="21"/>
        </w:rPr>
        <w:t xml:space="preserve"> </w:t>
      </w:r>
      <w:r w:rsidRPr="00376503">
        <w:rPr>
          <w:rFonts w:ascii="Arial" w:eastAsia="Calibri" w:hAnsi="Arial" w:cs="Arial"/>
          <w:sz w:val="21"/>
          <w:szCs w:val="21"/>
        </w:rPr>
        <w:t xml:space="preserve">………………………..……………………………………………… </w:t>
      </w:r>
    </w:p>
    <w:p w14:paraId="159CBC8D" w14:textId="77777777" w:rsidR="00376503" w:rsidRPr="00376503" w:rsidRDefault="00376503" w:rsidP="00376503">
      <w:pPr>
        <w:spacing w:after="120" w:line="360" w:lineRule="auto"/>
        <w:jc w:val="both"/>
        <w:rPr>
          <w:rFonts w:ascii="Arial" w:eastAsia="Calibri" w:hAnsi="Arial" w:cs="Arial"/>
          <w:sz w:val="21"/>
          <w:szCs w:val="21"/>
        </w:rPr>
      </w:pPr>
      <w:r w:rsidRPr="00376503">
        <w:rPr>
          <w:rFonts w:ascii="Arial" w:eastAsia="Calibri" w:hAnsi="Arial" w:cs="Arial"/>
          <w:sz w:val="21"/>
          <w:szCs w:val="21"/>
        </w:rPr>
        <w:t>w następującym zakresie: …………………………………………………………………….</w:t>
      </w:r>
    </w:p>
    <w:p w14:paraId="38FA178F"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i/>
          <w:sz w:val="16"/>
          <w:szCs w:val="16"/>
        </w:rPr>
        <w:t xml:space="preserve">(określić odpowiedni zakres udostępnianych zasobów dla wskazanego podmiotu). </w:t>
      </w:r>
    </w:p>
    <w:p w14:paraId="6D669479" w14:textId="77777777" w:rsidR="00376503" w:rsidRPr="00376503" w:rsidRDefault="00376503" w:rsidP="00376503">
      <w:pPr>
        <w:spacing w:after="0" w:line="360" w:lineRule="auto"/>
        <w:jc w:val="both"/>
        <w:rPr>
          <w:rFonts w:ascii="Arial" w:eastAsia="Calibri" w:hAnsi="Arial" w:cs="Arial"/>
          <w:i/>
          <w:sz w:val="16"/>
          <w:szCs w:val="16"/>
        </w:rPr>
      </w:pPr>
      <w:r w:rsidRPr="00376503">
        <w:rPr>
          <w:rFonts w:ascii="Arial" w:eastAsia="Calibri" w:hAnsi="Arial" w:cs="Arial"/>
          <w:i/>
          <w:sz w:val="16"/>
          <w:szCs w:val="16"/>
        </w:rPr>
        <w:br/>
      </w:r>
      <w:r w:rsidRPr="00376503">
        <w:rPr>
          <w:rFonts w:ascii="Arial" w:eastAsia="Calibri" w:hAnsi="Arial" w:cs="Arial"/>
          <w:i/>
          <w:sz w:val="16"/>
          <w:szCs w:val="16"/>
        </w:rPr>
        <w:br w:type="column"/>
      </w:r>
    </w:p>
    <w:p w14:paraId="135AE9C2" w14:textId="77777777" w:rsidR="00376503" w:rsidRPr="00376503" w:rsidRDefault="00376503" w:rsidP="00376503">
      <w:pPr>
        <w:shd w:val="clear" w:color="auto" w:fill="BFBFBF"/>
        <w:spacing w:after="120" w:line="360" w:lineRule="auto"/>
        <w:jc w:val="both"/>
        <w:rPr>
          <w:rFonts w:ascii="Arial" w:eastAsia="Calibri" w:hAnsi="Arial" w:cs="Arial"/>
          <w:b/>
          <w:sz w:val="21"/>
          <w:szCs w:val="21"/>
        </w:rPr>
      </w:pPr>
      <w:bookmarkStart w:id="10" w:name="_Hlk99009560"/>
      <w:r w:rsidRPr="00376503">
        <w:rPr>
          <w:rFonts w:ascii="Arial" w:eastAsia="Calibri" w:hAnsi="Arial" w:cs="Arial"/>
          <w:b/>
          <w:sz w:val="21"/>
          <w:szCs w:val="21"/>
        </w:rPr>
        <w:t>OŚWIADCZENIE DOTYCZĄCE PODANYCH INFORMACJI:</w:t>
      </w:r>
    </w:p>
    <w:bookmarkEnd w:id="10"/>
    <w:p w14:paraId="21C67E70" w14:textId="77777777" w:rsidR="00376503" w:rsidRPr="00376503" w:rsidRDefault="00376503" w:rsidP="00376503">
      <w:pPr>
        <w:spacing w:after="120" w:line="360" w:lineRule="auto"/>
        <w:jc w:val="both"/>
        <w:rPr>
          <w:rFonts w:ascii="Calibri" w:eastAsia="Calibri" w:hAnsi="Calibri" w:cs="Times New Roman"/>
        </w:rPr>
      </w:pPr>
      <w:r w:rsidRPr="00376503">
        <w:rPr>
          <w:rFonts w:ascii="Arial" w:eastAsia="Calibri" w:hAnsi="Arial" w:cs="Arial"/>
          <w:sz w:val="21"/>
          <w:szCs w:val="21"/>
        </w:rPr>
        <w:t xml:space="preserve">Oświadczam, że wszystkie informacje podane w powyższych oświadczeniach są aktualne </w:t>
      </w:r>
      <w:r w:rsidRPr="00376503">
        <w:rPr>
          <w:rFonts w:ascii="Arial" w:eastAsia="Calibri" w:hAnsi="Arial" w:cs="Arial"/>
          <w:sz w:val="21"/>
          <w:szCs w:val="21"/>
        </w:rPr>
        <w:br/>
        <w:t>i zgodne z prawdą oraz zostały przedstawione z pełną świadomością konsekwencji wprowadzenia zamawiającego w błąd przy przedstawianiu informacji.</w:t>
      </w:r>
      <w:r w:rsidRPr="00376503">
        <w:rPr>
          <w:rFonts w:ascii="Calibri" w:eastAsia="Calibri" w:hAnsi="Calibri" w:cs="Times New Roman"/>
        </w:rPr>
        <w:t xml:space="preserve"> </w:t>
      </w:r>
    </w:p>
    <w:p w14:paraId="56ED42B0" w14:textId="77777777" w:rsidR="00376503" w:rsidRPr="00376503" w:rsidRDefault="00376503" w:rsidP="00376503">
      <w:pPr>
        <w:shd w:val="clear" w:color="auto" w:fill="BFBFBF"/>
        <w:spacing w:after="120" w:line="360" w:lineRule="auto"/>
        <w:jc w:val="both"/>
        <w:rPr>
          <w:rFonts w:ascii="Arial" w:eastAsia="Calibri" w:hAnsi="Arial" w:cs="Arial"/>
          <w:b/>
          <w:sz w:val="21"/>
          <w:szCs w:val="21"/>
        </w:rPr>
      </w:pPr>
      <w:r w:rsidRPr="00376503">
        <w:rPr>
          <w:rFonts w:ascii="Arial" w:eastAsia="Calibri" w:hAnsi="Arial" w:cs="Arial"/>
          <w:b/>
          <w:sz w:val="21"/>
          <w:szCs w:val="21"/>
        </w:rPr>
        <w:t>INFORMACJA DOTYCZĄCA DOSTĘPU DO PODMIOTOWYCH ŚRODKÓW DOWODOWYCH:</w:t>
      </w:r>
    </w:p>
    <w:p w14:paraId="67243606"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sz w:val="21"/>
          <w:szCs w:val="21"/>
        </w:rPr>
        <w:t>Wskazuję następujące podmiotowe środki dowodowe, które można uzyskać za pomocą bezpłatnych i ogólnodostępnych baz danych, oraz</w:t>
      </w:r>
      <w:r w:rsidRPr="00376503">
        <w:rPr>
          <w:rFonts w:ascii="Calibri" w:eastAsia="Calibri" w:hAnsi="Calibri" w:cs="Times New Roman"/>
        </w:rPr>
        <w:t xml:space="preserve"> </w:t>
      </w:r>
      <w:r w:rsidRPr="00376503">
        <w:rPr>
          <w:rFonts w:ascii="Arial" w:eastAsia="Calibri" w:hAnsi="Arial" w:cs="Arial"/>
          <w:sz w:val="21"/>
          <w:szCs w:val="21"/>
        </w:rPr>
        <w:t>dane umożliwiające dostęp do tych środków:</w:t>
      </w:r>
    </w:p>
    <w:p w14:paraId="73396715"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sz w:val="21"/>
          <w:szCs w:val="21"/>
        </w:rPr>
        <w:t>1) ......................................................................................................................................................</w:t>
      </w:r>
    </w:p>
    <w:p w14:paraId="7C3487D6"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i/>
          <w:sz w:val="16"/>
          <w:szCs w:val="16"/>
        </w:rPr>
        <w:t>(wskazać podmiotowy środek dowodowy, adres internetowy, wydający urząd lub organ, dokładne dane referencyjne dokumentacji)</w:t>
      </w:r>
    </w:p>
    <w:p w14:paraId="064C1CA6" w14:textId="77777777" w:rsidR="00376503" w:rsidRPr="00376503" w:rsidRDefault="00376503" w:rsidP="00376503">
      <w:pPr>
        <w:spacing w:after="0" w:line="360" w:lineRule="auto"/>
        <w:jc w:val="both"/>
        <w:rPr>
          <w:rFonts w:ascii="Arial" w:eastAsia="Calibri" w:hAnsi="Arial" w:cs="Arial"/>
          <w:sz w:val="21"/>
          <w:szCs w:val="21"/>
        </w:rPr>
      </w:pPr>
      <w:r w:rsidRPr="00376503">
        <w:rPr>
          <w:rFonts w:ascii="Arial" w:eastAsia="Calibri" w:hAnsi="Arial" w:cs="Arial"/>
          <w:sz w:val="21"/>
          <w:szCs w:val="21"/>
        </w:rPr>
        <w:t>2) .......................................................................................................................................................</w:t>
      </w:r>
    </w:p>
    <w:p w14:paraId="30F3C22E" w14:textId="77777777" w:rsidR="00376503" w:rsidRPr="00376503" w:rsidRDefault="00376503" w:rsidP="00376503">
      <w:pPr>
        <w:spacing w:after="0" w:line="360" w:lineRule="auto"/>
        <w:jc w:val="both"/>
        <w:rPr>
          <w:rFonts w:ascii="Arial" w:eastAsia="Calibri" w:hAnsi="Arial" w:cs="Arial"/>
          <w:i/>
          <w:sz w:val="16"/>
          <w:szCs w:val="16"/>
        </w:rPr>
      </w:pPr>
      <w:r w:rsidRPr="00376503">
        <w:rPr>
          <w:rFonts w:ascii="Arial" w:eastAsia="Calibri" w:hAnsi="Arial" w:cs="Arial"/>
          <w:i/>
          <w:sz w:val="16"/>
          <w:szCs w:val="16"/>
        </w:rPr>
        <w:t>(wskazać podmiotowy środek dowodowy, adres internetowy, wydający urząd lub organ, dokładne dane referencyjne dokumentacji)</w:t>
      </w:r>
    </w:p>
    <w:p w14:paraId="126D2931" w14:textId="77777777" w:rsidR="00376503" w:rsidRPr="00376503" w:rsidRDefault="00376503" w:rsidP="00376503">
      <w:pPr>
        <w:spacing w:after="0" w:line="360" w:lineRule="auto"/>
        <w:jc w:val="both"/>
        <w:rPr>
          <w:rFonts w:ascii="Arial" w:eastAsia="Calibri" w:hAnsi="Arial" w:cs="Arial"/>
          <w:sz w:val="21"/>
          <w:szCs w:val="21"/>
        </w:rPr>
      </w:pPr>
    </w:p>
    <w:p w14:paraId="00D20569" w14:textId="77777777" w:rsidR="00376503" w:rsidRPr="00376503" w:rsidRDefault="00376503" w:rsidP="00376503">
      <w:pPr>
        <w:spacing w:after="160" w:line="360" w:lineRule="auto"/>
        <w:jc w:val="both"/>
        <w:rPr>
          <w:rFonts w:ascii="Arial" w:eastAsia="Calibri" w:hAnsi="Arial" w:cs="Arial"/>
          <w:sz w:val="21"/>
          <w:szCs w:val="21"/>
        </w:rPr>
      </w:pPr>
      <w:r w:rsidRPr="00376503">
        <w:rPr>
          <w:rFonts w:ascii="Arial" w:eastAsia="Calibri" w:hAnsi="Arial" w:cs="Arial"/>
          <w:sz w:val="21"/>
          <w:szCs w:val="21"/>
        </w:rPr>
        <w:tab/>
      </w:r>
      <w:r w:rsidRPr="00376503">
        <w:rPr>
          <w:rFonts w:ascii="Arial" w:eastAsia="Calibri" w:hAnsi="Arial" w:cs="Arial"/>
          <w:sz w:val="21"/>
          <w:szCs w:val="21"/>
        </w:rPr>
        <w:tab/>
      </w:r>
      <w:r w:rsidRPr="00376503">
        <w:rPr>
          <w:rFonts w:ascii="Arial" w:eastAsia="Calibri" w:hAnsi="Arial" w:cs="Arial"/>
          <w:sz w:val="21"/>
          <w:szCs w:val="21"/>
        </w:rPr>
        <w:tab/>
      </w:r>
      <w:r w:rsidRPr="00376503">
        <w:rPr>
          <w:rFonts w:ascii="Arial" w:eastAsia="Calibri" w:hAnsi="Arial" w:cs="Arial"/>
          <w:sz w:val="21"/>
          <w:szCs w:val="21"/>
        </w:rPr>
        <w:tab/>
      </w:r>
      <w:r w:rsidRPr="00376503">
        <w:rPr>
          <w:rFonts w:ascii="Arial" w:eastAsia="Calibri" w:hAnsi="Arial" w:cs="Arial"/>
          <w:sz w:val="21"/>
          <w:szCs w:val="21"/>
        </w:rPr>
        <w:tab/>
      </w:r>
      <w:r w:rsidRPr="00376503">
        <w:rPr>
          <w:rFonts w:ascii="Arial" w:eastAsia="Calibri" w:hAnsi="Arial" w:cs="Arial"/>
          <w:sz w:val="21"/>
          <w:szCs w:val="21"/>
        </w:rPr>
        <w:tab/>
        <w:t>……………………………………….</w:t>
      </w:r>
    </w:p>
    <w:p w14:paraId="142640FF" w14:textId="77777777" w:rsidR="00376503" w:rsidRPr="00376503" w:rsidRDefault="00376503" w:rsidP="00376503">
      <w:pPr>
        <w:spacing w:after="160" w:line="360" w:lineRule="auto"/>
        <w:jc w:val="both"/>
        <w:rPr>
          <w:rFonts w:ascii="Arial" w:eastAsia="Calibri" w:hAnsi="Arial" w:cs="Arial"/>
          <w:i/>
          <w:sz w:val="16"/>
          <w:szCs w:val="16"/>
        </w:rPr>
      </w:pPr>
      <w:r w:rsidRPr="00376503">
        <w:rPr>
          <w:rFonts w:ascii="Arial" w:eastAsia="Calibri" w:hAnsi="Arial" w:cs="Arial"/>
          <w:sz w:val="21"/>
          <w:szCs w:val="21"/>
        </w:rPr>
        <w:tab/>
      </w:r>
      <w:r w:rsidRPr="00376503">
        <w:rPr>
          <w:rFonts w:ascii="Arial" w:eastAsia="Calibri" w:hAnsi="Arial" w:cs="Arial"/>
          <w:sz w:val="21"/>
          <w:szCs w:val="21"/>
        </w:rPr>
        <w:tab/>
      </w:r>
      <w:r w:rsidRPr="00376503">
        <w:rPr>
          <w:rFonts w:ascii="Arial" w:eastAsia="Calibri" w:hAnsi="Arial" w:cs="Arial"/>
          <w:sz w:val="21"/>
          <w:szCs w:val="21"/>
        </w:rPr>
        <w:tab/>
      </w:r>
      <w:r w:rsidRPr="00376503">
        <w:rPr>
          <w:rFonts w:ascii="Arial" w:eastAsia="Calibri" w:hAnsi="Arial" w:cs="Arial"/>
          <w:i/>
          <w:sz w:val="21"/>
          <w:szCs w:val="21"/>
        </w:rPr>
        <w:tab/>
      </w:r>
      <w:r w:rsidRPr="00376503">
        <w:rPr>
          <w:rFonts w:ascii="Arial" w:eastAsia="Calibri" w:hAnsi="Arial" w:cs="Arial"/>
          <w:i/>
          <w:sz w:val="16"/>
          <w:szCs w:val="16"/>
        </w:rPr>
        <w:t xml:space="preserve">Data; kwalifikowany podpis elektroniczny lub podpis zaufany lub podpis osobisty </w:t>
      </w:r>
    </w:p>
    <w:p w14:paraId="4610CDC4" w14:textId="77777777" w:rsidR="005849ED" w:rsidRPr="005849ED" w:rsidRDefault="005849ED" w:rsidP="005849ED">
      <w:pPr>
        <w:spacing w:after="0" w:line="240" w:lineRule="auto"/>
        <w:rPr>
          <w:rFonts w:ascii="Arial" w:eastAsia="Times New Roman" w:hAnsi="Arial" w:cs="Arial"/>
          <w:b/>
          <w:sz w:val="20"/>
          <w:szCs w:val="20"/>
          <w:lang w:eastAsia="pl-PL"/>
        </w:rPr>
      </w:pPr>
    </w:p>
    <w:p w14:paraId="0DB2B006" w14:textId="77777777" w:rsidR="005849ED" w:rsidRPr="005849ED" w:rsidRDefault="005849ED" w:rsidP="005849ED">
      <w:pPr>
        <w:spacing w:after="0" w:line="240" w:lineRule="auto"/>
        <w:rPr>
          <w:rFonts w:ascii="Arial" w:eastAsia="Times New Roman" w:hAnsi="Arial" w:cs="Arial"/>
          <w:b/>
          <w:sz w:val="20"/>
          <w:szCs w:val="20"/>
          <w:lang w:eastAsia="pl-PL"/>
        </w:rPr>
      </w:pPr>
    </w:p>
    <w:p w14:paraId="1B17852A" w14:textId="77777777" w:rsidR="005849ED" w:rsidRPr="005849ED" w:rsidRDefault="005849ED" w:rsidP="005849ED">
      <w:pPr>
        <w:spacing w:after="0" w:line="240" w:lineRule="auto"/>
        <w:rPr>
          <w:rFonts w:ascii="Arial" w:eastAsia="Times New Roman" w:hAnsi="Arial" w:cs="Arial"/>
          <w:b/>
          <w:sz w:val="20"/>
          <w:szCs w:val="20"/>
          <w:lang w:eastAsia="pl-PL"/>
        </w:rPr>
      </w:pPr>
    </w:p>
    <w:p w14:paraId="705C4B76" w14:textId="77777777" w:rsidR="005849ED" w:rsidRPr="005849ED" w:rsidRDefault="005849ED" w:rsidP="005849ED">
      <w:pPr>
        <w:spacing w:after="0" w:line="240" w:lineRule="auto"/>
        <w:rPr>
          <w:rFonts w:ascii="Arial" w:eastAsia="Times New Roman" w:hAnsi="Arial" w:cs="Arial"/>
          <w:b/>
          <w:sz w:val="20"/>
          <w:szCs w:val="20"/>
          <w:lang w:eastAsia="pl-PL"/>
        </w:rPr>
      </w:pPr>
    </w:p>
    <w:p w14:paraId="1FC7D858" w14:textId="77777777" w:rsidR="005849ED" w:rsidRPr="005849ED" w:rsidRDefault="005849ED" w:rsidP="005849ED">
      <w:pPr>
        <w:spacing w:after="0" w:line="240" w:lineRule="auto"/>
        <w:rPr>
          <w:rFonts w:ascii="Arial" w:eastAsia="Times New Roman" w:hAnsi="Arial" w:cs="Arial"/>
          <w:b/>
          <w:sz w:val="20"/>
          <w:szCs w:val="20"/>
          <w:lang w:eastAsia="pl-PL"/>
        </w:rPr>
      </w:pPr>
    </w:p>
    <w:p w14:paraId="50C35FCA" w14:textId="77777777" w:rsidR="005849ED" w:rsidRPr="005849ED" w:rsidRDefault="005849ED" w:rsidP="005849ED">
      <w:pPr>
        <w:spacing w:after="0" w:line="240" w:lineRule="auto"/>
        <w:rPr>
          <w:rFonts w:ascii="Arial" w:eastAsia="Times New Roman" w:hAnsi="Arial" w:cs="Arial"/>
          <w:b/>
          <w:sz w:val="20"/>
          <w:szCs w:val="20"/>
          <w:lang w:eastAsia="pl-PL"/>
        </w:rPr>
      </w:pPr>
    </w:p>
    <w:p w14:paraId="723EAE95" w14:textId="77777777" w:rsidR="005849ED" w:rsidRPr="005849ED" w:rsidRDefault="005849ED" w:rsidP="005849ED">
      <w:pPr>
        <w:spacing w:after="0" w:line="240" w:lineRule="auto"/>
        <w:rPr>
          <w:rFonts w:ascii="Arial" w:eastAsia="Times New Roman" w:hAnsi="Arial" w:cs="Arial"/>
          <w:b/>
          <w:sz w:val="20"/>
          <w:szCs w:val="20"/>
          <w:lang w:eastAsia="pl-PL"/>
        </w:rPr>
      </w:pPr>
    </w:p>
    <w:p w14:paraId="69BC810A" w14:textId="77777777" w:rsidR="005849ED" w:rsidRPr="005849ED" w:rsidRDefault="005849ED" w:rsidP="005849ED">
      <w:pPr>
        <w:spacing w:after="0" w:line="240" w:lineRule="auto"/>
        <w:rPr>
          <w:rFonts w:ascii="Arial" w:eastAsia="Times New Roman" w:hAnsi="Arial" w:cs="Arial"/>
          <w:b/>
          <w:sz w:val="20"/>
          <w:szCs w:val="20"/>
          <w:lang w:eastAsia="pl-PL"/>
        </w:rPr>
      </w:pPr>
    </w:p>
    <w:p w14:paraId="7FAF40A9" w14:textId="77777777" w:rsidR="005849ED" w:rsidRPr="005849ED" w:rsidRDefault="005849ED" w:rsidP="005849ED">
      <w:pPr>
        <w:spacing w:after="0" w:line="240" w:lineRule="auto"/>
        <w:rPr>
          <w:rFonts w:ascii="Arial" w:eastAsia="Times New Roman" w:hAnsi="Arial" w:cs="Arial"/>
          <w:b/>
          <w:sz w:val="20"/>
          <w:szCs w:val="20"/>
          <w:lang w:eastAsia="pl-PL"/>
        </w:rPr>
      </w:pPr>
    </w:p>
    <w:p w14:paraId="0150800B" w14:textId="77777777" w:rsidR="005849ED" w:rsidRPr="005849ED" w:rsidRDefault="005849ED" w:rsidP="005849ED">
      <w:pPr>
        <w:spacing w:after="0" w:line="240" w:lineRule="auto"/>
        <w:rPr>
          <w:rFonts w:ascii="Arial" w:eastAsia="Times New Roman" w:hAnsi="Arial" w:cs="Arial"/>
          <w:b/>
          <w:sz w:val="20"/>
          <w:szCs w:val="20"/>
          <w:lang w:eastAsia="pl-PL"/>
        </w:rPr>
      </w:pPr>
    </w:p>
    <w:p w14:paraId="084CE829" w14:textId="77777777" w:rsidR="00AC5181" w:rsidRDefault="00AC5181" w:rsidP="00AC5181">
      <w:pPr>
        <w:autoSpaceDE w:val="0"/>
        <w:autoSpaceDN w:val="0"/>
        <w:adjustRightInd w:val="0"/>
        <w:spacing w:after="0" w:line="240" w:lineRule="auto"/>
        <w:rPr>
          <w:rFonts w:ascii="Arial" w:hAnsi="Arial" w:cs="Arial"/>
          <w:color w:val="000000"/>
          <w:sz w:val="20"/>
          <w:szCs w:val="20"/>
        </w:rPr>
      </w:pPr>
    </w:p>
    <w:p w14:paraId="09732F49" w14:textId="77777777" w:rsidR="00A70167" w:rsidRDefault="00A70167" w:rsidP="00AC5181">
      <w:pPr>
        <w:autoSpaceDE w:val="0"/>
        <w:autoSpaceDN w:val="0"/>
        <w:adjustRightInd w:val="0"/>
        <w:spacing w:after="0" w:line="240" w:lineRule="auto"/>
        <w:rPr>
          <w:rFonts w:ascii="Arial" w:hAnsi="Arial" w:cs="Arial"/>
          <w:b/>
          <w:bCs/>
          <w:color w:val="000000"/>
          <w:sz w:val="20"/>
          <w:szCs w:val="20"/>
        </w:rPr>
      </w:pPr>
    </w:p>
    <w:p w14:paraId="22E9BFF4"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7C75A6DA"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488EEC06"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2E0176ED"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093C2649"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63957D3C"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78F241E8"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00D75CB1"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610BAC12"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17D50A1B" w14:textId="77777777" w:rsidR="003A5EC4" w:rsidRDefault="003A5EC4" w:rsidP="00AC5181">
      <w:pPr>
        <w:autoSpaceDE w:val="0"/>
        <w:autoSpaceDN w:val="0"/>
        <w:adjustRightInd w:val="0"/>
        <w:spacing w:after="0" w:line="240" w:lineRule="auto"/>
        <w:rPr>
          <w:rFonts w:ascii="Arial" w:hAnsi="Arial" w:cs="Arial"/>
          <w:b/>
          <w:bCs/>
          <w:color w:val="000000"/>
          <w:sz w:val="20"/>
          <w:szCs w:val="20"/>
        </w:rPr>
      </w:pPr>
    </w:p>
    <w:p w14:paraId="62F16B66" w14:textId="77777777" w:rsidR="00BE59D2" w:rsidRDefault="00BE59D2" w:rsidP="00AC5181">
      <w:pPr>
        <w:autoSpaceDE w:val="0"/>
        <w:autoSpaceDN w:val="0"/>
        <w:adjustRightInd w:val="0"/>
        <w:spacing w:after="0" w:line="240" w:lineRule="auto"/>
        <w:rPr>
          <w:rFonts w:ascii="Arial" w:hAnsi="Arial" w:cs="Arial"/>
          <w:b/>
          <w:bCs/>
          <w:color w:val="000000"/>
          <w:sz w:val="20"/>
          <w:szCs w:val="20"/>
        </w:rPr>
      </w:pPr>
    </w:p>
    <w:p w14:paraId="62B20DBB" w14:textId="77777777" w:rsidR="005F7301" w:rsidRDefault="005F7301" w:rsidP="00AC5181">
      <w:pPr>
        <w:autoSpaceDE w:val="0"/>
        <w:autoSpaceDN w:val="0"/>
        <w:adjustRightInd w:val="0"/>
        <w:spacing w:after="0" w:line="240" w:lineRule="auto"/>
        <w:rPr>
          <w:rFonts w:ascii="Arial" w:hAnsi="Arial" w:cs="Arial"/>
          <w:b/>
          <w:bCs/>
          <w:color w:val="000000"/>
          <w:sz w:val="20"/>
          <w:szCs w:val="20"/>
        </w:rPr>
      </w:pPr>
    </w:p>
    <w:p w14:paraId="63C5AB6E"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314E7567"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29FAAD1D"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10CFE9F6"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134F2D3B"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5F86E003"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544CBA0A"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1E8A0181"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2F686C9C" w14:textId="77777777" w:rsidR="001F6E24" w:rsidRDefault="001F6E24" w:rsidP="00AC5181">
      <w:pPr>
        <w:autoSpaceDE w:val="0"/>
        <w:autoSpaceDN w:val="0"/>
        <w:adjustRightInd w:val="0"/>
        <w:spacing w:after="0" w:line="240" w:lineRule="auto"/>
        <w:rPr>
          <w:rFonts w:ascii="Arial" w:hAnsi="Arial" w:cs="Arial"/>
          <w:b/>
          <w:bCs/>
          <w:color w:val="000000"/>
          <w:sz w:val="20"/>
          <w:szCs w:val="20"/>
        </w:rPr>
      </w:pPr>
    </w:p>
    <w:p w14:paraId="541B5FBB" w14:textId="77777777" w:rsidR="001F6E24" w:rsidRDefault="001F6E24" w:rsidP="00AC5181">
      <w:pPr>
        <w:autoSpaceDE w:val="0"/>
        <w:autoSpaceDN w:val="0"/>
        <w:adjustRightInd w:val="0"/>
        <w:spacing w:after="0" w:line="240" w:lineRule="auto"/>
        <w:rPr>
          <w:rFonts w:ascii="Arial" w:hAnsi="Arial" w:cs="Arial"/>
          <w:b/>
          <w:bCs/>
          <w:color w:val="000000"/>
          <w:sz w:val="20"/>
          <w:szCs w:val="20"/>
        </w:rPr>
      </w:pPr>
    </w:p>
    <w:p w14:paraId="4EBFC178" w14:textId="77777777" w:rsidR="00376503" w:rsidRDefault="00376503" w:rsidP="00AC5181">
      <w:pPr>
        <w:autoSpaceDE w:val="0"/>
        <w:autoSpaceDN w:val="0"/>
        <w:adjustRightInd w:val="0"/>
        <w:spacing w:after="0" w:line="240" w:lineRule="auto"/>
        <w:rPr>
          <w:rFonts w:ascii="Arial" w:hAnsi="Arial" w:cs="Arial"/>
          <w:b/>
          <w:bCs/>
          <w:color w:val="000000"/>
          <w:sz w:val="20"/>
          <w:szCs w:val="20"/>
        </w:rPr>
      </w:pPr>
    </w:p>
    <w:p w14:paraId="2D6DF774" w14:textId="77777777" w:rsidR="00376503" w:rsidRDefault="00376503" w:rsidP="00AC5181">
      <w:pPr>
        <w:autoSpaceDE w:val="0"/>
        <w:autoSpaceDN w:val="0"/>
        <w:adjustRightInd w:val="0"/>
        <w:spacing w:after="0" w:line="240" w:lineRule="auto"/>
        <w:rPr>
          <w:rFonts w:ascii="Arial" w:hAnsi="Arial" w:cs="Arial"/>
          <w:b/>
          <w:bCs/>
          <w:color w:val="000000"/>
          <w:sz w:val="20"/>
          <w:szCs w:val="20"/>
        </w:rPr>
      </w:pPr>
    </w:p>
    <w:p w14:paraId="39347894" w14:textId="77777777" w:rsidR="0072586F" w:rsidRDefault="0072586F" w:rsidP="00AC5181">
      <w:pPr>
        <w:autoSpaceDE w:val="0"/>
        <w:autoSpaceDN w:val="0"/>
        <w:adjustRightInd w:val="0"/>
        <w:spacing w:after="0" w:line="240" w:lineRule="auto"/>
        <w:rPr>
          <w:rFonts w:ascii="Arial" w:hAnsi="Arial" w:cs="Arial"/>
          <w:b/>
          <w:bCs/>
          <w:color w:val="000000"/>
          <w:sz w:val="20"/>
          <w:szCs w:val="20"/>
        </w:rPr>
      </w:pPr>
    </w:p>
    <w:p w14:paraId="2D0291F8" w14:textId="7E7A6385"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ZAŁ</w:t>
      </w:r>
      <w:r>
        <w:rPr>
          <w:rFonts w:ascii="Arial,Bold" w:hAnsi="Arial,Bold" w:cs="Arial,Bold"/>
          <w:b/>
          <w:bCs/>
          <w:color w:val="000000"/>
          <w:sz w:val="20"/>
          <w:szCs w:val="20"/>
        </w:rPr>
        <w:t>Ą</w:t>
      </w:r>
      <w:r w:rsidR="000C55EC">
        <w:rPr>
          <w:rFonts w:ascii="Arial" w:hAnsi="Arial" w:cs="Arial"/>
          <w:b/>
          <w:bCs/>
          <w:color w:val="000000"/>
          <w:sz w:val="20"/>
          <w:szCs w:val="20"/>
        </w:rPr>
        <w:t xml:space="preserve">CZNIK NR </w:t>
      </w:r>
      <w:r w:rsidR="00EE3A32">
        <w:rPr>
          <w:rFonts w:ascii="Arial" w:hAnsi="Arial" w:cs="Arial"/>
          <w:b/>
          <w:bCs/>
          <w:color w:val="000000"/>
          <w:sz w:val="20"/>
          <w:szCs w:val="20"/>
        </w:rPr>
        <w:t>3</w:t>
      </w:r>
      <w:r w:rsidR="00DE0042">
        <w:rPr>
          <w:rFonts w:ascii="Arial" w:hAnsi="Arial" w:cs="Arial"/>
          <w:b/>
          <w:bCs/>
          <w:color w:val="000000"/>
          <w:sz w:val="20"/>
          <w:szCs w:val="20"/>
        </w:rPr>
        <w:t xml:space="preserve"> do SIWZ</w:t>
      </w:r>
    </w:p>
    <w:p w14:paraId="56A6A684" w14:textId="77777777" w:rsidR="006A25DF" w:rsidRDefault="006A25DF" w:rsidP="00DF3E49">
      <w:pPr>
        <w:keepNext/>
        <w:tabs>
          <w:tab w:val="num" w:pos="0"/>
        </w:tabs>
        <w:suppressAutoHyphens/>
        <w:spacing w:after="0"/>
        <w:ind w:left="432" w:hanging="432"/>
        <w:jc w:val="center"/>
        <w:outlineLvl w:val="0"/>
        <w:rPr>
          <w:rFonts w:ascii="Tahoma" w:eastAsia="Times New Roman" w:hAnsi="Tahoma" w:cs="Tahoma"/>
          <w:b/>
          <w:bCs/>
          <w:sz w:val="20"/>
          <w:szCs w:val="20"/>
          <w:lang w:eastAsia="ar-SA"/>
        </w:rPr>
      </w:pPr>
    </w:p>
    <w:p w14:paraId="524F0479" w14:textId="77777777" w:rsidR="00DF3E49" w:rsidRPr="00DF3E49" w:rsidRDefault="00DF3E49" w:rsidP="00DF3E49">
      <w:pPr>
        <w:suppressAutoHyphens/>
        <w:jc w:val="center"/>
        <w:rPr>
          <w:rFonts w:ascii="Arial" w:eastAsia="Calibri" w:hAnsi="Arial" w:cs="Arial"/>
          <w:b/>
          <w:bCs/>
          <w:lang w:eastAsia="ar-SA"/>
        </w:rPr>
      </w:pPr>
      <w:r w:rsidRPr="00DF3E49">
        <w:rPr>
          <w:rFonts w:ascii="Arial" w:eastAsia="Calibri" w:hAnsi="Arial" w:cs="Arial"/>
          <w:lang w:eastAsia="ar-SA"/>
        </w:rPr>
        <w:t>(</w:t>
      </w:r>
      <w:r w:rsidRPr="00DF3E49">
        <w:rPr>
          <w:rFonts w:ascii="Arial" w:eastAsia="Calibri" w:hAnsi="Arial" w:cs="Arial"/>
          <w:b/>
          <w:bCs/>
          <w:lang w:eastAsia="ar-SA"/>
        </w:rPr>
        <w:t>PROJEKT) - UMOWA NR .............</w:t>
      </w:r>
    </w:p>
    <w:p w14:paraId="3C6B6CB9" w14:textId="77777777" w:rsidR="00DF3E49" w:rsidRDefault="00DF3E49" w:rsidP="003C04C2">
      <w:pPr>
        <w:suppressAutoHyphens/>
        <w:rPr>
          <w:rFonts w:ascii="Arial" w:eastAsia="Calibri" w:hAnsi="Arial" w:cs="Arial"/>
          <w:lang w:eastAsia="ar-SA"/>
        </w:rPr>
      </w:pPr>
      <w:r w:rsidRPr="00DF3E49">
        <w:rPr>
          <w:rFonts w:ascii="Arial" w:eastAsia="Calibri" w:hAnsi="Arial" w:cs="Arial"/>
          <w:lang w:eastAsia="ar-SA"/>
        </w:rPr>
        <w:t xml:space="preserve">Zawarta  ..................................................................................... w dniu ............................ </w:t>
      </w:r>
    </w:p>
    <w:p w14:paraId="0036DC16" w14:textId="77777777" w:rsidR="00F72151" w:rsidRDefault="00F72151" w:rsidP="003C04C2">
      <w:pPr>
        <w:suppressAutoHyphens/>
        <w:spacing w:after="0"/>
        <w:rPr>
          <w:rFonts w:ascii="Arial" w:eastAsia="Times New Roman" w:hAnsi="Arial" w:cs="Arial"/>
          <w:i/>
          <w:sz w:val="20"/>
          <w:szCs w:val="20"/>
          <w:lang w:eastAsia="ar-SA"/>
        </w:rPr>
      </w:pPr>
      <w:r>
        <w:rPr>
          <w:rFonts w:ascii="Arial" w:eastAsia="Times New Roman" w:hAnsi="Arial" w:cs="Arial"/>
          <w:i/>
          <w:sz w:val="20"/>
          <w:szCs w:val="20"/>
          <w:lang w:eastAsia="ar-SA"/>
        </w:rPr>
        <w:t xml:space="preserve">Szprotawskim Zakładem Aktywności Zawodowej </w:t>
      </w:r>
      <w:r w:rsidR="003C04C2" w:rsidRPr="003C04C2">
        <w:rPr>
          <w:rFonts w:ascii="Arial" w:eastAsia="Times New Roman" w:hAnsi="Arial" w:cs="Arial"/>
          <w:i/>
          <w:sz w:val="20"/>
          <w:szCs w:val="20"/>
          <w:lang w:eastAsia="ar-SA"/>
        </w:rPr>
        <w:t>adres</w:t>
      </w:r>
      <w:r>
        <w:rPr>
          <w:rFonts w:ascii="Arial" w:eastAsia="Times New Roman" w:hAnsi="Arial" w:cs="Arial"/>
          <w:i/>
          <w:sz w:val="20"/>
          <w:szCs w:val="20"/>
          <w:lang w:eastAsia="ar-SA"/>
        </w:rPr>
        <w:t>: ul. Nie[podległości 10 67-300 Szprotawa</w:t>
      </w:r>
    </w:p>
    <w:p w14:paraId="53A5FA87" w14:textId="77777777" w:rsidR="003C04C2" w:rsidRPr="003C04C2" w:rsidRDefault="003C04C2" w:rsidP="003C04C2">
      <w:pPr>
        <w:suppressAutoHyphens/>
        <w:spacing w:after="0"/>
        <w:rPr>
          <w:rFonts w:ascii="Arial" w:eastAsia="Times New Roman" w:hAnsi="Arial" w:cs="Arial"/>
          <w:i/>
          <w:sz w:val="20"/>
          <w:szCs w:val="20"/>
          <w:lang w:eastAsia="ar-SA"/>
        </w:rPr>
      </w:pPr>
      <w:r w:rsidRPr="003C04C2">
        <w:rPr>
          <w:rFonts w:ascii="Arial" w:eastAsia="Times New Roman" w:hAnsi="Arial" w:cs="Arial"/>
          <w:i/>
          <w:sz w:val="20"/>
          <w:szCs w:val="20"/>
          <w:lang w:eastAsia="ar-SA"/>
        </w:rPr>
        <w:t xml:space="preserve">reprezentowanym przez </w:t>
      </w:r>
      <w:r w:rsidR="00F72151">
        <w:rPr>
          <w:rFonts w:ascii="Arial" w:eastAsia="Times New Roman" w:hAnsi="Arial" w:cs="Arial"/>
          <w:i/>
          <w:sz w:val="20"/>
          <w:szCs w:val="20"/>
          <w:lang w:eastAsia="ar-SA"/>
        </w:rPr>
        <w:t xml:space="preserve">Kierownika </w:t>
      </w:r>
      <w:r w:rsidRPr="003C04C2">
        <w:rPr>
          <w:rFonts w:ascii="Arial" w:eastAsia="Times New Roman" w:hAnsi="Arial" w:cs="Arial"/>
          <w:i/>
          <w:sz w:val="20"/>
          <w:szCs w:val="20"/>
          <w:lang w:eastAsia="ar-SA"/>
        </w:rPr>
        <w:t>Panią</w:t>
      </w:r>
      <w:r w:rsidR="00F72151">
        <w:rPr>
          <w:rFonts w:ascii="Arial" w:eastAsia="Times New Roman" w:hAnsi="Arial" w:cs="Arial"/>
          <w:i/>
          <w:sz w:val="20"/>
          <w:szCs w:val="20"/>
          <w:lang w:eastAsia="ar-SA"/>
        </w:rPr>
        <w:t xml:space="preserve"> ………………………………………….</w:t>
      </w:r>
      <w:r w:rsidRPr="003C04C2">
        <w:rPr>
          <w:rFonts w:ascii="Arial" w:eastAsia="Times New Roman" w:hAnsi="Arial" w:cs="Arial"/>
          <w:i/>
          <w:sz w:val="20"/>
          <w:szCs w:val="20"/>
          <w:lang w:eastAsia="ar-SA"/>
        </w:rPr>
        <w:t xml:space="preserve"> przy kontrasygnacie………………………………………………………………………….</w:t>
      </w:r>
    </w:p>
    <w:p w14:paraId="2188F246" w14:textId="77777777" w:rsidR="003C04C2" w:rsidRPr="003C04C2" w:rsidRDefault="003C04C2" w:rsidP="003C04C2">
      <w:pPr>
        <w:suppressAutoHyphens/>
        <w:spacing w:after="0"/>
        <w:rPr>
          <w:rFonts w:ascii="Arial" w:eastAsia="Times New Roman" w:hAnsi="Arial" w:cs="Arial"/>
          <w:i/>
          <w:sz w:val="20"/>
          <w:szCs w:val="20"/>
          <w:lang w:eastAsia="ar-SA"/>
        </w:rPr>
      </w:pPr>
      <w:r w:rsidRPr="003C04C2">
        <w:rPr>
          <w:rFonts w:ascii="Arial" w:eastAsia="Times New Roman" w:hAnsi="Arial" w:cs="Arial"/>
          <w:i/>
          <w:sz w:val="20"/>
          <w:szCs w:val="20"/>
          <w:lang w:eastAsia="ar-SA"/>
        </w:rPr>
        <w:t>działającego  w imieniu Gminy Szprotawa ul. Rynek 45,67-300 Szprotawa</w:t>
      </w:r>
    </w:p>
    <w:p w14:paraId="1DC33881" w14:textId="77777777" w:rsidR="003C04C2" w:rsidRPr="00C01B4C" w:rsidRDefault="003C04C2" w:rsidP="00C01B4C">
      <w:pPr>
        <w:suppressAutoHyphens/>
        <w:spacing w:after="0"/>
        <w:rPr>
          <w:rFonts w:ascii="Arial" w:eastAsia="Times New Roman" w:hAnsi="Arial" w:cs="Arial"/>
          <w:i/>
          <w:sz w:val="20"/>
          <w:szCs w:val="20"/>
          <w:lang w:eastAsia="ar-SA"/>
        </w:rPr>
      </w:pPr>
      <w:r w:rsidRPr="003C04C2">
        <w:rPr>
          <w:rFonts w:ascii="Arial" w:eastAsia="Times New Roman" w:hAnsi="Arial" w:cs="Arial"/>
          <w:i/>
          <w:sz w:val="20"/>
          <w:szCs w:val="20"/>
          <w:lang w:eastAsia="ar-SA"/>
        </w:rPr>
        <w:t xml:space="preserve">zwaną dalej </w:t>
      </w:r>
      <w:r w:rsidRPr="003C04C2">
        <w:rPr>
          <w:rFonts w:ascii="Arial" w:eastAsia="Times New Roman" w:hAnsi="Arial" w:cs="Arial"/>
          <w:b/>
          <w:i/>
          <w:sz w:val="20"/>
          <w:szCs w:val="20"/>
          <w:lang w:eastAsia="ar-SA"/>
        </w:rPr>
        <w:t>„Zamawiającym”</w:t>
      </w:r>
      <w:r w:rsidRPr="003C04C2">
        <w:rPr>
          <w:rFonts w:ascii="Arial" w:eastAsia="Times New Roman" w:hAnsi="Arial" w:cs="Arial"/>
          <w:i/>
          <w:sz w:val="20"/>
          <w:szCs w:val="20"/>
          <w:lang w:eastAsia="ar-SA"/>
        </w:rPr>
        <w:t xml:space="preserve"> </w:t>
      </w:r>
    </w:p>
    <w:p w14:paraId="655B74DE"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a.............................................................................................................</w:t>
      </w:r>
    </w:p>
    <w:p w14:paraId="009F57D9"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zwanym dalej </w:t>
      </w:r>
      <w:r w:rsidRPr="00952000">
        <w:rPr>
          <w:rFonts w:ascii="Arial" w:eastAsia="Calibri" w:hAnsi="Arial" w:cs="Arial"/>
          <w:b/>
          <w:lang w:eastAsia="ar-SA"/>
        </w:rPr>
        <w:t>Dostawcą</w:t>
      </w:r>
    </w:p>
    <w:p w14:paraId="7BF9C239"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w:t>
      </w:r>
    </w:p>
    <w:p w14:paraId="379CECDC"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2.....................................................................</w:t>
      </w:r>
      <w:r w:rsidRPr="00DF3E49">
        <w:rPr>
          <w:rFonts w:ascii="Arial" w:eastAsia="Calibri" w:hAnsi="Arial" w:cs="Arial"/>
          <w:b/>
          <w:bCs/>
          <w:lang w:eastAsia="ar-SA"/>
        </w:rPr>
        <w:t>........</w:t>
      </w:r>
    </w:p>
    <w:p w14:paraId="1A37855F"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t xml:space="preserve">           </w:t>
      </w:r>
      <w:r w:rsidRPr="00DF3E49">
        <w:rPr>
          <w:rFonts w:ascii="Arial" w:eastAsia="Calibri" w:hAnsi="Arial" w:cs="Arial"/>
          <w:b/>
          <w:bCs/>
          <w:lang w:eastAsia="ar-SA"/>
        </w:rPr>
        <w:tab/>
        <w:t>§ 1 - Terminologia</w:t>
      </w:r>
    </w:p>
    <w:p w14:paraId="5F0451FF"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Przez określenia użyte w dalszej części niniejszej umowy należy rozumieć:</w:t>
      </w:r>
    </w:p>
    <w:p w14:paraId="43CA7E3A"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1.Towar -środki spożywcze/produkty/stanowiące prze</w:t>
      </w:r>
      <w:r w:rsidR="00936E20">
        <w:rPr>
          <w:rFonts w:ascii="Arial" w:eastAsia="Calibri" w:hAnsi="Arial" w:cs="Arial"/>
          <w:lang w:eastAsia="ar-SA"/>
        </w:rPr>
        <w:t xml:space="preserve">dmiot umowy wymienione w formularzach asortymentowo cenowych stanowiących załączniki do </w:t>
      </w:r>
      <w:r w:rsidRPr="00DF3E49">
        <w:rPr>
          <w:rFonts w:ascii="Arial" w:eastAsia="Calibri" w:hAnsi="Arial" w:cs="Arial"/>
          <w:lang w:eastAsia="ar-SA"/>
        </w:rPr>
        <w:t>SIWZ.</w:t>
      </w:r>
    </w:p>
    <w:p w14:paraId="4A5941B3"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2.Dostawa -realizacja zapotrzebowania Odbiorcy/Zamawiającego/ w przedmiocie umowy.</w:t>
      </w:r>
    </w:p>
    <w:p w14:paraId="5D3A4691" w14:textId="77777777" w:rsidR="00DF3E49" w:rsidRPr="00DF3E49" w:rsidRDefault="00512DA0" w:rsidP="00DF3E49">
      <w:pPr>
        <w:suppressAutoHyphens/>
        <w:rPr>
          <w:rFonts w:ascii="Arial" w:eastAsia="Calibri" w:hAnsi="Arial" w:cs="Arial"/>
          <w:lang w:eastAsia="ar-SA"/>
        </w:rPr>
      </w:pPr>
      <w:r>
        <w:rPr>
          <w:rFonts w:ascii="Arial" w:eastAsia="Calibri" w:hAnsi="Arial" w:cs="Arial"/>
          <w:lang w:eastAsia="ar-SA"/>
        </w:rPr>
        <w:t>3</w:t>
      </w:r>
      <w:r w:rsidR="0047200F">
        <w:rPr>
          <w:rFonts w:ascii="Arial" w:eastAsia="Calibri" w:hAnsi="Arial" w:cs="Arial"/>
          <w:lang w:eastAsia="ar-SA"/>
        </w:rPr>
        <w:t xml:space="preserve">.Zamawiający </w:t>
      </w:r>
      <w:r w:rsidR="00F72151">
        <w:rPr>
          <w:rFonts w:ascii="Arial" w:eastAsia="Calibri" w:hAnsi="Arial" w:cs="Arial"/>
          <w:lang w:eastAsia="ar-SA"/>
        </w:rPr>
        <w:t>–</w:t>
      </w:r>
      <w:r w:rsidR="0047200F">
        <w:rPr>
          <w:rFonts w:ascii="Arial" w:eastAsia="Calibri" w:hAnsi="Arial" w:cs="Arial"/>
          <w:lang w:eastAsia="ar-SA"/>
        </w:rPr>
        <w:t xml:space="preserve"> </w:t>
      </w:r>
      <w:r w:rsidR="00F72151">
        <w:rPr>
          <w:rFonts w:ascii="Arial" w:eastAsia="Calibri" w:hAnsi="Arial" w:cs="Arial"/>
          <w:lang w:eastAsia="ar-SA"/>
        </w:rPr>
        <w:t>Kierownik Szprotawskiego Zakładu Aktywnoś</w:t>
      </w:r>
      <w:r w:rsidR="00470D8A">
        <w:rPr>
          <w:rFonts w:ascii="Arial" w:eastAsia="Calibri" w:hAnsi="Arial" w:cs="Arial"/>
          <w:lang w:eastAsia="ar-SA"/>
        </w:rPr>
        <w:t>ci</w:t>
      </w:r>
      <w:r w:rsidR="00E4409C">
        <w:rPr>
          <w:rFonts w:ascii="Arial" w:eastAsia="Calibri" w:hAnsi="Arial" w:cs="Arial"/>
          <w:lang w:eastAsia="ar-SA"/>
        </w:rPr>
        <w:t xml:space="preserve"> Zawodowej </w:t>
      </w:r>
      <w:r w:rsidR="00DF3E49" w:rsidRPr="00DF3E49">
        <w:rPr>
          <w:rFonts w:ascii="Arial" w:eastAsia="Calibri" w:hAnsi="Arial" w:cs="Arial"/>
          <w:lang w:eastAsia="ar-SA"/>
        </w:rPr>
        <w:t>z którym została zawarta umowa</w:t>
      </w:r>
      <w:r w:rsidR="00E4409C">
        <w:rPr>
          <w:rFonts w:ascii="Arial" w:eastAsia="Calibri" w:hAnsi="Arial" w:cs="Arial"/>
          <w:lang w:eastAsia="ar-SA"/>
        </w:rPr>
        <w:t xml:space="preserve"> działający w imieniu Gminy Szprotawa.</w:t>
      </w:r>
    </w:p>
    <w:p w14:paraId="1FB22103" w14:textId="77777777" w:rsidR="0047200F" w:rsidRDefault="00512DA0" w:rsidP="00DF3E49">
      <w:pPr>
        <w:suppressAutoHyphens/>
        <w:rPr>
          <w:rFonts w:ascii="Arial" w:eastAsia="Calibri" w:hAnsi="Arial" w:cs="Arial"/>
          <w:lang w:eastAsia="ar-SA"/>
        </w:rPr>
      </w:pPr>
      <w:r>
        <w:rPr>
          <w:rFonts w:ascii="Arial" w:eastAsia="Calibri" w:hAnsi="Arial" w:cs="Arial"/>
          <w:lang w:eastAsia="ar-SA"/>
        </w:rPr>
        <w:t>4</w:t>
      </w:r>
      <w:r w:rsidR="0047200F">
        <w:rPr>
          <w:rFonts w:ascii="Arial" w:eastAsia="Calibri" w:hAnsi="Arial" w:cs="Arial"/>
          <w:lang w:eastAsia="ar-SA"/>
        </w:rPr>
        <w:t xml:space="preserve">.Dostawca </w:t>
      </w:r>
      <w:r w:rsidR="00DF3E49" w:rsidRPr="00DF3E49">
        <w:rPr>
          <w:rFonts w:ascii="Arial" w:eastAsia="Calibri" w:hAnsi="Arial" w:cs="Arial"/>
          <w:lang w:eastAsia="ar-SA"/>
        </w:rPr>
        <w:t>-wykonawca wybrany w</w:t>
      </w:r>
      <w:r w:rsidR="0047200F">
        <w:rPr>
          <w:rFonts w:ascii="Arial" w:eastAsia="Calibri" w:hAnsi="Arial" w:cs="Arial"/>
          <w:lang w:eastAsia="ar-SA"/>
        </w:rPr>
        <w:t xml:space="preserve"> postępowaniu przetargowym.</w:t>
      </w:r>
    </w:p>
    <w:p w14:paraId="0FA93EFE"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r w:rsidRPr="00DF3E49">
        <w:rPr>
          <w:rFonts w:ascii="Arial" w:eastAsia="Calibri" w:hAnsi="Arial" w:cs="Arial"/>
          <w:b/>
          <w:bCs/>
          <w:lang w:eastAsia="ar-SA"/>
        </w:rPr>
        <w:t>§ 2 - Przedmiot umowy</w:t>
      </w:r>
    </w:p>
    <w:p w14:paraId="6AE25403" w14:textId="77777777" w:rsidR="00470781" w:rsidRDefault="00DF3E49" w:rsidP="00470781">
      <w:pPr>
        <w:suppressAutoHyphens/>
        <w:rPr>
          <w:rFonts w:ascii="Arial" w:eastAsia="Calibri" w:hAnsi="Arial" w:cs="Arial"/>
          <w:lang w:eastAsia="ar-SA"/>
        </w:rPr>
      </w:pPr>
      <w:r w:rsidRPr="00DF3E49">
        <w:rPr>
          <w:rFonts w:ascii="Arial" w:eastAsia="Calibri" w:hAnsi="Arial" w:cs="Arial"/>
          <w:lang w:eastAsia="ar-SA"/>
        </w:rPr>
        <w:t>1.Przedmiotem umowy jest zakup i dostawa  artykułów żywnościowych</w:t>
      </w:r>
      <w:r w:rsidR="00470781">
        <w:rPr>
          <w:rFonts w:ascii="Arial" w:eastAsia="Calibri" w:hAnsi="Arial" w:cs="Arial"/>
          <w:lang w:eastAsia="ar-SA"/>
        </w:rPr>
        <w:t xml:space="preserve"> do </w:t>
      </w:r>
      <w:r w:rsidR="00470781" w:rsidRPr="00DF3E49">
        <w:rPr>
          <w:rFonts w:ascii="Arial" w:eastAsia="Calibri" w:hAnsi="Arial" w:cs="Arial"/>
          <w:lang w:eastAsia="ar-SA"/>
        </w:rPr>
        <w:t xml:space="preserve"> </w:t>
      </w:r>
      <w:r w:rsidR="00F72151">
        <w:rPr>
          <w:rFonts w:ascii="Arial" w:eastAsia="Calibri" w:hAnsi="Arial" w:cs="Arial"/>
          <w:lang w:eastAsia="ar-SA"/>
        </w:rPr>
        <w:t>Szprotawskiego</w:t>
      </w:r>
      <w:r w:rsidR="00470781" w:rsidRPr="00DF3E49">
        <w:rPr>
          <w:rFonts w:ascii="Arial" w:eastAsia="Calibri" w:hAnsi="Arial" w:cs="Arial"/>
          <w:lang w:eastAsia="ar-SA"/>
        </w:rPr>
        <w:t xml:space="preserve"> </w:t>
      </w:r>
      <w:r w:rsidR="00470781">
        <w:rPr>
          <w:rFonts w:ascii="Arial" w:eastAsia="Calibri" w:hAnsi="Arial" w:cs="Arial"/>
          <w:lang w:eastAsia="ar-SA"/>
        </w:rPr>
        <w:t>Zakładu Aktyw</w:t>
      </w:r>
      <w:r w:rsidR="00555AB6">
        <w:rPr>
          <w:rFonts w:ascii="Arial" w:eastAsia="Calibri" w:hAnsi="Arial" w:cs="Arial"/>
          <w:lang w:eastAsia="ar-SA"/>
        </w:rPr>
        <w:t>ności</w:t>
      </w:r>
      <w:r w:rsidR="00470781">
        <w:rPr>
          <w:rFonts w:ascii="Arial" w:eastAsia="Calibri" w:hAnsi="Arial" w:cs="Arial"/>
          <w:lang w:eastAsia="ar-SA"/>
        </w:rPr>
        <w:t xml:space="preserve"> Zawodowej w Szprotawie.</w:t>
      </w:r>
      <w:r w:rsidR="00470781" w:rsidRPr="00DF3E49">
        <w:rPr>
          <w:rFonts w:ascii="Arial" w:eastAsia="Calibri" w:hAnsi="Arial" w:cs="Arial"/>
          <w:lang w:eastAsia="ar-SA"/>
        </w:rPr>
        <w:t xml:space="preserve">  </w:t>
      </w:r>
    </w:p>
    <w:p w14:paraId="07BDEAB5" w14:textId="77777777" w:rsidR="00470781" w:rsidRDefault="00CD782A" w:rsidP="00DF3E49">
      <w:pPr>
        <w:suppressAutoHyphens/>
        <w:rPr>
          <w:rFonts w:ascii="Arial" w:eastAsia="Calibri" w:hAnsi="Arial" w:cs="Arial"/>
          <w:lang w:eastAsia="ar-SA"/>
        </w:rPr>
      </w:pPr>
      <w:r>
        <w:rPr>
          <w:rFonts w:ascii="Arial" w:eastAsia="Calibri" w:hAnsi="Arial" w:cs="Arial"/>
          <w:lang w:eastAsia="ar-SA"/>
        </w:rPr>
        <w:t xml:space="preserve">Szczegółowy przedmiot </w:t>
      </w:r>
      <w:r w:rsidR="00470781">
        <w:rPr>
          <w:rFonts w:ascii="Arial" w:eastAsia="Calibri" w:hAnsi="Arial" w:cs="Arial"/>
          <w:lang w:eastAsia="ar-SA"/>
        </w:rPr>
        <w:t xml:space="preserve">zamówienia  </w:t>
      </w:r>
      <w:r>
        <w:rPr>
          <w:rFonts w:ascii="Arial" w:eastAsia="Calibri" w:hAnsi="Arial" w:cs="Arial"/>
          <w:lang w:eastAsia="ar-SA"/>
        </w:rPr>
        <w:t>określony jest</w:t>
      </w:r>
      <w:r w:rsidR="004E616E">
        <w:rPr>
          <w:rFonts w:ascii="Arial" w:eastAsia="Calibri" w:hAnsi="Arial" w:cs="Arial"/>
          <w:lang w:eastAsia="ar-SA"/>
        </w:rPr>
        <w:t xml:space="preserve"> w </w:t>
      </w:r>
      <w:r>
        <w:rPr>
          <w:rFonts w:ascii="Arial" w:eastAsia="Calibri" w:hAnsi="Arial" w:cs="Arial"/>
          <w:lang w:eastAsia="ar-SA"/>
        </w:rPr>
        <w:t xml:space="preserve"> formularzach</w:t>
      </w:r>
      <w:r w:rsidR="00AD630A">
        <w:rPr>
          <w:rFonts w:ascii="Arial" w:eastAsia="Calibri" w:hAnsi="Arial" w:cs="Arial"/>
          <w:lang w:eastAsia="ar-SA"/>
        </w:rPr>
        <w:t xml:space="preserve"> asortymentowo cenow</w:t>
      </w:r>
      <w:r>
        <w:rPr>
          <w:rFonts w:ascii="Arial" w:eastAsia="Calibri" w:hAnsi="Arial" w:cs="Arial"/>
          <w:lang w:eastAsia="ar-SA"/>
        </w:rPr>
        <w:t xml:space="preserve">ym </w:t>
      </w:r>
      <w:r w:rsidR="004E616E">
        <w:rPr>
          <w:rFonts w:ascii="Arial" w:eastAsia="Calibri" w:hAnsi="Arial" w:cs="Arial"/>
          <w:lang w:eastAsia="ar-SA"/>
        </w:rPr>
        <w:t>st</w:t>
      </w:r>
      <w:r>
        <w:rPr>
          <w:rFonts w:ascii="Arial" w:eastAsia="Calibri" w:hAnsi="Arial" w:cs="Arial"/>
          <w:lang w:eastAsia="ar-SA"/>
        </w:rPr>
        <w:t>anowiących</w:t>
      </w:r>
      <w:r w:rsidR="004E616E">
        <w:rPr>
          <w:rFonts w:ascii="Arial" w:eastAsia="Calibri" w:hAnsi="Arial" w:cs="Arial"/>
          <w:lang w:eastAsia="ar-SA"/>
        </w:rPr>
        <w:t xml:space="preserve"> załącznik</w:t>
      </w:r>
      <w:r>
        <w:rPr>
          <w:rFonts w:ascii="Arial" w:eastAsia="Calibri" w:hAnsi="Arial" w:cs="Arial"/>
          <w:lang w:eastAsia="ar-SA"/>
        </w:rPr>
        <w:t>i</w:t>
      </w:r>
      <w:r w:rsidR="004E616E">
        <w:rPr>
          <w:rFonts w:ascii="Arial" w:eastAsia="Calibri" w:hAnsi="Arial" w:cs="Arial"/>
          <w:lang w:eastAsia="ar-SA"/>
        </w:rPr>
        <w:t xml:space="preserve"> do umowy</w:t>
      </w:r>
      <w:r w:rsidR="00470781">
        <w:rPr>
          <w:rFonts w:ascii="Arial" w:eastAsia="Calibri" w:hAnsi="Arial" w:cs="Arial"/>
          <w:lang w:eastAsia="ar-SA"/>
        </w:rPr>
        <w:t>.</w:t>
      </w:r>
      <w:r w:rsidR="004E616E">
        <w:rPr>
          <w:rFonts w:ascii="Arial" w:eastAsia="Calibri" w:hAnsi="Arial" w:cs="Arial"/>
          <w:lang w:eastAsia="ar-SA"/>
        </w:rPr>
        <w:t xml:space="preserve"> </w:t>
      </w:r>
    </w:p>
    <w:p w14:paraId="1BE1DFB9"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2.Wymagania ogólne do przedmiotu umowy:</w:t>
      </w:r>
    </w:p>
    <w:p w14:paraId="43507800"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Przedmiot zamówienia będzie pochodził z bieżącej produkcji i spełniał wymagania:</w:t>
      </w:r>
    </w:p>
    <w:p w14:paraId="01186FE5" w14:textId="6E8B2EB0" w:rsidR="00001E10" w:rsidRDefault="00DF3E49" w:rsidP="00001E10">
      <w:pPr>
        <w:suppressAutoHyphens/>
        <w:ind w:left="284" w:hanging="284"/>
        <w:rPr>
          <w:rFonts w:ascii="Arial" w:eastAsia="Calibri" w:hAnsi="Arial" w:cs="Arial"/>
          <w:lang w:eastAsia="ar-SA"/>
        </w:rPr>
      </w:pPr>
      <w:r w:rsidRPr="00DF3E49">
        <w:rPr>
          <w:rFonts w:ascii="Arial" w:eastAsia="Calibri" w:hAnsi="Arial" w:cs="Arial"/>
          <w:lang w:eastAsia="ar-SA"/>
        </w:rPr>
        <w:t xml:space="preserve">-   </w:t>
      </w:r>
      <w:r w:rsidR="00001E10">
        <w:rPr>
          <w:rFonts w:ascii="Arial" w:eastAsia="Calibri" w:hAnsi="Arial" w:cs="Arial"/>
          <w:lang w:eastAsia="ar-SA"/>
        </w:rPr>
        <w:t>Ustawy o bezpieczeństwie żywności i żywienia z d</w:t>
      </w:r>
      <w:r w:rsidR="00041466">
        <w:rPr>
          <w:rFonts w:ascii="Arial" w:eastAsia="Calibri" w:hAnsi="Arial" w:cs="Arial"/>
          <w:lang w:eastAsia="ar-SA"/>
        </w:rPr>
        <w:t xml:space="preserve">nia 25 sierpnia 2006r </w:t>
      </w:r>
      <w:r w:rsidR="008A6612">
        <w:rPr>
          <w:rFonts w:ascii="Arial" w:eastAsia="Calibri" w:hAnsi="Arial" w:cs="Arial"/>
          <w:lang w:eastAsia="ar-SA"/>
        </w:rPr>
        <w:t>tj. Dz. U. 2020r.</w:t>
      </w:r>
      <w:r w:rsidR="00DD074A">
        <w:rPr>
          <w:rFonts w:ascii="Arial" w:eastAsia="Calibri" w:hAnsi="Arial" w:cs="Arial"/>
          <w:lang w:eastAsia="ar-SA"/>
        </w:rPr>
        <w:t xml:space="preserve"> poz</w:t>
      </w:r>
      <w:r w:rsidR="00041466">
        <w:rPr>
          <w:rFonts w:ascii="Arial" w:eastAsia="Calibri" w:hAnsi="Arial" w:cs="Arial"/>
          <w:lang w:eastAsia="ar-SA"/>
        </w:rPr>
        <w:t xml:space="preserve">. </w:t>
      </w:r>
      <w:r w:rsidR="008A6612">
        <w:rPr>
          <w:rFonts w:ascii="Arial" w:eastAsia="Calibri" w:hAnsi="Arial" w:cs="Arial"/>
          <w:lang w:eastAsia="ar-SA"/>
        </w:rPr>
        <w:t xml:space="preserve">2021 </w:t>
      </w:r>
    </w:p>
    <w:p w14:paraId="21895A24" w14:textId="2C9B6EE5" w:rsidR="00DF3E49" w:rsidRPr="00DF3E49" w:rsidRDefault="00001E10" w:rsidP="00001E10">
      <w:pPr>
        <w:suppressAutoHyphens/>
        <w:ind w:left="284" w:hanging="284"/>
        <w:rPr>
          <w:rFonts w:ascii="Arial" w:eastAsia="Calibri" w:hAnsi="Arial" w:cs="Arial"/>
          <w:lang w:eastAsia="ar-SA"/>
        </w:rPr>
      </w:pPr>
      <w:r>
        <w:rPr>
          <w:rFonts w:ascii="Arial" w:eastAsia="Calibri" w:hAnsi="Arial" w:cs="Arial"/>
          <w:lang w:eastAsia="ar-SA"/>
        </w:rPr>
        <w:t>-Ustawy o produktach pochodzenia zwierzęcego z dnia 16 grudnia 2005r</w:t>
      </w:r>
      <w:r w:rsidR="00041466">
        <w:rPr>
          <w:rFonts w:ascii="Arial" w:eastAsia="Calibri" w:hAnsi="Arial" w:cs="Arial"/>
          <w:lang w:eastAsia="ar-SA"/>
        </w:rPr>
        <w:t xml:space="preserve">, </w:t>
      </w:r>
      <w:r w:rsidR="008A6612">
        <w:rPr>
          <w:rFonts w:ascii="Arial" w:eastAsia="Calibri" w:hAnsi="Arial" w:cs="Arial"/>
          <w:lang w:eastAsia="ar-SA"/>
        </w:rPr>
        <w:t>tj.</w:t>
      </w:r>
      <w:r w:rsidR="00041466">
        <w:rPr>
          <w:rFonts w:ascii="Arial" w:eastAsia="Calibri" w:hAnsi="Arial" w:cs="Arial"/>
          <w:lang w:eastAsia="ar-SA"/>
        </w:rPr>
        <w:t xml:space="preserve"> Dz.U. 20</w:t>
      </w:r>
      <w:r w:rsidR="008A6612">
        <w:rPr>
          <w:rFonts w:ascii="Arial" w:eastAsia="Calibri" w:hAnsi="Arial" w:cs="Arial"/>
          <w:lang w:eastAsia="ar-SA"/>
        </w:rPr>
        <w:t>20r.</w:t>
      </w:r>
      <w:r w:rsidR="00041466">
        <w:rPr>
          <w:rFonts w:ascii="Arial" w:eastAsia="Calibri" w:hAnsi="Arial" w:cs="Arial"/>
          <w:lang w:eastAsia="ar-SA"/>
        </w:rPr>
        <w:t xml:space="preserve"> poz.</w:t>
      </w:r>
      <w:r w:rsidR="008A6612">
        <w:rPr>
          <w:rFonts w:ascii="Arial" w:eastAsia="Calibri" w:hAnsi="Arial" w:cs="Arial"/>
          <w:lang w:eastAsia="ar-SA"/>
        </w:rPr>
        <w:t xml:space="preserve"> 1753</w:t>
      </w:r>
    </w:p>
    <w:p w14:paraId="2D53E887"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r w:rsidRPr="00DF3E49">
        <w:rPr>
          <w:rFonts w:ascii="Arial" w:eastAsia="Calibri" w:hAnsi="Arial" w:cs="Arial"/>
          <w:b/>
          <w:bCs/>
          <w:lang w:eastAsia="ar-SA"/>
        </w:rPr>
        <w:t xml:space="preserve"> § 3 - Wartość umowy</w:t>
      </w:r>
    </w:p>
    <w:p w14:paraId="070C5308" w14:textId="77777777" w:rsidR="001E6C20" w:rsidRDefault="00DF3E49" w:rsidP="00DF3E49">
      <w:pPr>
        <w:suppressAutoHyphens/>
        <w:rPr>
          <w:rFonts w:ascii="Arial" w:eastAsia="Calibri" w:hAnsi="Arial" w:cs="Arial"/>
          <w:lang w:eastAsia="ar-SA"/>
        </w:rPr>
      </w:pPr>
      <w:r w:rsidRPr="00DF3E49">
        <w:rPr>
          <w:rFonts w:ascii="Arial" w:eastAsia="Calibri" w:hAnsi="Arial" w:cs="Arial"/>
          <w:lang w:eastAsia="ar-SA"/>
        </w:rPr>
        <w:t>1.</w:t>
      </w:r>
      <w:r w:rsidR="00316E8E">
        <w:rPr>
          <w:rFonts w:ascii="Arial" w:eastAsia="Calibri" w:hAnsi="Arial" w:cs="Arial"/>
          <w:lang w:eastAsia="ar-SA"/>
        </w:rPr>
        <w:t xml:space="preserve">Całkowita wartość umowy będzie iloczynem  cen jednostkowych brutto oraz ilości  poszczególnych asortymentów zamawianych przez Zamawiającego. </w:t>
      </w:r>
      <w:r w:rsidR="001E6C20">
        <w:rPr>
          <w:rFonts w:ascii="Arial" w:eastAsia="Calibri" w:hAnsi="Arial" w:cs="Arial"/>
          <w:lang w:eastAsia="ar-SA"/>
        </w:rPr>
        <w:t xml:space="preserve">Podstawą rozliczeń miedzy stronami będą ceny podane przez Dostawcę w formularzach asortymentowo cenowych  które stanowią załączniki do umowy. Ilości asortymentu podane w formularzach </w:t>
      </w:r>
      <w:r w:rsidR="001E6C20">
        <w:rPr>
          <w:rFonts w:ascii="Arial" w:eastAsia="Calibri" w:hAnsi="Arial" w:cs="Arial"/>
          <w:lang w:eastAsia="ar-SA"/>
        </w:rPr>
        <w:lastRenderedPageBreak/>
        <w:t xml:space="preserve">asortymentowo cenowych są ilościami szacunkowymi nie zobowiązującymi Zamawiającego do zamówienia takiej ilości  towaru. </w:t>
      </w:r>
    </w:p>
    <w:p w14:paraId="7EDA1CC7" w14:textId="77777777" w:rsidR="00DF3E49" w:rsidRPr="00DF3E49" w:rsidRDefault="00DF3E49" w:rsidP="008C1A8E">
      <w:pPr>
        <w:suppressAutoHyphens/>
        <w:spacing w:after="0" w:line="240" w:lineRule="auto"/>
        <w:rPr>
          <w:rFonts w:ascii="Arial" w:eastAsia="Calibri" w:hAnsi="Arial" w:cs="Arial"/>
          <w:lang w:eastAsia="ar-SA"/>
        </w:rPr>
      </w:pPr>
      <w:r w:rsidRPr="00DF3E49">
        <w:rPr>
          <w:rFonts w:ascii="Arial" w:eastAsia="Calibri" w:hAnsi="Arial" w:cs="Arial"/>
          <w:lang w:eastAsia="ar-SA"/>
        </w:rPr>
        <w:t>2.Wszystkie ceny określone przez  Dostawcę zostaną ustalone na okres obowiązywania</w:t>
      </w:r>
    </w:p>
    <w:p w14:paraId="108EEFB3" w14:textId="5395F59A" w:rsidR="00DF3E49" w:rsidRDefault="00DF3E49" w:rsidP="008C1A8E">
      <w:pPr>
        <w:suppressAutoHyphens/>
        <w:spacing w:after="0" w:line="240" w:lineRule="auto"/>
        <w:rPr>
          <w:rFonts w:ascii="Arial" w:eastAsia="Calibri" w:hAnsi="Arial" w:cs="Arial"/>
          <w:lang w:eastAsia="ar-SA"/>
        </w:rPr>
      </w:pPr>
      <w:r w:rsidRPr="00DF3E49">
        <w:rPr>
          <w:rFonts w:ascii="Arial" w:eastAsia="Calibri" w:hAnsi="Arial" w:cs="Arial"/>
          <w:lang w:eastAsia="ar-SA"/>
        </w:rPr>
        <w:t xml:space="preserve">   umowy  nie  będą podlegały zmianom.</w:t>
      </w:r>
    </w:p>
    <w:p w14:paraId="3AFBEC9D" w14:textId="77777777" w:rsidR="008C1A8E" w:rsidRPr="00DF3E49" w:rsidRDefault="008C1A8E" w:rsidP="008C1A8E">
      <w:pPr>
        <w:suppressAutoHyphens/>
        <w:spacing w:after="0" w:line="240" w:lineRule="auto"/>
        <w:rPr>
          <w:rFonts w:ascii="Arial" w:eastAsia="Calibri" w:hAnsi="Arial" w:cs="Arial"/>
          <w:lang w:eastAsia="ar-SA"/>
        </w:rPr>
      </w:pPr>
    </w:p>
    <w:p w14:paraId="568E6963"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3.Jednakże w przypadku zaistnienia następujących  okoliczności, których nie można było przewidzieć w    chwili zawarcia umowy, ceny jednostkowe lub inne warunki umowy mogą ulec zmianie</w:t>
      </w:r>
      <w:r w:rsidRPr="00DF3E49">
        <w:rPr>
          <w:rFonts w:ascii="Arial" w:eastAsia="Times New Roman" w:hAnsi="Arial" w:cs="Arial"/>
          <w:lang w:eastAsia="pl-PL"/>
        </w:rPr>
        <w:t xml:space="preserve"> to jest:</w:t>
      </w:r>
    </w:p>
    <w:p w14:paraId="306DE01F" w14:textId="77777777" w:rsidR="00DF3E49" w:rsidRPr="00DF3E49" w:rsidRDefault="00DF3E49" w:rsidP="00DF3E49">
      <w:pPr>
        <w:autoSpaceDE w:val="0"/>
        <w:autoSpaceDN w:val="0"/>
        <w:adjustRightInd w:val="0"/>
        <w:spacing w:after="0" w:line="240" w:lineRule="auto"/>
        <w:rPr>
          <w:rFonts w:ascii="Arial" w:eastAsia="Times New Roman" w:hAnsi="Arial" w:cs="Arial"/>
          <w:lang w:eastAsia="pl-PL"/>
        </w:rPr>
      </w:pPr>
      <w:r w:rsidRPr="00DF3E49">
        <w:rPr>
          <w:rFonts w:ascii="Arial" w:eastAsia="Times New Roman" w:hAnsi="Arial" w:cs="Arial"/>
          <w:lang w:eastAsia="pl-PL"/>
        </w:rPr>
        <w:t>- zmiana stawki podatku VAT,</w:t>
      </w:r>
    </w:p>
    <w:p w14:paraId="023BC0FC" w14:textId="77777777" w:rsidR="00DF3E49" w:rsidRPr="00DF3E49" w:rsidRDefault="00DF3E49" w:rsidP="00DF3E49">
      <w:pPr>
        <w:autoSpaceDE w:val="0"/>
        <w:autoSpaceDN w:val="0"/>
        <w:adjustRightInd w:val="0"/>
        <w:spacing w:after="0" w:line="240" w:lineRule="auto"/>
        <w:rPr>
          <w:rFonts w:ascii="Arial" w:eastAsia="Times New Roman" w:hAnsi="Arial" w:cs="Arial"/>
          <w:lang w:eastAsia="pl-PL"/>
        </w:rPr>
      </w:pPr>
      <w:r w:rsidRPr="00DF3E49">
        <w:rPr>
          <w:rFonts w:ascii="Arial" w:eastAsia="Times New Roman" w:hAnsi="Arial" w:cs="Arial"/>
          <w:lang w:eastAsia="pl-PL"/>
        </w:rPr>
        <w:t>- podawany przez GUS kwartalny wskaźnik zmiany cen towaru i usług konsumpcyjnych</w:t>
      </w:r>
    </w:p>
    <w:p w14:paraId="49672E1B" w14:textId="77777777" w:rsidR="00DF3E49" w:rsidRPr="00DF3E49" w:rsidRDefault="00DF3E49" w:rsidP="00DF3E49">
      <w:pPr>
        <w:autoSpaceDE w:val="0"/>
        <w:autoSpaceDN w:val="0"/>
        <w:adjustRightInd w:val="0"/>
        <w:spacing w:after="0" w:line="240" w:lineRule="auto"/>
        <w:rPr>
          <w:rFonts w:ascii="Arial" w:eastAsia="Times New Roman" w:hAnsi="Arial" w:cs="Arial"/>
          <w:lang w:eastAsia="pl-PL"/>
        </w:rPr>
      </w:pPr>
      <w:r w:rsidRPr="00DF3E49">
        <w:rPr>
          <w:rFonts w:ascii="Arial" w:eastAsia="Times New Roman" w:hAnsi="Arial" w:cs="Arial"/>
          <w:lang w:eastAsia="pl-PL"/>
        </w:rPr>
        <w:t>publikowanych w Monitorze Polskim, jednak nie wcześniej niż po jego ogłoszeniu.</w:t>
      </w:r>
    </w:p>
    <w:p w14:paraId="1660A23F" w14:textId="77777777" w:rsidR="00DF3E49" w:rsidRPr="00DF3E49" w:rsidRDefault="00DF3E49" w:rsidP="00DF3E49">
      <w:pPr>
        <w:autoSpaceDE w:val="0"/>
        <w:autoSpaceDN w:val="0"/>
        <w:adjustRightInd w:val="0"/>
        <w:spacing w:after="0" w:line="240" w:lineRule="auto"/>
        <w:rPr>
          <w:rFonts w:ascii="Arial" w:eastAsia="Times New Roman" w:hAnsi="Arial" w:cs="Arial"/>
          <w:lang w:eastAsia="pl-PL"/>
        </w:rPr>
      </w:pPr>
    </w:p>
    <w:p w14:paraId="143D0C9A" w14:textId="77777777" w:rsidR="00DF3E49" w:rsidRPr="00DF3E49" w:rsidRDefault="00DF3E49" w:rsidP="00DF3E49">
      <w:pPr>
        <w:autoSpaceDE w:val="0"/>
        <w:autoSpaceDN w:val="0"/>
        <w:adjustRightInd w:val="0"/>
        <w:spacing w:after="0" w:line="240" w:lineRule="auto"/>
        <w:rPr>
          <w:rFonts w:ascii="Arial" w:eastAsia="Times New Roman" w:hAnsi="Arial" w:cs="Arial"/>
          <w:lang w:eastAsia="pl-PL"/>
        </w:rPr>
      </w:pPr>
      <w:r w:rsidRPr="00DF3E49">
        <w:rPr>
          <w:rFonts w:ascii="Arial" w:eastAsia="Times New Roman" w:hAnsi="Arial" w:cs="Arial"/>
          <w:lang w:eastAsia="pl-PL"/>
        </w:rPr>
        <w:t xml:space="preserve"> Ewentualne zmiany cen o których mowa  dokonywane będą w formie pisemnego</w:t>
      </w:r>
    </w:p>
    <w:p w14:paraId="05192EE4" w14:textId="77777777" w:rsidR="00DF3E49" w:rsidRDefault="00034C50" w:rsidP="00C01B4C">
      <w:pPr>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  </w:t>
      </w:r>
      <w:r w:rsidR="00DF3E49" w:rsidRPr="00DF3E49">
        <w:rPr>
          <w:rFonts w:ascii="Arial" w:eastAsia="Times New Roman" w:hAnsi="Arial" w:cs="Arial"/>
          <w:lang w:eastAsia="pl-PL"/>
        </w:rPr>
        <w:t>aneksu do umowy.</w:t>
      </w:r>
    </w:p>
    <w:p w14:paraId="3228841F" w14:textId="77777777" w:rsidR="00034C50" w:rsidRPr="00C01B4C" w:rsidRDefault="00034C50" w:rsidP="00C01B4C">
      <w:pPr>
        <w:autoSpaceDE w:val="0"/>
        <w:autoSpaceDN w:val="0"/>
        <w:adjustRightInd w:val="0"/>
        <w:spacing w:after="0" w:line="240" w:lineRule="auto"/>
        <w:rPr>
          <w:rFonts w:ascii="Arial" w:eastAsia="Times New Roman" w:hAnsi="Arial" w:cs="Arial"/>
          <w:lang w:eastAsia="pl-PL"/>
        </w:rPr>
      </w:pPr>
    </w:p>
    <w:p w14:paraId="576161F1"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4. Wartością końcową umowy będzie   wartość faktycznie zrealizowanych dostaw wg stawek wynikających z niniejszej umowy.</w:t>
      </w:r>
    </w:p>
    <w:p w14:paraId="4DF73BBB"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r w:rsidRPr="00DF3E49">
        <w:rPr>
          <w:rFonts w:ascii="Arial" w:eastAsia="Calibri" w:hAnsi="Arial" w:cs="Arial"/>
          <w:b/>
          <w:bCs/>
          <w:lang w:eastAsia="ar-SA"/>
        </w:rPr>
        <w:t xml:space="preserve">  § 4- Sposób i miejsce dostawy</w:t>
      </w:r>
    </w:p>
    <w:p w14:paraId="20BB6554" w14:textId="1CBC6F84" w:rsidR="00DF3E49" w:rsidRPr="00DF3E49" w:rsidRDefault="00DF3E49" w:rsidP="00DF3E49">
      <w:pPr>
        <w:autoSpaceDE w:val="0"/>
        <w:autoSpaceDN w:val="0"/>
        <w:adjustRightInd w:val="0"/>
        <w:spacing w:after="0" w:line="240" w:lineRule="auto"/>
        <w:rPr>
          <w:rFonts w:ascii="Arial" w:eastAsia="Times New Roman" w:hAnsi="Arial" w:cs="Arial"/>
          <w:iCs/>
          <w:lang w:eastAsia="pl-PL"/>
        </w:rPr>
      </w:pPr>
      <w:r w:rsidRPr="00DF3E49">
        <w:rPr>
          <w:rFonts w:ascii="Arial" w:eastAsia="Times New Roman" w:hAnsi="Arial" w:cs="Arial"/>
          <w:iCs/>
          <w:lang w:eastAsia="pl-PL"/>
        </w:rPr>
        <w:t>1. Miejscem dostawy będzie magazyn Zamawiającego, znajdujący się</w:t>
      </w:r>
      <w:r w:rsidR="00F72151">
        <w:rPr>
          <w:rFonts w:ascii="Arial" w:eastAsia="Times New Roman" w:hAnsi="Arial" w:cs="Arial"/>
          <w:iCs/>
          <w:lang w:eastAsia="pl-PL"/>
        </w:rPr>
        <w:t xml:space="preserve"> w Szprotawie </w:t>
      </w:r>
      <w:r w:rsidRPr="00DF3E49">
        <w:rPr>
          <w:rFonts w:ascii="Arial" w:eastAsia="Times New Roman" w:hAnsi="Arial" w:cs="Arial"/>
          <w:iCs/>
          <w:lang w:eastAsia="pl-PL"/>
        </w:rPr>
        <w:t xml:space="preserve"> przy ul.</w:t>
      </w:r>
      <w:r w:rsidR="00555AB6">
        <w:rPr>
          <w:rFonts w:ascii="Arial" w:eastAsia="Times New Roman" w:hAnsi="Arial" w:cs="Arial"/>
          <w:iCs/>
          <w:lang w:eastAsia="pl-PL"/>
        </w:rPr>
        <w:t xml:space="preserve"> Niepodległości 10.</w:t>
      </w:r>
      <w:r w:rsidRPr="00DF3E49">
        <w:rPr>
          <w:rFonts w:ascii="Arial" w:eastAsia="Times New Roman" w:hAnsi="Arial" w:cs="Arial"/>
          <w:iCs/>
          <w:lang w:eastAsia="pl-PL"/>
        </w:rPr>
        <w:t xml:space="preserve"> Dostawca dostarczy za</w:t>
      </w:r>
      <w:r w:rsidR="00EF1234">
        <w:rPr>
          <w:rFonts w:ascii="Arial" w:eastAsia="Times New Roman" w:hAnsi="Arial" w:cs="Arial"/>
          <w:iCs/>
          <w:lang w:eastAsia="pl-PL"/>
        </w:rPr>
        <w:t xml:space="preserve">mówione artykuły żywnościowe do </w:t>
      </w:r>
      <w:r w:rsidRPr="00DF3E49">
        <w:rPr>
          <w:rFonts w:ascii="Arial" w:eastAsia="Times New Roman" w:hAnsi="Arial" w:cs="Arial"/>
          <w:iCs/>
          <w:lang w:eastAsia="pl-PL"/>
        </w:rPr>
        <w:t>magazynu Zamawiającego na własny koszt i</w:t>
      </w:r>
      <w:r w:rsidR="00EF1234">
        <w:rPr>
          <w:rFonts w:ascii="Arial" w:eastAsia="Times New Roman" w:hAnsi="Arial" w:cs="Arial"/>
          <w:iCs/>
          <w:lang w:eastAsia="pl-PL"/>
        </w:rPr>
        <w:t xml:space="preserve"> własne ryzyko. Dostawca dokona </w:t>
      </w:r>
      <w:r w:rsidRPr="00DF3E49">
        <w:rPr>
          <w:rFonts w:ascii="Arial" w:eastAsia="Times New Roman" w:hAnsi="Arial" w:cs="Arial"/>
          <w:iCs/>
          <w:lang w:eastAsia="pl-PL"/>
        </w:rPr>
        <w:t>również rozładunku zamówionego towaru d</w:t>
      </w:r>
      <w:r w:rsidR="00EF1234">
        <w:rPr>
          <w:rFonts w:ascii="Arial" w:eastAsia="Times New Roman" w:hAnsi="Arial" w:cs="Arial"/>
          <w:iCs/>
          <w:lang w:eastAsia="pl-PL"/>
        </w:rPr>
        <w:t xml:space="preserve">o magazynu zamawiającego. Osobą </w:t>
      </w:r>
      <w:r w:rsidRPr="00DF3E49">
        <w:rPr>
          <w:rFonts w:ascii="Arial" w:eastAsia="Times New Roman" w:hAnsi="Arial" w:cs="Arial"/>
          <w:iCs/>
          <w:lang w:eastAsia="pl-PL"/>
        </w:rPr>
        <w:t xml:space="preserve">upoważnioną do kontroli jakościowej dostarczonego towaru jest </w:t>
      </w:r>
      <w:r w:rsidR="00FE12E5">
        <w:rPr>
          <w:rFonts w:ascii="Arial" w:eastAsia="Times New Roman" w:hAnsi="Arial" w:cs="Arial"/>
          <w:iCs/>
          <w:lang w:eastAsia="pl-PL"/>
        </w:rPr>
        <w:t xml:space="preserve">Ewa Barszcz </w:t>
      </w:r>
      <w:r w:rsidRPr="00DF3E49">
        <w:rPr>
          <w:rFonts w:ascii="Arial" w:eastAsia="Times New Roman" w:hAnsi="Arial" w:cs="Arial"/>
          <w:iCs/>
          <w:lang w:eastAsia="pl-PL"/>
        </w:rPr>
        <w:t xml:space="preserve">lub osoba przez </w:t>
      </w:r>
      <w:r w:rsidR="005B1993">
        <w:rPr>
          <w:rFonts w:ascii="Arial" w:eastAsia="Times New Roman" w:hAnsi="Arial" w:cs="Arial"/>
          <w:iCs/>
          <w:lang w:eastAsia="pl-PL"/>
        </w:rPr>
        <w:t>ni</w:t>
      </w:r>
      <w:r w:rsidR="00C76828">
        <w:rPr>
          <w:rFonts w:ascii="Arial" w:eastAsia="Times New Roman" w:hAnsi="Arial" w:cs="Arial"/>
          <w:iCs/>
          <w:lang w:eastAsia="pl-PL"/>
        </w:rPr>
        <w:t>ą</w:t>
      </w:r>
      <w:r w:rsidR="005B1993">
        <w:rPr>
          <w:rFonts w:ascii="Arial" w:eastAsia="Times New Roman" w:hAnsi="Arial" w:cs="Arial"/>
          <w:iCs/>
          <w:lang w:eastAsia="pl-PL"/>
        </w:rPr>
        <w:t xml:space="preserve"> upoważniona. Po dokonaniu </w:t>
      </w:r>
      <w:r w:rsidRPr="00DF3E49">
        <w:rPr>
          <w:rFonts w:ascii="Arial" w:eastAsia="Times New Roman" w:hAnsi="Arial" w:cs="Arial"/>
          <w:iCs/>
          <w:lang w:eastAsia="pl-PL"/>
        </w:rPr>
        <w:t>kontroli jakości dostarczonych produktów podpi</w:t>
      </w:r>
      <w:r w:rsidR="005B1993">
        <w:rPr>
          <w:rFonts w:ascii="Arial" w:eastAsia="Times New Roman" w:hAnsi="Arial" w:cs="Arial"/>
          <w:iCs/>
          <w:lang w:eastAsia="pl-PL"/>
        </w:rPr>
        <w:t>sany zostanie protokół zdawczo-</w:t>
      </w:r>
      <w:r w:rsidRPr="00DF3E49">
        <w:rPr>
          <w:rFonts w:ascii="Arial" w:eastAsia="Times New Roman" w:hAnsi="Arial" w:cs="Arial"/>
          <w:iCs/>
          <w:lang w:eastAsia="pl-PL"/>
        </w:rPr>
        <w:t>odbiorczy. W przypadku złej jakości dostarczonych produktów żywnościowych lub dostarczenie asortymentu niezgodnego z umową , Zamawiający nie dokona  odbioru, a Dostawca obciążony zostanie karą w wysokości 5% wartości wadliwego asortymentu, która zostanie potrącona z wynagrodzenia  Dostawcy.</w:t>
      </w:r>
    </w:p>
    <w:p w14:paraId="502B0CAC" w14:textId="77777777" w:rsidR="008F4ED7" w:rsidRDefault="008F4ED7" w:rsidP="00DF3E49">
      <w:pPr>
        <w:suppressAutoHyphens/>
        <w:rPr>
          <w:rFonts w:ascii="Arial" w:eastAsia="Calibri" w:hAnsi="Arial" w:cs="Arial"/>
          <w:lang w:eastAsia="ar-SA"/>
        </w:rPr>
      </w:pPr>
    </w:p>
    <w:p w14:paraId="1E92156D" w14:textId="77777777" w:rsidR="00DF3E49" w:rsidRPr="00DF3E49" w:rsidRDefault="00853FDC" w:rsidP="00DF3E49">
      <w:pPr>
        <w:suppressAutoHyphens/>
        <w:rPr>
          <w:rFonts w:ascii="Arial" w:eastAsia="Calibri" w:hAnsi="Arial" w:cs="Arial"/>
          <w:lang w:eastAsia="ar-SA"/>
        </w:rPr>
      </w:pPr>
      <w:r>
        <w:rPr>
          <w:rFonts w:ascii="Arial" w:eastAsia="Calibri" w:hAnsi="Arial" w:cs="Arial"/>
          <w:lang w:eastAsia="ar-SA"/>
        </w:rPr>
        <w:t>2.Dostawca</w:t>
      </w:r>
      <w:r w:rsidR="00DF3E49" w:rsidRPr="00DF3E49">
        <w:rPr>
          <w:rFonts w:ascii="Arial" w:eastAsia="Calibri" w:hAnsi="Arial" w:cs="Arial"/>
          <w:lang w:eastAsia="ar-SA"/>
        </w:rPr>
        <w:t xml:space="preserve"> zobowiązuje się do dostarczenia artykułów </w:t>
      </w:r>
      <w:r w:rsidR="00DC6EE8">
        <w:rPr>
          <w:rFonts w:ascii="Arial" w:eastAsia="Calibri" w:hAnsi="Arial" w:cs="Arial"/>
          <w:lang w:eastAsia="ar-SA"/>
        </w:rPr>
        <w:t>zgodnych ze złożonym</w:t>
      </w:r>
      <w:r>
        <w:rPr>
          <w:rFonts w:ascii="Arial" w:eastAsia="Calibri" w:hAnsi="Arial" w:cs="Arial"/>
          <w:lang w:eastAsia="ar-SA"/>
        </w:rPr>
        <w:t xml:space="preserve"> e-mailem</w:t>
      </w:r>
      <w:r w:rsidR="00DF3E49" w:rsidRPr="00DF3E49">
        <w:rPr>
          <w:rFonts w:ascii="Arial" w:eastAsia="Calibri" w:hAnsi="Arial" w:cs="Arial"/>
          <w:lang w:eastAsia="ar-SA"/>
        </w:rPr>
        <w:t xml:space="preserve"> lub </w:t>
      </w:r>
      <w:r w:rsidR="00FE12E5">
        <w:rPr>
          <w:rFonts w:ascii="Arial" w:eastAsia="Calibri" w:hAnsi="Arial" w:cs="Arial"/>
          <w:lang w:eastAsia="ar-SA"/>
        </w:rPr>
        <w:t>telefonicznym</w:t>
      </w:r>
      <w:r w:rsidR="00DC6EE8">
        <w:rPr>
          <w:rFonts w:ascii="Arial" w:eastAsia="Calibri" w:hAnsi="Arial" w:cs="Arial"/>
          <w:lang w:eastAsia="ar-SA"/>
        </w:rPr>
        <w:t xml:space="preserve"> zamówieniem określającym</w:t>
      </w:r>
      <w:r w:rsidR="00DF3E49" w:rsidRPr="00DF3E49">
        <w:rPr>
          <w:rFonts w:ascii="Arial" w:eastAsia="Calibri" w:hAnsi="Arial" w:cs="Arial"/>
          <w:lang w:eastAsia="ar-SA"/>
        </w:rPr>
        <w:t xml:space="preserve"> ilość asortyment</w:t>
      </w:r>
      <w:r w:rsidR="00DC6EE8">
        <w:rPr>
          <w:rFonts w:ascii="Arial" w:eastAsia="Calibri" w:hAnsi="Arial" w:cs="Arial"/>
          <w:lang w:eastAsia="ar-SA"/>
        </w:rPr>
        <w:t>u</w:t>
      </w:r>
      <w:r w:rsidR="00DF3E49" w:rsidRPr="00DF3E49">
        <w:rPr>
          <w:rFonts w:ascii="Arial" w:eastAsia="Calibri" w:hAnsi="Arial" w:cs="Arial"/>
          <w:lang w:eastAsia="ar-SA"/>
        </w:rPr>
        <w:t xml:space="preserve"> oraz termin realizacji.</w:t>
      </w:r>
    </w:p>
    <w:p w14:paraId="654CC280"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3.W przypadku, gdy określony dzień dostawy przypada w dniu wolnym od pracy, dostawę należy zrealizować w dniu poprzedzającym dzień wolny od prac</w:t>
      </w:r>
      <w:r w:rsidR="00FE12E5">
        <w:rPr>
          <w:rFonts w:ascii="Arial" w:eastAsia="Calibri" w:hAnsi="Arial" w:cs="Arial"/>
          <w:lang w:eastAsia="ar-SA"/>
        </w:rPr>
        <w:t>y w porozumieniu z Zamawiającym</w:t>
      </w:r>
      <w:r w:rsidR="00C9453F">
        <w:rPr>
          <w:rFonts w:ascii="Arial" w:eastAsia="Calibri" w:hAnsi="Arial" w:cs="Arial"/>
          <w:lang w:eastAsia="ar-SA"/>
        </w:rPr>
        <w:t xml:space="preserve">.  </w:t>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p>
    <w:p w14:paraId="4CCE826A"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b/>
          <w:bCs/>
          <w:lang w:eastAsia="ar-SA"/>
        </w:rPr>
        <w:t xml:space="preserve">   §  5 - Zobowiązania Dostawcy</w:t>
      </w:r>
    </w:p>
    <w:p w14:paraId="296DF526" w14:textId="77777777" w:rsidR="00DF3E49" w:rsidRPr="00DF3E49" w:rsidRDefault="00DF3E49" w:rsidP="00DF3E49">
      <w:pPr>
        <w:autoSpaceDE w:val="0"/>
        <w:autoSpaceDN w:val="0"/>
        <w:adjustRightInd w:val="0"/>
        <w:spacing w:after="0" w:line="240" w:lineRule="auto"/>
        <w:rPr>
          <w:rFonts w:ascii="Arial" w:eastAsia="Times New Roman" w:hAnsi="Arial" w:cs="Arial"/>
          <w:iCs/>
          <w:lang w:eastAsia="pl-PL"/>
        </w:rPr>
      </w:pPr>
      <w:r w:rsidRPr="00DF3E49">
        <w:rPr>
          <w:rFonts w:ascii="Arial" w:eastAsia="Calibri" w:hAnsi="Arial" w:cs="Arial"/>
          <w:lang w:eastAsia="ar-SA"/>
        </w:rPr>
        <w:t>1.</w:t>
      </w:r>
      <w:r w:rsidRPr="00DF3E49">
        <w:rPr>
          <w:rFonts w:ascii="Arial" w:eastAsia="Times New Roman" w:hAnsi="Arial" w:cs="Arial"/>
          <w:i/>
          <w:iCs/>
          <w:lang w:eastAsia="pl-PL"/>
        </w:rPr>
        <w:t xml:space="preserve"> </w:t>
      </w:r>
      <w:r w:rsidRPr="00DF3E49">
        <w:rPr>
          <w:rFonts w:ascii="Arial" w:eastAsia="Times New Roman" w:hAnsi="Arial" w:cs="Arial"/>
          <w:iCs/>
          <w:lang w:eastAsia="pl-PL"/>
        </w:rPr>
        <w:t>Zamawiający zastrzega sobie prawo do zmniejszenia lub zwiększenia ilości artykułów</w:t>
      </w:r>
    </w:p>
    <w:p w14:paraId="7A628812" w14:textId="77777777" w:rsidR="00DF3E49" w:rsidRPr="00DF3E49" w:rsidRDefault="00DF3E49" w:rsidP="00DF3E49">
      <w:pPr>
        <w:autoSpaceDE w:val="0"/>
        <w:autoSpaceDN w:val="0"/>
        <w:adjustRightInd w:val="0"/>
        <w:spacing w:after="0" w:line="240" w:lineRule="auto"/>
        <w:rPr>
          <w:rFonts w:ascii="Arial" w:eastAsia="Times New Roman" w:hAnsi="Arial" w:cs="Arial"/>
          <w:lang w:eastAsia="pl-PL"/>
        </w:rPr>
      </w:pPr>
      <w:r w:rsidRPr="00DF3E49">
        <w:rPr>
          <w:rFonts w:ascii="Arial" w:eastAsia="Times New Roman" w:hAnsi="Arial" w:cs="Arial"/>
          <w:iCs/>
          <w:lang w:eastAsia="pl-PL"/>
        </w:rPr>
        <w:t>żywnościowych określonej w opisie przedmiotu zamówienia.</w:t>
      </w:r>
    </w:p>
    <w:p w14:paraId="310B0F81"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Na pisemne /przesłane faxem/żądanie Zamawiającego, Dostawca zmniejszy  ilość i  częstotliwość dostaw w stosunku do wcześniej złożonych zamówień. Wartością końcową umowy będzie wówczas  wartość faktycznie zrealizowanych dostaw wg stawek wynikających z niniejszej umowy.</w:t>
      </w:r>
    </w:p>
    <w:p w14:paraId="105E902C"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w:t>
      </w:r>
      <w:r w:rsidR="000C3E2A" w:rsidRPr="00DF3E49">
        <w:rPr>
          <w:rFonts w:ascii="Arial" w:eastAsia="Calibri" w:hAnsi="Arial" w:cs="Arial"/>
          <w:lang w:eastAsia="ar-SA"/>
        </w:rPr>
        <w:t xml:space="preserve"> </w:t>
      </w:r>
      <w:r w:rsidRPr="00DF3E49">
        <w:rPr>
          <w:rFonts w:ascii="Arial" w:eastAsia="Calibri" w:hAnsi="Arial" w:cs="Arial"/>
          <w:lang w:eastAsia="ar-SA"/>
        </w:rPr>
        <w:t>Zamawiający zastrzega sobie prawo do 3 krotnego w czasie trwania umowy pobrania prób dostarczonych produktów i przebadania ich na zgodność z wymaganiami niniejszej umowy na koszt Dostawcy.</w:t>
      </w:r>
    </w:p>
    <w:p w14:paraId="16CDA654" w14:textId="77777777" w:rsidR="00DF3E49" w:rsidRPr="00DF3E49" w:rsidRDefault="000C3E2A" w:rsidP="00DF3E49">
      <w:pPr>
        <w:suppressAutoHyphens/>
        <w:rPr>
          <w:rFonts w:ascii="Arial" w:eastAsia="Calibri" w:hAnsi="Arial" w:cs="Arial"/>
          <w:lang w:eastAsia="ar-SA"/>
        </w:rPr>
      </w:pPr>
      <w:r>
        <w:rPr>
          <w:rFonts w:ascii="Arial" w:eastAsia="Calibri" w:hAnsi="Arial" w:cs="Arial"/>
          <w:lang w:eastAsia="ar-SA"/>
        </w:rPr>
        <w:t>3</w:t>
      </w:r>
      <w:r w:rsidR="00DF3E49" w:rsidRPr="00DF3E49">
        <w:rPr>
          <w:rFonts w:ascii="Arial" w:eastAsia="Calibri" w:hAnsi="Arial" w:cs="Arial"/>
          <w:lang w:eastAsia="ar-SA"/>
        </w:rPr>
        <w:t>.Dostawca nie może zlecić wykonania przedmiotu umowy innym dostawcom.</w:t>
      </w:r>
    </w:p>
    <w:p w14:paraId="6A729CC9" w14:textId="77777777" w:rsidR="00F72151" w:rsidRDefault="00DF3E49" w:rsidP="00DF3E49">
      <w:pPr>
        <w:suppressAutoHyphens/>
        <w:rPr>
          <w:rFonts w:ascii="Arial" w:eastAsia="Calibri" w:hAnsi="Arial" w:cs="Arial"/>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p>
    <w:p w14:paraId="49F5B4AB" w14:textId="77777777" w:rsidR="00DF3E49" w:rsidRPr="00DF3E49" w:rsidRDefault="00DF3E49" w:rsidP="00F72151">
      <w:pPr>
        <w:suppressAutoHyphens/>
        <w:jc w:val="center"/>
        <w:rPr>
          <w:rFonts w:ascii="Arial" w:eastAsia="Calibri" w:hAnsi="Arial" w:cs="Arial"/>
          <w:b/>
          <w:bCs/>
          <w:lang w:eastAsia="ar-SA"/>
        </w:rPr>
      </w:pPr>
      <w:r w:rsidRPr="00DF3E49">
        <w:rPr>
          <w:rFonts w:ascii="Arial" w:eastAsia="Calibri" w:hAnsi="Arial" w:cs="Arial"/>
          <w:b/>
          <w:bCs/>
          <w:lang w:eastAsia="ar-SA"/>
        </w:rPr>
        <w:lastRenderedPageBreak/>
        <w:t>§ 6 – Transport</w:t>
      </w:r>
    </w:p>
    <w:p w14:paraId="7220E24E"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1.Dostawca zobowiązuję  się  do bezpłatnego dowozu towaru do magazynu Zamawiającego.</w:t>
      </w:r>
    </w:p>
    <w:p w14:paraId="7296B089" w14:textId="77777777" w:rsidR="00CB1B33"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2.Dostawca dostarczy towar specjalistycznym  transportem własnym lub innego przewoźnika spełniającego </w:t>
      </w:r>
      <w:r w:rsidR="00CB1B33">
        <w:rPr>
          <w:rFonts w:ascii="Arial" w:eastAsia="Calibri" w:hAnsi="Arial" w:cs="Arial"/>
          <w:lang w:eastAsia="ar-SA"/>
        </w:rPr>
        <w:t xml:space="preserve">obowiązujące </w:t>
      </w:r>
      <w:r w:rsidRPr="00DF3E49">
        <w:rPr>
          <w:rFonts w:ascii="Arial" w:eastAsia="Calibri" w:hAnsi="Arial" w:cs="Arial"/>
          <w:lang w:eastAsia="ar-SA"/>
        </w:rPr>
        <w:t xml:space="preserve">wymogi w sprawie wymagań sanitarnych dotyczących środków transportu żywności, </w:t>
      </w:r>
    </w:p>
    <w:p w14:paraId="19FF6EAF"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3.Dostawca zabezpieczy należycie towar na czas  przewozu i ponosi całkowitą odpowiedzialność za dostawę i jakość dostarczanego towaru.</w:t>
      </w:r>
    </w:p>
    <w:p w14:paraId="7745ED3D"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r w:rsidRPr="00DF3E49">
        <w:rPr>
          <w:rFonts w:ascii="Arial" w:eastAsia="Calibri" w:hAnsi="Arial" w:cs="Arial"/>
          <w:b/>
          <w:bCs/>
          <w:lang w:eastAsia="ar-SA"/>
        </w:rPr>
        <w:t>§ 7 -  Odbiór ilościowo - jakościowy</w:t>
      </w:r>
    </w:p>
    <w:p w14:paraId="50AB29CE"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1.Ilościowy i jakościowy odbiór towaru będzie dokonywany przez Zamawiającego w jego magazynie w oparciu o złożone pisemne zamówienie, kopie faktury i Handlowy Dokument Indentyfikacyjny [HDI]</w:t>
      </w:r>
    </w:p>
    <w:p w14:paraId="516FAC5C"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2.Odpowiedzialność za dostarczony i odbierany towar określa moment odbioru/przekazania towaru, potwierdzony podpisami stron na dokumencie odbioru towaru.</w:t>
      </w:r>
    </w:p>
    <w:p w14:paraId="44342E2C"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3.Zamawiajacy nie dokona odbioru zamówionego towaru jeżeli:</w:t>
      </w:r>
    </w:p>
    <w:p w14:paraId="20DC2547"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-towar lub część towaru jest nie zgodna ze  złożonym zamówieniem ( produkty spożywcze musza spełniać wymogi określone w załącznikach  asortymentowo cenowych)</w:t>
      </w:r>
    </w:p>
    <w:p w14:paraId="388EDFB9"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towar jest uszkodzony, nieodpowiednio zapakowany , przeterminowany lub zepsuty</w:t>
      </w:r>
    </w:p>
    <w:p w14:paraId="5C298842"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-towar nie został dostarczony  w terminie. </w:t>
      </w:r>
    </w:p>
    <w:p w14:paraId="405D33D4"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r w:rsidRPr="00DF3E49">
        <w:rPr>
          <w:rFonts w:ascii="Arial" w:eastAsia="Calibri" w:hAnsi="Arial" w:cs="Arial"/>
          <w:b/>
          <w:bCs/>
          <w:lang w:eastAsia="ar-SA"/>
        </w:rPr>
        <w:t xml:space="preserve">§ 8 - Warunki płatności </w:t>
      </w:r>
    </w:p>
    <w:p w14:paraId="529A1C6A"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1.Zapłata należności za dostarczony towar nastąpi w formie polecenia przelewu z rachunku Zamawiającego na rachunek bankowy Dostawcy umieszcz</w:t>
      </w:r>
      <w:r w:rsidR="00A966BE">
        <w:rPr>
          <w:rFonts w:ascii="Arial" w:eastAsia="Calibri" w:hAnsi="Arial" w:cs="Arial"/>
          <w:lang w:eastAsia="ar-SA"/>
        </w:rPr>
        <w:t>ony na fakturze w terminie do …..</w:t>
      </w:r>
      <w:r w:rsidRPr="00DF3E49">
        <w:rPr>
          <w:rFonts w:ascii="Arial" w:eastAsia="Calibri" w:hAnsi="Arial" w:cs="Arial"/>
          <w:lang w:eastAsia="ar-SA"/>
        </w:rPr>
        <w:t xml:space="preserve"> dni od daty otrzymania poprawnie sporządzonej faktury i dokonaniu odbioru Dostawy. Rozliczenie będzie następować raz w miesiącu na początku każdego miesiąca za miesiąc ubiegły. Termin zapłaty uważa się za zachowany, jeżeli obciążenie rachunku dłużnika nastąpi najpóźniej w następnym dniu roboczym po terminie płatności.</w:t>
      </w:r>
    </w:p>
    <w:p w14:paraId="7D40E486" w14:textId="77777777" w:rsidR="00DF3E49" w:rsidRDefault="00DF3E49" w:rsidP="00DF3E49">
      <w:pPr>
        <w:suppressAutoHyphens/>
        <w:rPr>
          <w:rFonts w:ascii="Arial" w:eastAsia="Calibri" w:hAnsi="Arial" w:cs="Arial"/>
          <w:lang w:eastAsia="ar-SA"/>
        </w:rPr>
      </w:pPr>
      <w:r w:rsidRPr="00DF3E49">
        <w:rPr>
          <w:rFonts w:ascii="Arial" w:eastAsia="Calibri" w:hAnsi="Arial" w:cs="Arial"/>
          <w:lang w:eastAsia="ar-SA"/>
        </w:rPr>
        <w:t>2.Na fakturze VAT Dostawca określi asortyment, ilość, cenę jednostkową oraz wartość netto   i brutto, a także obowiązującą stawkę podatku VAT.</w:t>
      </w:r>
    </w:p>
    <w:p w14:paraId="3D8BD69A" w14:textId="77777777" w:rsidR="001E6E50" w:rsidRPr="001E6E50" w:rsidRDefault="00A966BE" w:rsidP="001E6E50">
      <w:pPr>
        <w:spacing w:before="120" w:after="120" w:line="240" w:lineRule="auto"/>
        <w:rPr>
          <w:rFonts w:ascii="Arial" w:eastAsia="Times New Roman" w:hAnsi="Arial" w:cs="Arial"/>
          <w:lang w:eastAsia="pl-PL"/>
        </w:rPr>
      </w:pPr>
      <w:r>
        <w:rPr>
          <w:rFonts w:ascii="Arial" w:eastAsia="Times New Roman" w:hAnsi="Arial" w:cs="Arial"/>
          <w:lang w:eastAsia="pl-PL"/>
        </w:rPr>
        <w:t>3.Faktury Vat  przez Dostawcę</w:t>
      </w:r>
      <w:r w:rsidR="001E6E50" w:rsidRPr="001E6E50">
        <w:rPr>
          <w:rFonts w:ascii="Arial" w:eastAsia="Times New Roman" w:hAnsi="Arial" w:cs="Arial"/>
          <w:lang w:eastAsia="pl-PL"/>
        </w:rPr>
        <w:t xml:space="preserve"> będą opisywane w pozycji nabywca w następujący sposób:</w:t>
      </w:r>
    </w:p>
    <w:p w14:paraId="38B49768" w14:textId="3DC8C878" w:rsidR="001E6E50" w:rsidRDefault="008C1A8E" w:rsidP="001E6E50">
      <w:pPr>
        <w:spacing w:before="120" w:after="120" w:line="240" w:lineRule="auto"/>
        <w:rPr>
          <w:rFonts w:ascii="Arial" w:eastAsia="Times New Roman" w:hAnsi="Arial" w:cs="Arial"/>
          <w:i/>
          <w:lang w:eastAsia="pl-PL"/>
        </w:rPr>
      </w:pPr>
      <w:r>
        <w:rPr>
          <w:rFonts w:ascii="Arial" w:eastAsia="Times New Roman" w:hAnsi="Arial" w:cs="Arial"/>
          <w:i/>
          <w:lang w:eastAsia="pl-PL"/>
        </w:rPr>
        <w:t xml:space="preserve">Nabywca:  </w:t>
      </w:r>
      <w:r w:rsidR="001E6E50" w:rsidRPr="001E6E50">
        <w:rPr>
          <w:rFonts w:ascii="Arial" w:eastAsia="Times New Roman" w:hAnsi="Arial" w:cs="Arial"/>
          <w:i/>
          <w:lang w:eastAsia="pl-PL"/>
        </w:rPr>
        <w:t>Gmina Szprotawa Rynek 45,67-300 Szprotawa, NIP 924-10-00-696</w:t>
      </w:r>
    </w:p>
    <w:p w14:paraId="032132DF" w14:textId="77777777" w:rsidR="008B3188" w:rsidRPr="001E6E50" w:rsidRDefault="008B3188" w:rsidP="001E6E50">
      <w:pPr>
        <w:spacing w:before="120" w:after="120" w:line="240" w:lineRule="auto"/>
        <w:rPr>
          <w:rFonts w:ascii="Arial" w:eastAsia="Times New Roman" w:hAnsi="Arial" w:cs="Arial"/>
          <w:i/>
          <w:lang w:eastAsia="pl-PL"/>
        </w:rPr>
      </w:pPr>
      <w:r>
        <w:rPr>
          <w:rFonts w:ascii="Arial" w:eastAsia="Times New Roman" w:hAnsi="Arial" w:cs="Arial"/>
          <w:i/>
          <w:lang w:eastAsia="pl-PL"/>
        </w:rPr>
        <w:t>W pozycji odbiorca: Szprotawski Zakład Aktywności Zawodowej ul. Niepodległości 10 67-300 Szprotawa</w:t>
      </w:r>
    </w:p>
    <w:p w14:paraId="2BA9506E" w14:textId="77777777" w:rsidR="001E6E50" w:rsidRPr="001E6E50" w:rsidRDefault="001E6E50" w:rsidP="001E6E50">
      <w:pPr>
        <w:suppressAutoHyphens/>
        <w:rPr>
          <w:rFonts w:ascii="Arial" w:eastAsia="Calibri" w:hAnsi="Arial" w:cs="Arial"/>
          <w:lang w:eastAsia="ar-SA"/>
        </w:rPr>
      </w:pPr>
      <w:r w:rsidRPr="001E6E50">
        <w:rPr>
          <w:rFonts w:ascii="Arial" w:eastAsia="Times New Roman" w:hAnsi="Arial" w:cs="Arial"/>
          <w:i/>
          <w:lang w:eastAsia="pl-PL"/>
        </w:rPr>
        <w:t xml:space="preserve">4.Faktury Vat będą </w:t>
      </w:r>
      <w:r w:rsidR="008B3188">
        <w:rPr>
          <w:rFonts w:ascii="Arial" w:eastAsia="Times New Roman" w:hAnsi="Arial" w:cs="Arial"/>
          <w:i/>
          <w:lang w:eastAsia="pl-PL"/>
        </w:rPr>
        <w:t>dostarczane</w:t>
      </w:r>
      <w:r w:rsidRPr="001E6E50">
        <w:rPr>
          <w:rFonts w:ascii="Arial" w:eastAsia="Times New Roman" w:hAnsi="Arial" w:cs="Arial"/>
          <w:i/>
          <w:lang w:eastAsia="pl-PL"/>
        </w:rPr>
        <w:t xml:space="preserve"> na adres </w:t>
      </w:r>
      <w:r w:rsidR="008B3188">
        <w:rPr>
          <w:rFonts w:ascii="Arial" w:eastAsia="Times New Roman" w:hAnsi="Arial" w:cs="Arial"/>
          <w:i/>
          <w:lang w:eastAsia="pl-PL"/>
        </w:rPr>
        <w:t>Szprotawskiego ZAZ</w:t>
      </w:r>
    </w:p>
    <w:p w14:paraId="197F6761"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t xml:space="preserve">      </w:t>
      </w:r>
      <w:r w:rsidRPr="00DF3E49">
        <w:rPr>
          <w:rFonts w:ascii="Arial" w:eastAsia="Calibri" w:hAnsi="Arial" w:cs="Arial"/>
          <w:b/>
          <w:bCs/>
          <w:lang w:eastAsia="ar-SA"/>
        </w:rPr>
        <w:t xml:space="preserve">   § 9 –  Kary umowne</w:t>
      </w:r>
    </w:p>
    <w:p w14:paraId="47ADAF6E"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1.W razie niewykonania lub nienależytego wykonania niniejszej umowy  Dostawca zapłaci następujące kary umowne :</w:t>
      </w:r>
    </w:p>
    <w:p w14:paraId="6D2FFBD4"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1.1.   W razie odstąpienia przez Dostawcę od umowy z powodu okoliczności, za które ponosi odpowiedzialność Dostawca </w:t>
      </w:r>
      <w:r w:rsidR="005C3362">
        <w:rPr>
          <w:rFonts w:ascii="Arial" w:eastAsia="Calibri" w:hAnsi="Arial" w:cs="Arial"/>
          <w:lang w:eastAsia="ar-SA"/>
        </w:rPr>
        <w:t>-</w:t>
      </w:r>
      <w:r w:rsidR="00E03805">
        <w:rPr>
          <w:rFonts w:ascii="Arial" w:eastAsia="Calibri" w:hAnsi="Arial" w:cs="Arial"/>
          <w:lang w:eastAsia="ar-SA"/>
        </w:rPr>
        <w:t xml:space="preserve"> </w:t>
      </w:r>
      <w:r w:rsidR="009C5510">
        <w:rPr>
          <w:rFonts w:ascii="Arial" w:eastAsia="Calibri" w:hAnsi="Arial" w:cs="Arial"/>
          <w:lang w:eastAsia="ar-SA"/>
        </w:rPr>
        <w:t>10</w:t>
      </w:r>
      <w:r w:rsidRPr="00DF3E49">
        <w:rPr>
          <w:rFonts w:ascii="Arial" w:eastAsia="Calibri" w:hAnsi="Arial" w:cs="Arial"/>
          <w:lang w:eastAsia="ar-SA"/>
        </w:rPr>
        <w:t xml:space="preserve"> tys. zł</w:t>
      </w:r>
    </w:p>
    <w:p w14:paraId="64DCF14B" w14:textId="77777777" w:rsidR="00DF3E49" w:rsidRPr="00DF3E49" w:rsidRDefault="005C3362" w:rsidP="00DF3E49">
      <w:pPr>
        <w:suppressAutoHyphens/>
        <w:rPr>
          <w:rFonts w:ascii="Arial" w:eastAsia="Calibri" w:hAnsi="Arial" w:cs="Arial"/>
          <w:lang w:eastAsia="ar-SA"/>
        </w:rPr>
      </w:pPr>
      <w:r>
        <w:rPr>
          <w:rFonts w:ascii="Arial" w:eastAsia="Calibri" w:hAnsi="Arial" w:cs="Arial"/>
          <w:lang w:eastAsia="ar-SA"/>
        </w:rPr>
        <w:lastRenderedPageBreak/>
        <w:t>1.2.  W</w:t>
      </w:r>
      <w:r w:rsidR="00DF3E49" w:rsidRPr="00DF3E49">
        <w:rPr>
          <w:rFonts w:ascii="Arial" w:eastAsia="Calibri" w:hAnsi="Arial" w:cs="Arial"/>
          <w:lang w:eastAsia="ar-SA"/>
        </w:rPr>
        <w:t xml:space="preserve"> razie nie dostarczenia towaru w terminie Zamawiający ma prawo zakupić towar  z innego źródła, a Dostawca  zapłaci karę w wysokości 5% wartości towaru który nie został dostarczony  w terminie. Kwota zostanie potrącona z kolejnej faktury złożonej przez Dostawcę. </w:t>
      </w:r>
    </w:p>
    <w:p w14:paraId="0B21BF10" w14:textId="77777777" w:rsidR="00DF3E49" w:rsidRPr="00DF3E49" w:rsidRDefault="005C3362" w:rsidP="00DF3E49">
      <w:pPr>
        <w:suppressAutoHyphens/>
        <w:rPr>
          <w:rFonts w:ascii="Arial" w:eastAsia="Calibri" w:hAnsi="Arial" w:cs="Arial"/>
          <w:lang w:eastAsia="ar-SA"/>
        </w:rPr>
      </w:pPr>
      <w:r>
        <w:rPr>
          <w:rFonts w:ascii="Arial" w:eastAsia="Calibri" w:hAnsi="Arial" w:cs="Arial"/>
          <w:lang w:eastAsia="ar-SA"/>
        </w:rPr>
        <w:t>1.3. W</w:t>
      </w:r>
      <w:r w:rsidR="00DF3E49" w:rsidRPr="00DF3E49">
        <w:rPr>
          <w:rFonts w:ascii="Arial" w:eastAsia="Calibri" w:hAnsi="Arial" w:cs="Arial"/>
          <w:lang w:eastAsia="ar-SA"/>
        </w:rPr>
        <w:t xml:space="preserve"> razie  dostarczenia towaru uszkodzonego, nieodpowiednio zapakowanego , przeterminowanego lub zepsutego Zamawiający ma prawo nie przyjęcia towaru i naliczenia kary umownej w wysokości 5% wartości towaru który nie został przez Zamawiającego odebrany. Kwota naliczonej kary zostanie Dostawcy potrącona z kolejnej faktury wystawionej przez Dostawcę. Jeżeli Dostawca w ciągu 1 godziny  dostarczy Zamawiającemu towar wolny od wad Zamawiający nie naliczy ww. kary.</w:t>
      </w:r>
    </w:p>
    <w:p w14:paraId="28AB831C"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lang w:eastAsia="ar-SA"/>
        </w:rPr>
        <w:tab/>
      </w:r>
      <w:r w:rsidRPr="00DF3E49">
        <w:rPr>
          <w:rFonts w:ascii="Arial" w:eastAsia="Calibri" w:hAnsi="Arial" w:cs="Arial"/>
          <w:b/>
          <w:bCs/>
          <w:lang w:eastAsia="ar-SA"/>
        </w:rPr>
        <w:t xml:space="preserve">§ 10 –  Odstąpienie od umowy </w:t>
      </w:r>
    </w:p>
    <w:p w14:paraId="56D188C9"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1.Zamawiający zastrzega sobie prawo odstąpienia od umowy z zachowaniem 30 dniowego okresu wypowiedzenia w przypadku :</w:t>
      </w:r>
    </w:p>
    <w:p w14:paraId="3F796907"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a/  dwukrotnego niedostarczenia  towaru według zamówienia – potwierdzone protokolarnie</w:t>
      </w:r>
    </w:p>
    <w:p w14:paraId="2FBEFB80" w14:textId="77777777" w:rsidR="00DF3E49" w:rsidRPr="00DF3E49" w:rsidRDefault="00E03805" w:rsidP="00DF3E49">
      <w:pPr>
        <w:suppressAutoHyphens/>
        <w:rPr>
          <w:rFonts w:ascii="Arial" w:eastAsia="Calibri" w:hAnsi="Arial" w:cs="Arial"/>
          <w:lang w:eastAsia="ar-SA"/>
        </w:rPr>
      </w:pPr>
      <w:r>
        <w:rPr>
          <w:rFonts w:ascii="Arial" w:eastAsia="Calibri" w:hAnsi="Arial" w:cs="Arial"/>
          <w:lang w:eastAsia="ar-SA"/>
        </w:rPr>
        <w:t>b</w:t>
      </w:r>
      <w:r w:rsidR="00DF3E49" w:rsidRPr="00DF3E49">
        <w:rPr>
          <w:rFonts w:ascii="Arial" w:eastAsia="Calibri" w:hAnsi="Arial" w:cs="Arial"/>
          <w:lang w:eastAsia="ar-SA"/>
        </w:rPr>
        <w:t>/dwukrotne dostarczenie  towaru niewłaściwej jakości  lub  nie w terminie –potwierdzone protokolarnie</w:t>
      </w:r>
    </w:p>
    <w:p w14:paraId="4CC31BB1" w14:textId="5ABF7E1B"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w:t>
      </w:r>
      <w:r w:rsidR="008C1A8E">
        <w:rPr>
          <w:rFonts w:ascii="Arial" w:eastAsia="Calibri" w:hAnsi="Arial" w:cs="Arial"/>
          <w:lang w:eastAsia="ar-SA"/>
        </w:rPr>
        <w:t xml:space="preserve"> </w:t>
      </w:r>
      <w:r w:rsidRPr="00DF3E49">
        <w:rPr>
          <w:rFonts w:ascii="Arial" w:eastAsia="Calibri" w:hAnsi="Arial" w:cs="Arial"/>
          <w:lang w:eastAsia="ar-SA"/>
        </w:rPr>
        <w:t>W razie wystąpienia istotnej zmiany okoliczności powodującej, że wykonanie umowy nie leży w interesie publicznym, czego nie można było przewidzieć w chwili jej złożenia. Zamawiający  może  odstąpić od jego realizacji  w ciągu  jednego miesiąca od powzięcia wiadomości o powyższych  okolicznościach. W takim przypadku Dostawca może żądać jedynie wynagrodzenia należnego mu z tytułu wykonania części zamówienia. Podstawą  do określenia należnego Dostawcy wynagrodzenia będzie stopień realizacji zamówienia oraz  udokumentowane koszty poniesione przez niego w celu należytego przygotowania dostawy.</w:t>
      </w:r>
    </w:p>
    <w:p w14:paraId="740A25FF"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t>§ 11 –  Inne postanowienia</w:t>
      </w:r>
    </w:p>
    <w:p w14:paraId="44609987" w14:textId="12A97B8F"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1.W sprawach nieuregulowanych  postanowieniami  niniejszej umowy zastosowanie mieć będą przepisy Kodeksu Cywilnego i Ustawy Prawo Zamówień Publicznych z dnia </w:t>
      </w:r>
      <w:r w:rsidR="008A6612">
        <w:rPr>
          <w:rFonts w:ascii="Arial" w:eastAsia="Calibri" w:hAnsi="Arial" w:cs="Arial"/>
          <w:lang w:eastAsia="ar-SA"/>
        </w:rPr>
        <w:t>11</w:t>
      </w:r>
      <w:r w:rsidRPr="00DF3E49">
        <w:rPr>
          <w:rFonts w:ascii="Arial" w:eastAsia="Calibri" w:hAnsi="Arial" w:cs="Arial"/>
          <w:lang w:eastAsia="ar-SA"/>
        </w:rPr>
        <w:t xml:space="preserve"> </w:t>
      </w:r>
      <w:r w:rsidR="008A6612">
        <w:rPr>
          <w:rFonts w:ascii="Arial" w:eastAsia="Calibri" w:hAnsi="Arial" w:cs="Arial"/>
          <w:lang w:eastAsia="ar-SA"/>
        </w:rPr>
        <w:t xml:space="preserve">września </w:t>
      </w:r>
      <w:r w:rsidRPr="00DF3E49">
        <w:rPr>
          <w:rFonts w:ascii="Arial" w:eastAsia="Calibri" w:hAnsi="Arial" w:cs="Arial"/>
          <w:lang w:eastAsia="ar-SA"/>
        </w:rPr>
        <w:t>20</w:t>
      </w:r>
      <w:r w:rsidR="008A6612">
        <w:rPr>
          <w:rFonts w:ascii="Arial" w:eastAsia="Calibri" w:hAnsi="Arial" w:cs="Arial"/>
          <w:lang w:eastAsia="ar-SA"/>
        </w:rPr>
        <w:t>19</w:t>
      </w:r>
      <w:r w:rsidRPr="00DF3E49">
        <w:rPr>
          <w:rFonts w:ascii="Arial" w:eastAsia="Calibri" w:hAnsi="Arial" w:cs="Arial"/>
          <w:lang w:eastAsia="ar-SA"/>
        </w:rPr>
        <w:t xml:space="preserve"> roku (</w:t>
      </w:r>
      <w:bookmarkStart w:id="11" w:name="_Hlk89163779"/>
      <w:r w:rsidR="000C03A0">
        <w:rPr>
          <w:rFonts w:ascii="Arial" w:hAnsi="Arial" w:cs="Arial"/>
          <w:color w:val="000000"/>
          <w:sz w:val="20"/>
          <w:szCs w:val="20"/>
        </w:rPr>
        <w:t>Dz. U. z 20</w:t>
      </w:r>
      <w:r w:rsidR="008C1A8E">
        <w:rPr>
          <w:rFonts w:ascii="Arial" w:hAnsi="Arial" w:cs="Arial"/>
          <w:color w:val="000000"/>
          <w:sz w:val="20"/>
          <w:szCs w:val="20"/>
        </w:rPr>
        <w:t>22</w:t>
      </w:r>
      <w:r w:rsidR="000C03A0">
        <w:rPr>
          <w:rFonts w:ascii="Arial" w:hAnsi="Arial" w:cs="Arial"/>
          <w:color w:val="000000"/>
          <w:sz w:val="20"/>
          <w:szCs w:val="20"/>
        </w:rPr>
        <w:t xml:space="preserve"> r., poz. </w:t>
      </w:r>
      <w:r w:rsidR="008C1A8E">
        <w:rPr>
          <w:rFonts w:ascii="Arial" w:hAnsi="Arial" w:cs="Arial"/>
          <w:color w:val="000000"/>
          <w:sz w:val="20"/>
          <w:szCs w:val="20"/>
        </w:rPr>
        <w:t>171</w:t>
      </w:r>
      <w:r w:rsidR="008A6612">
        <w:rPr>
          <w:rFonts w:ascii="Arial" w:hAnsi="Arial" w:cs="Arial"/>
          <w:color w:val="000000"/>
          <w:sz w:val="20"/>
          <w:szCs w:val="20"/>
        </w:rPr>
        <w:t>0</w:t>
      </w:r>
      <w:r w:rsidR="00952000">
        <w:rPr>
          <w:rFonts w:ascii="Arial" w:hAnsi="Arial" w:cs="Arial"/>
          <w:color w:val="000000"/>
          <w:sz w:val="20"/>
          <w:szCs w:val="20"/>
        </w:rPr>
        <w:t xml:space="preserve"> z późn. zm.</w:t>
      </w:r>
      <w:r w:rsidRPr="00DF3E49">
        <w:rPr>
          <w:rFonts w:ascii="Arial" w:eastAsia="Calibri" w:hAnsi="Arial" w:cs="Arial"/>
          <w:lang w:eastAsia="ar-SA"/>
        </w:rPr>
        <w:t>)</w:t>
      </w:r>
      <w:bookmarkEnd w:id="11"/>
    </w:p>
    <w:p w14:paraId="48EEAD7A"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2.Spory powstałe między stronami wynikające z realizacji niniejszej umowy będą rozstrzygane  przez sąd  właściwy dla siedziby Zamawiającego.</w:t>
      </w:r>
    </w:p>
    <w:p w14:paraId="07820E92"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t xml:space="preserve">§ 12 – Termin realizacji umowy </w:t>
      </w:r>
    </w:p>
    <w:p w14:paraId="2375A413" w14:textId="17012C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1.Umowa została zawarta na czas określony  od momentu podpisania umowy  do </w:t>
      </w:r>
      <w:r w:rsidR="008B3188">
        <w:rPr>
          <w:rFonts w:ascii="Arial" w:eastAsia="Calibri" w:hAnsi="Arial" w:cs="Arial"/>
          <w:lang w:eastAsia="ar-SA"/>
        </w:rPr>
        <w:t>31.12.202</w:t>
      </w:r>
      <w:r w:rsidR="008C1A8E">
        <w:rPr>
          <w:rFonts w:ascii="Arial" w:eastAsia="Calibri" w:hAnsi="Arial" w:cs="Arial"/>
          <w:lang w:eastAsia="ar-SA"/>
        </w:rPr>
        <w:t>3</w:t>
      </w:r>
      <w:r w:rsidRPr="00DF3E49">
        <w:rPr>
          <w:rFonts w:ascii="Arial" w:eastAsia="Calibri" w:hAnsi="Arial" w:cs="Arial"/>
          <w:lang w:eastAsia="ar-SA"/>
        </w:rPr>
        <w:t xml:space="preserve"> roku.</w:t>
      </w:r>
    </w:p>
    <w:p w14:paraId="732426BF" w14:textId="77777777"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2.Zmiany w treści umowy wymagają formy pisemnej pod rygorem nieważności.</w:t>
      </w:r>
    </w:p>
    <w:p w14:paraId="4CEF4FEB" w14:textId="5DFA8CB3" w:rsidR="00DF3E49" w:rsidRPr="00DF3E49" w:rsidRDefault="00DF3E49" w:rsidP="00DF3E49">
      <w:pPr>
        <w:suppressAutoHyphens/>
        <w:rPr>
          <w:rFonts w:ascii="Arial" w:eastAsia="Calibri" w:hAnsi="Arial" w:cs="Arial"/>
          <w:lang w:eastAsia="ar-SA"/>
        </w:rPr>
      </w:pPr>
      <w:r w:rsidRPr="00DF3E49">
        <w:rPr>
          <w:rFonts w:ascii="Arial" w:eastAsia="Calibri" w:hAnsi="Arial" w:cs="Arial"/>
          <w:lang w:eastAsia="ar-SA"/>
        </w:rPr>
        <w:t xml:space="preserve">3.Niniejsza umowa została sporządzona w </w:t>
      </w:r>
      <w:r w:rsidR="008C1A8E">
        <w:rPr>
          <w:rFonts w:ascii="Arial" w:eastAsia="Calibri" w:hAnsi="Arial" w:cs="Arial"/>
          <w:lang w:eastAsia="ar-SA"/>
        </w:rPr>
        <w:t>dwóch</w:t>
      </w:r>
      <w:r w:rsidRPr="00DF3E49">
        <w:rPr>
          <w:rFonts w:ascii="Arial" w:eastAsia="Calibri" w:hAnsi="Arial" w:cs="Arial"/>
          <w:lang w:eastAsia="ar-SA"/>
        </w:rPr>
        <w:t xml:space="preserve"> jednobrzmiących egzemplarzach, </w:t>
      </w:r>
      <w:r w:rsidR="008C1A8E">
        <w:rPr>
          <w:rFonts w:ascii="Arial" w:eastAsia="Calibri" w:hAnsi="Arial" w:cs="Arial"/>
          <w:lang w:eastAsia="ar-SA"/>
        </w:rPr>
        <w:t xml:space="preserve">po jednym </w:t>
      </w:r>
      <w:r w:rsidRPr="00DF3E49">
        <w:rPr>
          <w:rFonts w:ascii="Arial" w:eastAsia="Calibri" w:hAnsi="Arial" w:cs="Arial"/>
          <w:lang w:eastAsia="ar-SA"/>
        </w:rPr>
        <w:t>dla Zama</w:t>
      </w:r>
      <w:r w:rsidR="00EA3DA1">
        <w:rPr>
          <w:rFonts w:ascii="Arial" w:eastAsia="Calibri" w:hAnsi="Arial" w:cs="Arial"/>
          <w:lang w:eastAsia="ar-SA"/>
        </w:rPr>
        <w:t>wiającego i  dla Dostawcy.</w:t>
      </w:r>
    </w:p>
    <w:p w14:paraId="13D9BED1" w14:textId="77777777" w:rsidR="00DF3E49" w:rsidRPr="00DF3E49" w:rsidRDefault="00DF3E49" w:rsidP="00DF3E49">
      <w:pPr>
        <w:suppressAutoHyphens/>
        <w:rPr>
          <w:rFonts w:ascii="Arial" w:eastAsia="Calibri" w:hAnsi="Arial" w:cs="Arial"/>
          <w:b/>
          <w:bCs/>
          <w:lang w:eastAsia="ar-SA"/>
        </w:rPr>
      </w:pPr>
      <w:r w:rsidRPr="00DF3E49">
        <w:rPr>
          <w:rFonts w:ascii="Arial" w:eastAsia="Calibri" w:hAnsi="Arial" w:cs="Arial"/>
          <w:lang w:eastAsia="ar-SA"/>
        </w:rPr>
        <w:t xml:space="preserve">                     </w:t>
      </w:r>
      <w:r w:rsidRPr="00DF3E49">
        <w:rPr>
          <w:rFonts w:ascii="Arial" w:eastAsia="Calibri" w:hAnsi="Arial" w:cs="Arial"/>
          <w:b/>
          <w:bCs/>
          <w:lang w:eastAsia="ar-SA"/>
        </w:rPr>
        <w:t xml:space="preserve">   ZAMAWIAJĄCY </w:t>
      </w: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r>
      <w:r w:rsidRPr="00DF3E49">
        <w:rPr>
          <w:rFonts w:ascii="Arial" w:eastAsia="Calibri" w:hAnsi="Arial" w:cs="Arial"/>
          <w:b/>
          <w:bCs/>
          <w:lang w:eastAsia="ar-SA"/>
        </w:rPr>
        <w:tab/>
        <w:t>DOSTAWCA</w:t>
      </w:r>
    </w:p>
    <w:p w14:paraId="237A269A" w14:textId="77777777" w:rsidR="0078411C" w:rsidRPr="00C01B4C" w:rsidRDefault="00C01B4C" w:rsidP="00C01B4C">
      <w:pPr>
        <w:suppressAutoHyphens/>
        <w:rPr>
          <w:rFonts w:ascii="Arial" w:eastAsia="Calibri" w:hAnsi="Arial" w:cs="Arial"/>
          <w:b/>
          <w:bCs/>
          <w:lang w:eastAsia="ar-SA"/>
        </w:rPr>
      </w:pPr>
      <w:r>
        <w:rPr>
          <w:rFonts w:ascii="Arial" w:eastAsia="Calibri" w:hAnsi="Arial" w:cs="Arial"/>
          <w:b/>
          <w:bCs/>
          <w:lang w:eastAsia="ar-SA"/>
        </w:rPr>
        <w:t xml:space="preserve">   </w:t>
      </w:r>
    </w:p>
    <w:p w14:paraId="2027B126" w14:textId="77777777" w:rsidR="0078411C" w:rsidRPr="002B6FDB" w:rsidRDefault="0078411C" w:rsidP="002B6FDB">
      <w:pPr>
        <w:spacing w:after="0" w:line="240" w:lineRule="auto"/>
        <w:rPr>
          <w:rFonts w:ascii="Arial" w:eastAsia="Times New Roman" w:hAnsi="Arial" w:cs="Arial"/>
          <w:b/>
          <w:sz w:val="20"/>
          <w:szCs w:val="20"/>
          <w:lang w:eastAsia="pl-PL"/>
        </w:rPr>
      </w:pPr>
    </w:p>
    <w:p w14:paraId="2DC3B20F" w14:textId="77777777" w:rsidR="004028E5" w:rsidRDefault="004028E5" w:rsidP="002B6FDB">
      <w:pPr>
        <w:spacing w:after="0" w:line="240" w:lineRule="auto"/>
        <w:rPr>
          <w:rFonts w:ascii="Arial" w:eastAsia="Times New Roman" w:hAnsi="Arial" w:cs="Arial"/>
          <w:b/>
          <w:sz w:val="20"/>
          <w:szCs w:val="20"/>
          <w:lang w:eastAsia="pl-PL"/>
        </w:rPr>
      </w:pPr>
    </w:p>
    <w:p w14:paraId="4792A637" w14:textId="77777777" w:rsidR="004028E5" w:rsidRDefault="004028E5" w:rsidP="002B6FDB">
      <w:pPr>
        <w:spacing w:after="0" w:line="240" w:lineRule="auto"/>
        <w:rPr>
          <w:rFonts w:ascii="Arial" w:eastAsia="Times New Roman" w:hAnsi="Arial" w:cs="Arial"/>
          <w:b/>
          <w:sz w:val="20"/>
          <w:szCs w:val="20"/>
          <w:lang w:eastAsia="pl-PL"/>
        </w:rPr>
      </w:pPr>
    </w:p>
    <w:p w14:paraId="5FFF71BB" w14:textId="77777777" w:rsidR="004028E5" w:rsidRDefault="004028E5" w:rsidP="002B6FDB">
      <w:pPr>
        <w:spacing w:after="0" w:line="240" w:lineRule="auto"/>
        <w:rPr>
          <w:rFonts w:ascii="Arial" w:eastAsia="Times New Roman" w:hAnsi="Arial" w:cs="Arial"/>
          <w:b/>
          <w:sz w:val="20"/>
          <w:szCs w:val="20"/>
          <w:lang w:eastAsia="pl-PL"/>
        </w:rPr>
      </w:pPr>
    </w:p>
    <w:p w14:paraId="65BB0665" w14:textId="5C7AD504" w:rsidR="002B6FDB" w:rsidRPr="002B6FDB" w:rsidRDefault="002B6FDB" w:rsidP="002B6FDB">
      <w:pPr>
        <w:spacing w:after="0" w:line="240" w:lineRule="auto"/>
        <w:rPr>
          <w:rFonts w:ascii="Arial" w:eastAsia="Times New Roman" w:hAnsi="Arial" w:cs="Arial"/>
          <w:b/>
          <w:sz w:val="20"/>
          <w:szCs w:val="20"/>
          <w:lang w:eastAsia="pl-PL"/>
        </w:rPr>
      </w:pPr>
      <w:r w:rsidRPr="002B6FDB">
        <w:rPr>
          <w:rFonts w:ascii="Arial" w:eastAsia="Times New Roman" w:hAnsi="Arial" w:cs="Arial"/>
          <w:b/>
          <w:sz w:val="20"/>
          <w:szCs w:val="20"/>
          <w:lang w:eastAsia="pl-PL"/>
        </w:rPr>
        <w:lastRenderedPageBreak/>
        <w:t xml:space="preserve">ZAŁĄCZNIK NR </w:t>
      </w:r>
      <w:r w:rsidR="000C55EC">
        <w:rPr>
          <w:rFonts w:ascii="Arial" w:eastAsia="Times New Roman" w:hAnsi="Arial" w:cs="Arial"/>
          <w:b/>
          <w:sz w:val="20"/>
          <w:szCs w:val="20"/>
          <w:lang w:eastAsia="pl-PL"/>
        </w:rPr>
        <w:t>4</w:t>
      </w:r>
      <w:r>
        <w:rPr>
          <w:rFonts w:ascii="Arial" w:eastAsia="Times New Roman" w:hAnsi="Arial" w:cs="Arial"/>
          <w:b/>
          <w:sz w:val="20"/>
          <w:szCs w:val="20"/>
          <w:lang w:eastAsia="pl-PL"/>
        </w:rPr>
        <w:t xml:space="preserve"> </w:t>
      </w:r>
      <w:r w:rsidRPr="002B6FDB">
        <w:rPr>
          <w:rFonts w:ascii="Arial" w:eastAsia="Times New Roman" w:hAnsi="Arial" w:cs="Arial"/>
          <w:b/>
          <w:sz w:val="20"/>
          <w:szCs w:val="20"/>
          <w:lang w:eastAsia="pl-PL"/>
        </w:rPr>
        <w:t>do SIWZ</w:t>
      </w:r>
    </w:p>
    <w:p w14:paraId="52F14D5F" w14:textId="77777777" w:rsidR="002B6FDB" w:rsidRPr="002B6FDB" w:rsidRDefault="002B6FDB" w:rsidP="002B6FDB">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2B6FDB" w:rsidRPr="002B6FDB" w14:paraId="340BBC68" w14:textId="77777777" w:rsidTr="005822B7">
        <w:trPr>
          <w:trHeight w:val="1701"/>
          <w:jc w:val="center"/>
        </w:trPr>
        <w:tc>
          <w:tcPr>
            <w:tcW w:w="4536" w:type="dxa"/>
            <w:shd w:val="clear" w:color="auto" w:fill="auto"/>
            <w:vAlign w:val="center"/>
          </w:tcPr>
          <w:p w14:paraId="0E3218F2" w14:textId="77777777" w:rsidR="002B6FDB" w:rsidRPr="002B6FDB" w:rsidRDefault="002B6FDB" w:rsidP="002B6FDB">
            <w:pPr>
              <w:spacing w:after="0" w:line="240" w:lineRule="auto"/>
              <w:jc w:val="center"/>
              <w:rPr>
                <w:rFonts w:ascii="Arial" w:eastAsia="Times New Roman" w:hAnsi="Arial" w:cs="Arial"/>
                <w:b/>
                <w:caps/>
                <w:spacing w:val="30"/>
                <w:sz w:val="20"/>
                <w:szCs w:val="20"/>
                <w:lang w:eastAsia="pl-PL"/>
              </w:rPr>
            </w:pPr>
            <w:r w:rsidRPr="002B6FDB">
              <w:rPr>
                <w:rFonts w:ascii="Arial" w:eastAsia="Times New Roman" w:hAnsi="Arial" w:cs="Arial"/>
                <w:b/>
                <w:caps/>
                <w:spacing w:val="30"/>
                <w:sz w:val="20"/>
                <w:szCs w:val="20"/>
                <w:lang w:eastAsia="pl-PL"/>
              </w:rPr>
              <w:t>oświadczenie</w:t>
            </w:r>
          </w:p>
          <w:p w14:paraId="32F3B0D1" w14:textId="49B10C9E" w:rsidR="002B6FDB" w:rsidRPr="002B6FDB" w:rsidRDefault="002B6FDB" w:rsidP="002B6FDB">
            <w:pPr>
              <w:spacing w:after="0" w:line="240" w:lineRule="auto"/>
              <w:jc w:val="center"/>
              <w:rPr>
                <w:rFonts w:ascii="Arial" w:eastAsia="Times New Roman" w:hAnsi="Arial" w:cs="Arial"/>
                <w:bCs/>
                <w:sz w:val="20"/>
                <w:szCs w:val="20"/>
                <w:lang w:eastAsia="pl-PL"/>
              </w:rPr>
            </w:pPr>
            <w:r w:rsidRPr="002B6FDB">
              <w:rPr>
                <w:rFonts w:ascii="Arial" w:eastAsia="Times New Roman" w:hAnsi="Arial" w:cs="Arial"/>
                <w:bCs/>
                <w:sz w:val="20"/>
                <w:szCs w:val="20"/>
                <w:lang w:eastAsia="pl-PL"/>
              </w:rPr>
              <w:t xml:space="preserve">składane na podstawie art. </w:t>
            </w:r>
            <w:r w:rsidR="00F961B1">
              <w:rPr>
                <w:rFonts w:ascii="Arial" w:eastAsia="Times New Roman" w:hAnsi="Arial" w:cs="Arial"/>
                <w:bCs/>
                <w:sz w:val="20"/>
                <w:szCs w:val="20"/>
                <w:lang w:eastAsia="pl-PL"/>
              </w:rPr>
              <w:t>108</w:t>
            </w:r>
            <w:r w:rsidRPr="002B6FDB">
              <w:rPr>
                <w:rFonts w:ascii="Arial" w:eastAsia="Times New Roman" w:hAnsi="Arial" w:cs="Arial"/>
                <w:bCs/>
                <w:sz w:val="20"/>
                <w:szCs w:val="20"/>
                <w:lang w:eastAsia="pl-PL"/>
              </w:rPr>
              <w:t xml:space="preserve"> </w:t>
            </w:r>
          </w:p>
          <w:p w14:paraId="49D2FE8B" w14:textId="60161661" w:rsidR="002B6FDB" w:rsidRPr="002B6FDB" w:rsidRDefault="002B6FDB" w:rsidP="002B6FDB">
            <w:pPr>
              <w:spacing w:after="0" w:line="240" w:lineRule="auto"/>
              <w:jc w:val="center"/>
              <w:rPr>
                <w:rFonts w:ascii="Arial" w:eastAsia="Times New Roman" w:hAnsi="Arial" w:cs="Arial"/>
                <w:bCs/>
                <w:sz w:val="20"/>
                <w:szCs w:val="20"/>
                <w:lang w:eastAsia="pl-PL"/>
              </w:rPr>
            </w:pPr>
            <w:r w:rsidRPr="002B6FDB">
              <w:rPr>
                <w:rFonts w:ascii="Arial" w:eastAsia="Times New Roman" w:hAnsi="Arial" w:cs="Arial"/>
                <w:bCs/>
                <w:sz w:val="20"/>
                <w:szCs w:val="20"/>
                <w:lang w:eastAsia="pl-PL"/>
              </w:rPr>
              <w:t xml:space="preserve">ustawy z dnia </w:t>
            </w:r>
            <w:r w:rsidR="008A6612">
              <w:rPr>
                <w:rFonts w:ascii="Arial" w:eastAsia="Times New Roman" w:hAnsi="Arial" w:cs="Arial"/>
                <w:bCs/>
                <w:sz w:val="20"/>
                <w:szCs w:val="20"/>
                <w:lang w:eastAsia="pl-PL"/>
              </w:rPr>
              <w:t>11</w:t>
            </w:r>
            <w:r w:rsidRPr="002B6FDB">
              <w:rPr>
                <w:rFonts w:ascii="Arial" w:eastAsia="Times New Roman" w:hAnsi="Arial" w:cs="Arial"/>
                <w:bCs/>
                <w:sz w:val="20"/>
                <w:szCs w:val="20"/>
                <w:lang w:eastAsia="pl-PL"/>
              </w:rPr>
              <w:t xml:space="preserve"> </w:t>
            </w:r>
            <w:r w:rsidR="008A6612">
              <w:rPr>
                <w:rFonts w:ascii="Arial" w:eastAsia="Times New Roman" w:hAnsi="Arial" w:cs="Arial"/>
                <w:bCs/>
                <w:sz w:val="20"/>
                <w:szCs w:val="20"/>
                <w:lang w:eastAsia="pl-PL"/>
              </w:rPr>
              <w:t>września</w:t>
            </w:r>
            <w:r w:rsidRPr="002B6FDB">
              <w:rPr>
                <w:rFonts w:ascii="Arial" w:eastAsia="Times New Roman" w:hAnsi="Arial" w:cs="Arial"/>
                <w:bCs/>
                <w:sz w:val="20"/>
                <w:szCs w:val="20"/>
                <w:lang w:eastAsia="pl-PL"/>
              </w:rPr>
              <w:t xml:space="preserve"> 20</w:t>
            </w:r>
            <w:r w:rsidR="008A6612">
              <w:rPr>
                <w:rFonts w:ascii="Arial" w:eastAsia="Times New Roman" w:hAnsi="Arial" w:cs="Arial"/>
                <w:bCs/>
                <w:sz w:val="20"/>
                <w:szCs w:val="20"/>
                <w:lang w:eastAsia="pl-PL"/>
              </w:rPr>
              <w:t>19</w:t>
            </w:r>
            <w:r w:rsidRPr="002B6FDB">
              <w:rPr>
                <w:rFonts w:ascii="Arial" w:eastAsia="Times New Roman" w:hAnsi="Arial" w:cs="Arial"/>
                <w:bCs/>
                <w:sz w:val="20"/>
                <w:szCs w:val="20"/>
                <w:lang w:eastAsia="pl-PL"/>
              </w:rPr>
              <w:t xml:space="preserve"> r. </w:t>
            </w:r>
          </w:p>
          <w:p w14:paraId="3E7BF250" w14:textId="39FB9D78" w:rsidR="002B6FDB" w:rsidRPr="002B6FDB" w:rsidRDefault="002B6FDB" w:rsidP="00EA3DA1">
            <w:pPr>
              <w:spacing w:after="0" w:line="240" w:lineRule="auto"/>
              <w:jc w:val="center"/>
              <w:rPr>
                <w:rFonts w:ascii="Arial" w:eastAsia="Times New Roman" w:hAnsi="Arial" w:cs="Arial"/>
                <w:sz w:val="20"/>
                <w:szCs w:val="20"/>
                <w:lang w:eastAsia="pl-PL"/>
              </w:rPr>
            </w:pPr>
            <w:r w:rsidRPr="002B6FDB">
              <w:rPr>
                <w:rFonts w:ascii="Arial" w:eastAsia="Times New Roman" w:hAnsi="Arial" w:cs="Arial"/>
                <w:bCs/>
                <w:i/>
                <w:sz w:val="20"/>
                <w:szCs w:val="20"/>
                <w:lang w:eastAsia="pl-PL"/>
              </w:rPr>
              <w:t>Prawo zamówień publicznych</w:t>
            </w:r>
            <w:r w:rsidRPr="002B6FDB">
              <w:rPr>
                <w:rFonts w:ascii="Arial" w:eastAsia="Times New Roman" w:hAnsi="Arial" w:cs="Arial"/>
                <w:bCs/>
                <w:sz w:val="20"/>
                <w:szCs w:val="20"/>
                <w:lang w:eastAsia="pl-PL"/>
              </w:rPr>
              <w:t xml:space="preserve">                                      (</w:t>
            </w:r>
            <w:r w:rsidR="008A6612" w:rsidRPr="008A6612">
              <w:rPr>
                <w:rFonts w:ascii="Arial" w:hAnsi="Arial" w:cs="Arial"/>
                <w:color w:val="000000"/>
                <w:sz w:val="20"/>
                <w:szCs w:val="20"/>
              </w:rPr>
              <w:t>Dz. U. z 20</w:t>
            </w:r>
            <w:r w:rsidR="00F961B1">
              <w:rPr>
                <w:rFonts w:ascii="Arial" w:hAnsi="Arial" w:cs="Arial"/>
                <w:color w:val="000000"/>
                <w:sz w:val="20"/>
                <w:szCs w:val="20"/>
              </w:rPr>
              <w:t>22</w:t>
            </w:r>
            <w:r w:rsidR="008A6612" w:rsidRPr="008A6612">
              <w:rPr>
                <w:rFonts w:ascii="Arial" w:hAnsi="Arial" w:cs="Arial"/>
                <w:color w:val="000000"/>
                <w:sz w:val="20"/>
                <w:szCs w:val="20"/>
              </w:rPr>
              <w:t xml:space="preserve"> r., poz. </w:t>
            </w:r>
            <w:r w:rsidR="00F961B1">
              <w:rPr>
                <w:rFonts w:ascii="Arial" w:hAnsi="Arial" w:cs="Arial"/>
                <w:color w:val="000000"/>
                <w:sz w:val="20"/>
                <w:szCs w:val="20"/>
              </w:rPr>
              <w:t>171</w:t>
            </w:r>
            <w:r w:rsidR="008A6612" w:rsidRPr="008A6612">
              <w:rPr>
                <w:rFonts w:ascii="Arial" w:hAnsi="Arial" w:cs="Arial"/>
                <w:color w:val="000000"/>
                <w:sz w:val="20"/>
                <w:szCs w:val="20"/>
              </w:rPr>
              <w:t>0 z późn. zm.)</w:t>
            </w:r>
            <w:r w:rsidRPr="002B6FDB">
              <w:rPr>
                <w:rFonts w:ascii="Arial" w:eastAsia="Times New Roman" w:hAnsi="Arial" w:cs="Arial"/>
                <w:sz w:val="20"/>
                <w:szCs w:val="20"/>
                <w:lang w:eastAsia="pl-PL"/>
              </w:rPr>
              <w:t>)</w:t>
            </w:r>
            <w:r w:rsidRPr="002B6FDB">
              <w:rPr>
                <w:rFonts w:ascii="Arial" w:eastAsia="Times New Roman" w:hAnsi="Arial" w:cs="Arial"/>
                <w:bCs/>
                <w:sz w:val="20"/>
                <w:szCs w:val="20"/>
                <w:lang w:eastAsia="pl-PL"/>
              </w:rPr>
              <w:t>.</w:t>
            </w:r>
          </w:p>
        </w:tc>
      </w:tr>
    </w:tbl>
    <w:p w14:paraId="4147B759" w14:textId="77777777" w:rsidR="002B6FDB" w:rsidRPr="002B6FDB" w:rsidRDefault="002B6FDB" w:rsidP="003A5EC4">
      <w:pPr>
        <w:spacing w:after="0" w:line="240" w:lineRule="auto"/>
        <w:rPr>
          <w:rFonts w:ascii="Arial" w:eastAsia="Times New Roman" w:hAnsi="Arial" w:cs="Arial"/>
          <w:b/>
          <w:bCs/>
          <w:sz w:val="20"/>
          <w:szCs w:val="20"/>
          <w:lang w:eastAsia="pl-PL"/>
        </w:rPr>
      </w:pPr>
    </w:p>
    <w:p w14:paraId="7751BBCD" w14:textId="77777777" w:rsidR="002B6FDB" w:rsidRPr="002B6FDB" w:rsidRDefault="002B6FDB" w:rsidP="002B6FDB">
      <w:pPr>
        <w:spacing w:after="0" w:line="240" w:lineRule="auto"/>
        <w:jc w:val="center"/>
        <w:rPr>
          <w:rFonts w:ascii="Arial" w:eastAsia="Times New Roman" w:hAnsi="Arial" w:cs="Arial"/>
          <w:b/>
          <w:bCs/>
          <w:sz w:val="20"/>
          <w:szCs w:val="20"/>
          <w:lang w:eastAsia="pl-PL"/>
        </w:rPr>
      </w:pPr>
    </w:p>
    <w:p w14:paraId="159EABF3" w14:textId="18D561A8" w:rsidR="00494A3E" w:rsidRPr="00460A41" w:rsidRDefault="002B6FDB" w:rsidP="00494A3E">
      <w:pPr>
        <w:autoSpaceDE w:val="0"/>
        <w:autoSpaceDN w:val="0"/>
        <w:adjustRightInd w:val="0"/>
        <w:spacing w:after="0" w:line="240" w:lineRule="auto"/>
        <w:rPr>
          <w:rFonts w:ascii="Arial" w:hAnsi="Arial" w:cs="Arial"/>
          <w:b/>
          <w:bCs/>
          <w:color w:val="000000"/>
        </w:rPr>
      </w:pPr>
      <w:r w:rsidRPr="002B6FDB">
        <w:rPr>
          <w:rFonts w:ascii="Arial" w:eastAsia="Times New Roman" w:hAnsi="Arial" w:cs="Arial"/>
          <w:sz w:val="24"/>
          <w:szCs w:val="24"/>
          <w:lang w:eastAsia="pl-PL"/>
        </w:rPr>
        <w:t>Przystępując do postępowania w sprawie udzielenia zamówienia publicznego - pn.</w:t>
      </w:r>
      <w:r w:rsidR="00E01877" w:rsidRPr="00E01877">
        <w:rPr>
          <w:rFonts w:ascii="Arial" w:hAnsi="Arial" w:cs="Arial"/>
          <w:color w:val="000000"/>
          <w:sz w:val="20"/>
          <w:szCs w:val="20"/>
        </w:rPr>
        <w:t xml:space="preserve"> </w:t>
      </w:r>
      <w:r w:rsidR="00494A3E" w:rsidRPr="00460A41">
        <w:rPr>
          <w:rFonts w:ascii="Arial" w:hAnsi="Arial" w:cs="Arial"/>
          <w:b/>
        </w:rPr>
        <w:t>„Dostawa  a</w:t>
      </w:r>
      <w:r w:rsidR="00494A3E">
        <w:rPr>
          <w:rFonts w:ascii="Arial" w:hAnsi="Arial" w:cs="Arial"/>
          <w:b/>
        </w:rPr>
        <w:t xml:space="preserve">rtykułów żywnościowych  do </w:t>
      </w:r>
      <w:r w:rsidR="008B3188">
        <w:rPr>
          <w:rFonts w:ascii="Arial" w:hAnsi="Arial" w:cs="Arial"/>
          <w:b/>
        </w:rPr>
        <w:t xml:space="preserve">Szprotawskiego </w:t>
      </w:r>
      <w:r w:rsidR="00494A3E">
        <w:rPr>
          <w:rFonts w:ascii="Arial" w:hAnsi="Arial" w:cs="Arial"/>
          <w:b/>
        </w:rPr>
        <w:t>Zakładu Aktywności</w:t>
      </w:r>
      <w:r w:rsidR="00494A3E" w:rsidRPr="00460A41">
        <w:rPr>
          <w:rFonts w:ascii="Arial" w:hAnsi="Arial" w:cs="Arial"/>
          <w:b/>
        </w:rPr>
        <w:t xml:space="preserve"> Zawod</w:t>
      </w:r>
      <w:r w:rsidR="00494A3E">
        <w:rPr>
          <w:rFonts w:ascii="Arial" w:hAnsi="Arial" w:cs="Arial"/>
          <w:b/>
        </w:rPr>
        <w:t xml:space="preserve">owej </w:t>
      </w:r>
      <w:r w:rsidR="008B3188">
        <w:rPr>
          <w:rFonts w:ascii="Arial" w:hAnsi="Arial" w:cs="Arial"/>
          <w:b/>
        </w:rPr>
        <w:t>w Szprotawie</w:t>
      </w:r>
      <w:r w:rsidR="00494A3E">
        <w:rPr>
          <w:rFonts w:ascii="Arial" w:hAnsi="Arial" w:cs="Arial"/>
          <w:b/>
        </w:rPr>
        <w:t xml:space="preserve"> w roku 20</w:t>
      </w:r>
      <w:r w:rsidR="008B3188">
        <w:rPr>
          <w:rFonts w:ascii="Arial" w:hAnsi="Arial" w:cs="Arial"/>
          <w:b/>
        </w:rPr>
        <w:t>2</w:t>
      </w:r>
      <w:r w:rsidR="008A6612">
        <w:rPr>
          <w:rFonts w:ascii="Arial" w:hAnsi="Arial" w:cs="Arial"/>
          <w:b/>
        </w:rPr>
        <w:t>2</w:t>
      </w:r>
      <w:r w:rsidR="00494A3E" w:rsidRPr="00460A41">
        <w:rPr>
          <w:rFonts w:ascii="Arial" w:hAnsi="Arial" w:cs="Arial"/>
          <w:b/>
        </w:rPr>
        <w:t>”</w:t>
      </w:r>
    </w:p>
    <w:p w14:paraId="03374227" w14:textId="77777777" w:rsidR="00E01877" w:rsidRPr="00E01877" w:rsidRDefault="00E01877" w:rsidP="00E01877">
      <w:pPr>
        <w:autoSpaceDE w:val="0"/>
        <w:autoSpaceDN w:val="0"/>
        <w:adjustRightInd w:val="0"/>
        <w:spacing w:after="0" w:line="240" w:lineRule="auto"/>
        <w:rPr>
          <w:rFonts w:ascii="Arial" w:hAnsi="Arial" w:cs="Arial"/>
          <w:b/>
          <w:bCs/>
          <w:color w:val="000000"/>
          <w:sz w:val="20"/>
          <w:szCs w:val="20"/>
        </w:rPr>
      </w:pPr>
    </w:p>
    <w:p w14:paraId="79F18078" w14:textId="77777777" w:rsidR="002B6FDB" w:rsidRPr="002B6FDB" w:rsidRDefault="002B6FDB" w:rsidP="002B6FDB">
      <w:pPr>
        <w:autoSpaceDE w:val="0"/>
        <w:autoSpaceDN w:val="0"/>
        <w:spacing w:before="100" w:beforeAutospacing="1" w:after="100" w:afterAutospacing="1"/>
        <w:jc w:val="center"/>
        <w:rPr>
          <w:rFonts w:ascii="Arial" w:eastAsia="Times New Roman" w:hAnsi="Arial" w:cs="Arial"/>
          <w:b/>
          <w:sz w:val="20"/>
          <w:szCs w:val="20"/>
          <w:lang w:eastAsia="pl-PL"/>
        </w:rPr>
      </w:pPr>
      <w:r w:rsidRPr="002B6FDB">
        <w:rPr>
          <w:rFonts w:ascii="Arial" w:eastAsia="Times New Roman" w:hAnsi="Arial" w:cs="Arial"/>
          <w:sz w:val="24"/>
          <w:szCs w:val="24"/>
          <w:lang w:eastAsia="pl-PL"/>
        </w:rPr>
        <w:t xml:space="preserve"> </w:t>
      </w:r>
    </w:p>
    <w:p w14:paraId="40DA858A" w14:textId="77777777" w:rsidR="002B6FDB" w:rsidRPr="002B6FDB" w:rsidRDefault="002B6FDB" w:rsidP="002B6FDB">
      <w:pPr>
        <w:spacing w:after="0" w:line="360" w:lineRule="auto"/>
        <w:jc w:val="both"/>
        <w:rPr>
          <w:rFonts w:ascii="Arial" w:eastAsia="Times New Roman" w:hAnsi="Arial" w:cs="Arial"/>
          <w:sz w:val="20"/>
          <w:szCs w:val="20"/>
          <w:lang w:eastAsia="pl-PL"/>
        </w:rPr>
      </w:pPr>
    </w:p>
    <w:p w14:paraId="1A41D8F9" w14:textId="77777777"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ja/my (imię nazwisko) ……………………………………………………………………………………..... ................................................................................................................................................................... reprezentując firmę (nazwa firmy).............................................................................................................</w:t>
      </w:r>
    </w:p>
    <w:p w14:paraId="6B2D9A20" w14:textId="77777777"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w:t>
      </w:r>
    </w:p>
    <w:p w14:paraId="4F7EBD61" w14:textId="77777777"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jako pełnomocny przedstawiciel reprezentowanej przeze mnie firmy oświadczam/ my, że</w:t>
      </w:r>
      <w:r w:rsidRPr="002B6FDB">
        <w:rPr>
          <w:rFonts w:ascii="Arial" w:eastAsia="Times New Roman" w:hAnsi="Arial" w:cs="Arial"/>
          <w:color w:val="FF0000"/>
          <w:sz w:val="20"/>
          <w:szCs w:val="20"/>
          <w:lang w:eastAsia="pl-PL"/>
        </w:rPr>
        <w:t>:</w:t>
      </w:r>
    </w:p>
    <w:p w14:paraId="4C34008A" w14:textId="77777777" w:rsidR="002B6FDB" w:rsidRPr="002B6FDB" w:rsidRDefault="002B6FDB" w:rsidP="002B6FDB">
      <w:pPr>
        <w:spacing w:after="0" w:line="360" w:lineRule="auto"/>
        <w:ind w:left="567" w:hanging="567"/>
        <w:jc w:val="both"/>
        <w:rPr>
          <w:rFonts w:ascii="Arial" w:eastAsia="Times New Roman" w:hAnsi="Arial" w:cs="Arial"/>
          <w:sz w:val="20"/>
          <w:szCs w:val="20"/>
          <w:lang w:eastAsia="pl-PL"/>
        </w:rPr>
      </w:pPr>
      <w:r w:rsidRPr="002B6FDB">
        <w:rPr>
          <w:rFonts w:ascii="Arial" w:eastAsia="Times New Roman" w:hAnsi="Arial" w:cs="Arial"/>
          <w:b/>
          <w:sz w:val="20"/>
          <w:szCs w:val="18"/>
          <w:lang w:eastAsia="pl-PL"/>
        </w:rPr>
        <w:fldChar w:fldCharType="begin">
          <w:ffData>
            <w:name w:val="Wybór20"/>
            <w:enabled/>
            <w:calcOnExit w:val="0"/>
            <w:checkBox>
              <w:sizeAuto/>
              <w:default w:val="0"/>
            </w:checkBox>
          </w:ffData>
        </w:fldChar>
      </w:r>
      <w:r w:rsidRPr="002B6FDB">
        <w:rPr>
          <w:rFonts w:ascii="Arial" w:eastAsia="Times New Roman" w:hAnsi="Arial" w:cs="Arial"/>
          <w:b/>
          <w:sz w:val="20"/>
          <w:szCs w:val="18"/>
          <w:lang w:eastAsia="pl-PL"/>
        </w:rPr>
        <w:instrText xml:space="preserve"> FORMCHECKBOX </w:instrText>
      </w:r>
      <w:r w:rsidR="00C01518">
        <w:rPr>
          <w:rFonts w:ascii="Arial" w:eastAsia="Times New Roman" w:hAnsi="Arial" w:cs="Arial"/>
          <w:b/>
          <w:sz w:val="20"/>
          <w:szCs w:val="18"/>
          <w:lang w:eastAsia="pl-PL"/>
        </w:rPr>
      </w:r>
      <w:r w:rsidR="00C01518">
        <w:rPr>
          <w:rFonts w:ascii="Arial" w:eastAsia="Times New Roman" w:hAnsi="Arial" w:cs="Arial"/>
          <w:b/>
          <w:sz w:val="20"/>
          <w:szCs w:val="18"/>
          <w:lang w:eastAsia="pl-PL"/>
        </w:rPr>
        <w:fldChar w:fldCharType="separate"/>
      </w:r>
      <w:r w:rsidRPr="002B6FDB">
        <w:rPr>
          <w:rFonts w:ascii="Arial" w:eastAsia="Times New Roman" w:hAnsi="Arial" w:cs="Arial"/>
          <w:b/>
          <w:sz w:val="20"/>
          <w:szCs w:val="18"/>
          <w:lang w:eastAsia="pl-PL"/>
        </w:rPr>
        <w:fldChar w:fldCharType="end"/>
      </w:r>
      <w:r w:rsidRPr="002B6FDB">
        <w:rPr>
          <w:rFonts w:ascii="Arial" w:eastAsia="Times New Roman" w:hAnsi="Arial" w:cs="Arial"/>
          <w:b/>
          <w:sz w:val="20"/>
          <w:szCs w:val="18"/>
          <w:lang w:eastAsia="pl-PL"/>
        </w:rPr>
        <w:t xml:space="preserve"> </w:t>
      </w:r>
      <w:r w:rsidRPr="002B6FDB">
        <w:rPr>
          <w:rFonts w:ascii="Arial" w:eastAsia="Times New Roman" w:hAnsi="Arial" w:cs="Arial"/>
          <w:b/>
          <w:sz w:val="20"/>
          <w:szCs w:val="18"/>
          <w:lang w:eastAsia="pl-PL"/>
        </w:rPr>
        <w:tab/>
      </w:r>
      <w:r w:rsidRPr="002B6FDB">
        <w:rPr>
          <w:rFonts w:ascii="Arial" w:eastAsia="Times New Roman" w:hAnsi="Arial" w:cs="Arial"/>
          <w:b/>
          <w:sz w:val="20"/>
          <w:szCs w:val="20"/>
          <w:lang w:eastAsia="pl-PL"/>
        </w:rPr>
        <w:t>nie należę/my do grupy kapitałowej</w:t>
      </w:r>
      <w:r w:rsidRPr="002B6FDB">
        <w:rPr>
          <w:rFonts w:ascii="Arial" w:eastAsia="Times New Roman" w:hAnsi="Arial" w:cs="Arial"/>
          <w:b/>
          <w:sz w:val="20"/>
          <w:szCs w:val="20"/>
          <w:vertAlign w:val="superscript"/>
          <w:lang w:eastAsia="pl-PL"/>
        </w:rPr>
        <w:footnoteReference w:id="2"/>
      </w:r>
      <w:r w:rsidRPr="002B6FDB">
        <w:rPr>
          <w:rFonts w:ascii="Arial" w:eastAsia="Times New Roman" w:hAnsi="Arial" w:cs="Arial"/>
          <w:sz w:val="20"/>
          <w:szCs w:val="20"/>
          <w:lang w:eastAsia="pl-PL"/>
        </w:rPr>
        <w:t xml:space="preserve"> w rozumieniu ustawy z dnia 16 lutego 2007 r. </w:t>
      </w:r>
      <w:r w:rsidRPr="002B6FDB">
        <w:rPr>
          <w:rFonts w:ascii="Arial" w:eastAsia="Times New Roman" w:hAnsi="Arial" w:cs="Arial"/>
          <w:i/>
          <w:sz w:val="20"/>
          <w:szCs w:val="20"/>
          <w:lang w:eastAsia="pl-PL"/>
        </w:rPr>
        <w:t>o ochronie konkurencji i konsumentów</w:t>
      </w:r>
      <w:r w:rsidR="00DA52ED">
        <w:rPr>
          <w:rFonts w:ascii="Arial" w:eastAsia="Times New Roman" w:hAnsi="Arial" w:cs="Arial"/>
          <w:sz w:val="20"/>
          <w:szCs w:val="20"/>
          <w:lang w:eastAsia="pl-PL"/>
        </w:rPr>
        <w:t xml:space="preserve"> (Dz. U. z 2018 r. poz. 798</w:t>
      </w:r>
      <w:r w:rsidRPr="002B6FDB">
        <w:rPr>
          <w:rFonts w:ascii="Arial" w:eastAsia="Times New Roman" w:hAnsi="Arial" w:cs="Arial"/>
          <w:sz w:val="20"/>
          <w:szCs w:val="20"/>
          <w:lang w:eastAsia="pl-PL"/>
        </w:rPr>
        <w:t xml:space="preserve">) z Wykonawcami, którzy złożyli w niniejszym postępowaniu oferty lub oferty częściowe; </w:t>
      </w:r>
    </w:p>
    <w:p w14:paraId="020580DC" w14:textId="77777777" w:rsidR="002B6FDB" w:rsidRPr="002B6FDB" w:rsidRDefault="002B6FDB" w:rsidP="002B6FDB">
      <w:pPr>
        <w:spacing w:after="0" w:line="360" w:lineRule="auto"/>
        <w:ind w:left="567" w:hanging="567"/>
        <w:jc w:val="both"/>
        <w:rPr>
          <w:rFonts w:ascii="Arial" w:eastAsia="Times New Roman" w:hAnsi="Arial" w:cs="Arial"/>
          <w:sz w:val="20"/>
          <w:szCs w:val="20"/>
          <w:lang w:eastAsia="pl-PL"/>
        </w:rPr>
      </w:pPr>
      <w:r w:rsidRPr="002B6FDB">
        <w:rPr>
          <w:rFonts w:ascii="Arial" w:eastAsia="Times New Roman" w:hAnsi="Arial" w:cs="Arial"/>
          <w:b/>
          <w:sz w:val="20"/>
          <w:szCs w:val="18"/>
          <w:lang w:eastAsia="pl-PL"/>
        </w:rPr>
        <w:fldChar w:fldCharType="begin">
          <w:ffData>
            <w:name w:val="Wybór20"/>
            <w:enabled/>
            <w:calcOnExit w:val="0"/>
            <w:checkBox>
              <w:sizeAuto/>
              <w:default w:val="0"/>
            </w:checkBox>
          </w:ffData>
        </w:fldChar>
      </w:r>
      <w:r w:rsidRPr="002B6FDB">
        <w:rPr>
          <w:rFonts w:ascii="Arial" w:eastAsia="Times New Roman" w:hAnsi="Arial" w:cs="Arial"/>
          <w:b/>
          <w:sz w:val="20"/>
          <w:szCs w:val="18"/>
          <w:lang w:eastAsia="pl-PL"/>
        </w:rPr>
        <w:instrText xml:space="preserve"> FORMCHECKBOX </w:instrText>
      </w:r>
      <w:r w:rsidR="00C01518">
        <w:rPr>
          <w:rFonts w:ascii="Arial" w:eastAsia="Times New Roman" w:hAnsi="Arial" w:cs="Arial"/>
          <w:b/>
          <w:sz w:val="20"/>
          <w:szCs w:val="18"/>
          <w:lang w:eastAsia="pl-PL"/>
        </w:rPr>
      </w:r>
      <w:r w:rsidR="00C01518">
        <w:rPr>
          <w:rFonts w:ascii="Arial" w:eastAsia="Times New Roman" w:hAnsi="Arial" w:cs="Arial"/>
          <w:b/>
          <w:sz w:val="20"/>
          <w:szCs w:val="18"/>
          <w:lang w:eastAsia="pl-PL"/>
        </w:rPr>
        <w:fldChar w:fldCharType="separate"/>
      </w:r>
      <w:r w:rsidRPr="002B6FDB">
        <w:rPr>
          <w:rFonts w:ascii="Arial" w:eastAsia="Times New Roman" w:hAnsi="Arial" w:cs="Arial"/>
          <w:b/>
          <w:sz w:val="20"/>
          <w:szCs w:val="18"/>
          <w:lang w:eastAsia="pl-PL"/>
        </w:rPr>
        <w:fldChar w:fldCharType="end"/>
      </w:r>
      <w:r w:rsidRPr="002B6FDB">
        <w:rPr>
          <w:rFonts w:ascii="Arial" w:eastAsia="Times New Roman" w:hAnsi="Arial" w:cs="Arial"/>
          <w:b/>
          <w:sz w:val="20"/>
          <w:szCs w:val="18"/>
          <w:lang w:eastAsia="pl-PL"/>
        </w:rPr>
        <w:t xml:space="preserve"> </w:t>
      </w:r>
      <w:r w:rsidRPr="002B6FDB">
        <w:rPr>
          <w:rFonts w:ascii="Arial" w:eastAsia="Times New Roman" w:hAnsi="Arial" w:cs="Arial"/>
          <w:b/>
          <w:sz w:val="20"/>
          <w:szCs w:val="18"/>
          <w:lang w:eastAsia="pl-PL"/>
        </w:rPr>
        <w:tab/>
      </w:r>
      <w:r w:rsidRPr="002B6FDB">
        <w:rPr>
          <w:rFonts w:ascii="Arial" w:eastAsia="Times New Roman" w:hAnsi="Arial" w:cs="Arial"/>
          <w:b/>
          <w:sz w:val="20"/>
          <w:szCs w:val="20"/>
          <w:lang w:eastAsia="pl-PL"/>
        </w:rPr>
        <w:t>należę/my do grupy kapitałowej</w:t>
      </w:r>
      <w:r w:rsidRPr="002B6FDB">
        <w:rPr>
          <w:rFonts w:ascii="Arial" w:eastAsia="Times New Roman" w:hAnsi="Arial" w:cs="Arial"/>
          <w:b/>
          <w:sz w:val="20"/>
          <w:szCs w:val="20"/>
          <w:vertAlign w:val="superscript"/>
          <w:lang w:eastAsia="pl-PL"/>
        </w:rPr>
        <w:t>7</w:t>
      </w:r>
      <w:r w:rsidRPr="002B6FDB">
        <w:rPr>
          <w:rFonts w:ascii="Arial" w:eastAsia="Times New Roman" w:hAnsi="Arial" w:cs="Arial"/>
          <w:sz w:val="20"/>
          <w:szCs w:val="20"/>
          <w:lang w:eastAsia="pl-PL"/>
        </w:rPr>
        <w:t xml:space="preserve"> w rozumieniu ustawy z dnia 16 lutego 2007 r. </w:t>
      </w:r>
      <w:r w:rsidRPr="002B6FDB">
        <w:rPr>
          <w:rFonts w:ascii="Arial" w:eastAsia="Times New Roman" w:hAnsi="Arial" w:cs="Arial"/>
          <w:i/>
          <w:sz w:val="20"/>
          <w:szCs w:val="20"/>
          <w:lang w:eastAsia="pl-PL"/>
        </w:rPr>
        <w:t>o ochronie konkurencji i konsumentów</w:t>
      </w:r>
      <w:r w:rsidR="00DA52ED">
        <w:rPr>
          <w:rFonts w:ascii="Arial" w:eastAsia="Times New Roman" w:hAnsi="Arial" w:cs="Arial"/>
          <w:sz w:val="20"/>
          <w:szCs w:val="20"/>
          <w:lang w:eastAsia="pl-PL"/>
        </w:rPr>
        <w:t xml:space="preserve"> (Dz. U. z 2018r. poz. 798</w:t>
      </w:r>
      <w:r w:rsidRPr="002B6FDB">
        <w:rPr>
          <w:rFonts w:ascii="Arial" w:eastAsia="Times New Roman" w:hAnsi="Arial" w:cs="Arial"/>
          <w:sz w:val="20"/>
          <w:szCs w:val="20"/>
          <w:lang w:eastAsia="pl-PL"/>
        </w:rPr>
        <w:t xml:space="preserve">) z Wykonawcami, którzy złożyli w niniejszym postępowaniu oferty lub oferty częściowe. W celu wykazania, że istniejące między nami powiązania nie prowadzą do zakłócenia konkurencji w niniejszym postępowaniu o udzielenie zamówienia </w:t>
      </w:r>
      <w:r w:rsidRPr="00DA52ED">
        <w:rPr>
          <w:rFonts w:ascii="Arial" w:eastAsia="Times New Roman" w:hAnsi="Arial" w:cs="Arial"/>
          <w:sz w:val="20"/>
          <w:szCs w:val="20"/>
          <w:lang w:eastAsia="pl-PL"/>
        </w:rPr>
        <w:t xml:space="preserve">przedstawiamy stosowne </w:t>
      </w:r>
      <w:r w:rsidRPr="002B6FDB">
        <w:rPr>
          <w:rFonts w:ascii="Arial" w:eastAsia="Times New Roman" w:hAnsi="Arial" w:cs="Arial"/>
          <w:sz w:val="20"/>
          <w:szCs w:val="24"/>
          <w:lang w:eastAsia="pl-PL"/>
        </w:rPr>
        <w:t>dokumenty i/lub informacje</w:t>
      </w:r>
      <w:r w:rsidRPr="002B6FDB">
        <w:rPr>
          <w:rFonts w:ascii="Arial" w:eastAsia="Times New Roman" w:hAnsi="Arial" w:cs="Arial"/>
          <w:sz w:val="20"/>
          <w:szCs w:val="20"/>
          <w:lang w:eastAsia="pl-PL"/>
        </w:rPr>
        <w:t>, stanowiące załącznik do niniejszego oświadczenia.</w:t>
      </w:r>
    </w:p>
    <w:p w14:paraId="282D196B" w14:textId="77777777" w:rsidR="002B6FDB" w:rsidRPr="002B6FDB" w:rsidRDefault="002B6FDB" w:rsidP="002B6FDB">
      <w:pPr>
        <w:spacing w:after="0" w:line="360" w:lineRule="auto"/>
        <w:jc w:val="both"/>
        <w:rPr>
          <w:rFonts w:ascii="Arial" w:eastAsia="Times New Roman" w:hAnsi="Arial" w:cs="Arial"/>
          <w:color w:val="FF00FF"/>
          <w:sz w:val="20"/>
          <w:szCs w:val="20"/>
          <w:lang w:eastAsia="pl-PL"/>
        </w:rPr>
      </w:pPr>
    </w:p>
    <w:p w14:paraId="6534D8C4" w14:textId="77777777"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 xml:space="preserve">Oświadczam, że wszystkie informacje podane w powyższym oświadczeniu są aktualne </w:t>
      </w:r>
      <w:r w:rsidRPr="002B6FDB">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6CBF34" w14:textId="77777777" w:rsidR="002B6FDB" w:rsidRPr="002B6FDB" w:rsidRDefault="002B6FDB" w:rsidP="002B6FDB">
      <w:pPr>
        <w:spacing w:after="0" w:line="240" w:lineRule="auto"/>
        <w:jc w:val="both"/>
        <w:rPr>
          <w:rFonts w:ascii="Arial" w:eastAsia="Times New Roman" w:hAnsi="Arial" w:cs="Arial"/>
          <w:sz w:val="20"/>
          <w:szCs w:val="20"/>
          <w:lang w:eastAsia="pl-PL"/>
        </w:rPr>
      </w:pPr>
    </w:p>
    <w:p w14:paraId="61F00C39" w14:textId="77777777" w:rsidR="002B6FDB" w:rsidRPr="002B6FDB" w:rsidRDefault="002B6FDB" w:rsidP="002B6FDB">
      <w:pPr>
        <w:spacing w:after="0" w:line="240" w:lineRule="auto"/>
        <w:jc w:val="both"/>
        <w:rPr>
          <w:rFonts w:ascii="Arial" w:eastAsia="Times New Roman" w:hAnsi="Arial" w:cs="Arial"/>
          <w:sz w:val="20"/>
          <w:szCs w:val="20"/>
          <w:lang w:eastAsia="pl-PL"/>
        </w:rPr>
      </w:pPr>
    </w:p>
    <w:p w14:paraId="5111DAD8" w14:textId="77777777" w:rsidR="002B6FDB" w:rsidRPr="002B6FDB" w:rsidRDefault="002B6FDB" w:rsidP="002B6FDB">
      <w:pPr>
        <w:spacing w:after="0" w:line="240" w:lineRule="auto"/>
        <w:jc w:val="both"/>
        <w:rPr>
          <w:rFonts w:ascii="Arial" w:eastAsia="Times New Roman" w:hAnsi="Arial" w:cs="Arial"/>
          <w:sz w:val="20"/>
          <w:szCs w:val="20"/>
          <w:lang w:eastAsia="pl-PL"/>
        </w:rPr>
      </w:pPr>
    </w:p>
    <w:p w14:paraId="35057F24" w14:textId="77777777" w:rsidR="002B6FDB" w:rsidRPr="002B6FDB" w:rsidRDefault="002B6FDB" w:rsidP="002B6FDB">
      <w:pPr>
        <w:spacing w:after="0" w:line="240" w:lineRule="auto"/>
        <w:rPr>
          <w:rFonts w:ascii="Arial" w:eastAsia="Times New Roman" w:hAnsi="Arial" w:cs="Arial"/>
          <w:sz w:val="20"/>
          <w:szCs w:val="20"/>
          <w:lang w:eastAsia="pl-PL"/>
        </w:rPr>
      </w:pPr>
      <w:r w:rsidRPr="002B6FDB">
        <w:rPr>
          <w:rFonts w:ascii="Arial" w:eastAsia="Times New Roman" w:hAnsi="Arial" w:cs="Arial"/>
          <w:sz w:val="20"/>
          <w:szCs w:val="20"/>
          <w:lang w:eastAsia="pl-PL"/>
        </w:rPr>
        <w:t>dnia ..........................</w:t>
      </w:r>
    </w:p>
    <w:p w14:paraId="2EEB466B" w14:textId="77777777" w:rsidR="002B6FDB" w:rsidRPr="002B6FDB" w:rsidRDefault="002B6FDB" w:rsidP="002B6FDB">
      <w:pPr>
        <w:spacing w:after="0" w:line="240" w:lineRule="auto"/>
        <w:jc w:val="both"/>
        <w:rPr>
          <w:rFonts w:ascii="Arial" w:eastAsia="Times New Roman" w:hAnsi="Arial" w:cs="Arial"/>
          <w:sz w:val="20"/>
          <w:szCs w:val="20"/>
          <w:lang w:eastAsia="pl-PL"/>
        </w:rPr>
      </w:pPr>
    </w:p>
    <w:p w14:paraId="12F95582" w14:textId="77777777" w:rsidR="002B6FDB" w:rsidRPr="002B6FDB" w:rsidRDefault="002B6FDB" w:rsidP="002B6FDB">
      <w:pPr>
        <w:spacing w:after="0" w:line="240" w:lineRule="auto"/>
        <w:jc w:val="both"/>
        <w:rPr>
          <w:rFonts w:ascii="Arial" w:eastAsia="Times New Roman" w:hAnsi="Arial" w:cs="Arial"/>
          <w:sz w:val="20"/>
          <w:szCs w:val="20"/>
          <w:lang w:eastAsia="pl-PL"/>
        </w:rPr>
      </w:pPr>
    </w:p>
    <w:p w14:paraId="02521F84" w14:textId="77777777" w:rsidR="002B6FDB" w:rsidRPr="002B6FDB" w:rsidRDefault="002B6FDB" w:rsidP="002B6FDB">
      <w:pPr>
        <w:spacing w:after="0" w:line="24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t xml:space="preserve">              .............................................................................</w:t>
      </w:r>
    </w:p>
    <w:p w14:paraId="238FC2C7" w14:textId="77777777" w:rsidR="003A5EC4" w:rsidRPr="00915DD8" w:rsidRDefault="002B6FDB" w:rsidP="00915DD8">
      <w:pPr>
        <w:spacing w:after="0" w:line="240" w:lineRule="auto"/>
        <w:jc w:val="both"/>
        <w:rPr>
          <w:rFonts w:ascii="Arial" w:eastAsia="Times New Roman" w:hAnsi="Arial" w:cs="Arial"/>
          <w:sz w:val="20"/>
          <w:szCs w:val="20"/>
          <w:lang w:eastAsia="pl-PL"/>
        </w:rPr>
      </w:pPr>
      <w:r w:rsidRPr="002B6FDB">
        <w:rPr>
          <w:rFonts w:ascii="Arial" w:eastAsia="Times New Roman" w:hAnsi="Arial" w:cs="Arial"/>
          <w:sz w:val="16"/>
          <w:szCs w:val="20"/>
          <w:lang w:eastAsia="pl-PL"/>
        </w:rPr>
        <w:t>Wykonawca lub upełnomocniony przedstawiciel Wykonawcy</w:t>
      </w:r>
    </w:p>
    <w:sectPr w:rsidR="003A5EC4" w:rsidRPr="00915DD8" w:rsidSect="0072586F">
      <w:pgSz w:w="11907" w:h="16839" w:code="9"/>
      <w:pgMar w:top="709" w:right="1418" w:bottom="1134" w:left="1418" w:header="1191"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84ED4" w14:textId="77777777" w:rsidR="00C01518" w:rsidRDefault="00C01518" w:rsidP="005849ED">
      <w:pPr>
        <w:spacing w:after="0" w:line="240" w:lineRule="auto"/>
      </w:pPr>
      <w:r>
        <w:separator/>
      </w:r>
    </w:p>
  </w:endnote>
  <w:endnote w:type="continuationSeparator" w:id="0">
    <w:p w14:paraId="2552DA51" w14:textId="77777777" w:rsidR="00C01518" w:rsidRDefault="00C01518" w:rsidP="0058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Bold">
    <w:altName w:val="Times New Roman"/>
    <w:panose1 w:val="00000000000000000000"/>
    <w:charset w:val="00"/>
    <w:family w:val="roman"/>
    <w:notTrueType/>
    <w:pitch w:val="default"/>
  </w:font>
  <w:font w:name="A">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33925" w14:textId="77777777" w:rsidR="00C01518" w:rsidRDefault="00C01518" w:rsidP="005849ED">
      <w:pPr>
        <w:spacing w:after="0" w:line="240" w:lineRule="auto"/>
      </w:pPr>
      <w:r>
        <w:separator/>
      </w:r>
    </w:p>
  </w:footnote>
  <w:footnote w:type="continuationSeparator" w:id="0">
    <w:p w14:paraId="4786FD7B" w14:textId="77777777" w:rsidR="00C01518" w:rsidRDefault="00C01518" w:rsidP="005849ED">
      <w:pPr>
        <w:spacing w:after="0" w:line="240" w:lineRule="auto"/>
      </w:pPr>
      <w:r>
        <w:continuationSeparator/>
      </w:r>
    </w:p>
  </w:footnote>
  <w:footnote w:id="1">
    <w:p w14:paraId="1A9844CA" w14:textId="77777777" w:rsidR="00BF1D13" w:rsidRPr="00A82964" w:rsidRDefault="00BF1D13" w:rsidP="0037650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5E93C9AB" w14:textId="77777777" w:rsidR="00BF1D13" w:rsidRPr="00A82964" w:rsidRDefault="00BF1D13" w:rsidP="0037650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AC83DE" w14:textId="77777777" w:rsidR="00BF1D13" w:rsidRPr="00A82964" w:rsidRDefault="00BF1D13" w:rsidP="0037650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4BBC9C" w14:textId="77777777" w:rsidR="00BF1D13" w:rsidRPr="00761CEB" w:rsidRDefault="00BF1D13" w:rsidP="0037650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0B48E3F" w14:textId="77777777" w:rsidR="00BF1D13" w:rsidRPr="00337A15" w:rsidRDefault="00BF1D13" w:rsidP="002B6FDB">
      <w:pPr>
        <w:ind w:left="113" w:hanging="113"/>
        <w:jc w:val="both"/>
        <w:rPr>
          <w:rFonts w:ascii="A" w:hAnsi="A" w:cs="A"/>
        </w:rPr>
      </w:pPr>
      <w:r w:rsidRPr="008F3148">
        <w:rPr>
          <w:rStyle w:val="Odwoanieprzypisudolnego"/>
          <w:rFonts w:ascii="Arial" w:hAnsi="Arial" w:cs="Arial"/>
          <w:sz w:val="16"/>
          <w:szCs w:val="16"/>
        </w:rPr>
        <w:footnoteRef/>
      </w:r>
      <w:r>
        <w:t xml:space="preserve"> </w:t>
      </w:r>
      <w:r w:rsidRPr="00337A15">
        <w:rPr>
          <w:rFonts w:ascii="Arial" w:hAnsi="Arial" w:cs="Arial"/>
          <w:sz w:val="16"/>
          <w:szCs w:val="16"/>
        </w:rPr>
        <w:t xml:space="preserve">Ilekroć w ustawie z dnia 16 lutego 2007 r. </w:t>
      </w:r>
      <w:r w:rsidRPr="00337A15">
        <w:rPr>
          <w:rFonts w:ascii="Arial" w:hAnsi="Arial" w:cs="Arial"/>
          <w:i/>
          <w:sz w:val="16"/>
          <w:szCs w:val="16"/>
        </w:rPr>
        <w:t xml:space="preserve">o ochronie konkurencji i konsumentów </w:t>
      </w:r>
      <w:r w:rsidRPr="00337A15">
        <w:rPr>
          <w:rFonts w:ascii="Arial" w:hAnsi="Arial" w:cs="Arial"/>
          <w:sz w:val="16"/>
          <w:szCs w:val="16"/>
        </w:rPr>
        <w:t>jest mowa o grupie kapitałowej - rozumie się przez to wszystkich przedsiębiorców, którzy są kontrolowani w sposób bezpośredni lub pośredni przez jednego przedsiębiorcę, w tym również tego przedsiębiorcę.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3CCB398"/>
    <w:name w:val="WW8Num3"/>
    <w:lvl w:ilvl="0">
      <w:start w:val="1"/>
      <w:numFmt w:val="lowerLetter"/>
      <w:lvlText w:val="%1)"/>
      <w:lvlJc w:val="left"/>
      <w:pPr>
        <w:tabs>
          <w:tab w:val="num" w:pos="-87"/>
        </w:tabs>
        <w:ind w:left="1353" w:hanging="360"/>
      </w:pPr>
      <w:rPr>
        <w:b w:val="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3" w:hanging="283"/>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283" w:hanging="283"/>
      </w:pPr>
      <w:rPr>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b w:val="0"/>
        <w:i w:val="0"/>
        <w:color w:val="auto"/>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927"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644"/>
        </w:tabs>
        <w:ind w:left="624" w:hanging="340"/>
      </w:p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6"/>
        </w:tabs>
        <w:ind w:left="766" w:hanging="340"/>
      </w:pPr>
      <w:rPr>
        <w:color w:val="auto"/>
      </w:rPr>
    </w:lvl>
  </w:abstractNum>
  <w:abstractNum w:abstractNumId="11" w15:restartNumberingAfterBreak="0">
    <w:nsid w:val="0000000C"/>
    <w:multiLevelType w:val="multilevel"/>
    <w:tmpl w:val="0000000C"/>
    <w:name w:val="WW8Num12"/>
    <w:lvl w:ilvl="0">
      <w:start w:val="1"/>
      <w:numFmt w:val="decimal"/>
      <w:lvlText w:val="%1."/>
      <w:lvlJc w:val="left"/>
      <w:pPr>
        <w:tabs>
          <w:tab w:val="num" w:pos="786"/>
        </w:tabs>
        <w:ind w:left="786" w:hanging="360"/>
      </w:pPr>
      <w:rPr>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283" w:hanging="283"/>
      </w:pPr>
      <w:rPr>
        <w:b/>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283" w:hanging="283"/>
      </w:pPr>
      <w:rPr>
        <w:color w:val="auto"/>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Tahoma" w:eastAsia="Times New Roman" w:hAnsi="Tahoma" w:cs="Tahoma"/>
        <w:b w:val="0"/>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ahoma" w:eastAsia="Times New Roman" w:hAnsi="Tahoma" w:cs="Tahoma"/>
        <w:b w:val="0"/>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284"/>
        </w:tabs>
        <w:ind w:left="284" w:firstLine="0"/>
      </w:pPr>
    </w:lvl>
  </w:abstractNum>
  <w:abstractNum w:abstractNumId="17" w15:restartNumberingAfterBreak="0">
    <w:nsid w:val="00D76F5D"/>
    <w:multiLevelType w:val="hybridMultilevel"/>
    <w:tmpl w:val="AD484EB8"/>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D67D96"/>
    <w:multiLevelType w:val="hybridMultilevel"/>
    <w:tmpl w:val="5F2801C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0A47058A"/>
    <w:multiLevelType w:val="hybridMultilevel"/>
    <w:tmpl w:val="BC348A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0AA871CB"/>
    <w:multiLevelType w:val="hybridMultilevel"/>
    <w:tmpl w:val="B1881F9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25045"/>
    <w:multiLevelType w:val="hybridMultilevel"/>
    <w:tmpl w:val="36048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B070AB"/>
    <w:multiLevelType w:val="multilevel"/>
    <w:tmpl w:val="C9F6929E"/>
    <w:lvl w:ilvl="0">
      <w:start w:val="1"/>
      <w:numFmt w:val="decimal"/>
      <w:lvlText w:val="%1."/>
      <w:lvlJc w:val="left"/>
      <w:pPr>
        <w:ind w:left="360" w:hanging="360"/>
      </w:pPr>
      <w:rPr>
        <w:rFonts w:hint="default"/>
      </w:rPr>
    </w:lvl>
    <w:lvl w:ilvl="1">
      <w:start w:val="1"/>
      <w:numFmt w:val="decimal"/>
      <w:lvlText w:val="%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CF00DFC"/>
    <w:multiLevelType w:val="multilevel"/>
    <w:tmpl w:val="6234DC36"/>
    <w:lvl w:ilvl="0">
      <w:start w:val="1"/>
      <w:numFmt w:val="decimal"/>
      <w:pStyle w:val="Nagwek1"/>
      <w:lvlText w:val="%1."/>
      <w:lvlJc w:val="left"/>
      <w:pPr>
        <w:tabs>
          <w:tab w:val="num" w:pos="630"/>
        </w:tabs>
        <w:ind w:left="630" w:hanging="630"/>
      </w:pPr>
      <w:rPr>
        <w:rFonts w:hint="default"/>
        <w:color w:val="auto"/>
      </w:rPr>
    </w:lvl>
    <w:lvl w:ilvl="1">
      <w:start w:val="1"/>
      <w:numFmt w:val="none"/>
      <w:pStyle w:val="Nagwek2"/>
      <w:lvlText w:val="3.1."/>
      <w:lvlJc w:val="left"/>
      <w:pPr>
        <w:tabs>
          <w:tab w:val="num" w:pos="1340"/>
        </w:tabs>
        <w:ind w:left="1340" w:hanging="630"/>
      </w:pPr>
      <w:rPr>
        <w:rFonts w:ascii="Arial" w:hAnsi="Arial" w:hint="default"/>
        <w:b w:val="0"/>
        <w:i w:val="0"/>
        <w:color w:val="auto"/>
        <w:sz w:val="20"/>
      </w:rPr>
    </w:lvl>
    <w:lvl w:ilvl="2">
      <w:start w:val="1"/>
      <w:numFmt w:val="decimal"/>
      <w:pStyle w:val="Nagwek3"/>
      <w:lvlText w:val="%1.%2.%3."/>
      <w:lvlJc w:val="left"/>
      <w:pPr>
        <w:tabs>
          <w:tab w:val="num" w:pos="2136"/>
        </w:tabs>
        <w:ind w:left="2136" w:hanging="720"/>
      </w:pPr>
      <w:rPr>
        <w:rFonts w:hint="default"/>
        <w:color w:val="auto"/>
      </w:rPr>
    </w:lvl>
    <w:lvl w:ilvl="3">
      <w:start w:val="1"/>
      <w:numFmt w:val="decimal"/>
      <w:pStyle w:val="Nagwek4"/>
      <w:lvlText w:val="%1.%2.%3.%4."/>
      <w:lvlJc w:val="left"/>
      <w:pPr>
        <w:tabs>
          <w:tab w:val="num" w:pos="2844"/>
        </w:tabs>
        <w:ind w:left="2844" w:hanging="720"/>
      </w:pPr>
      <w:rPr>
        <w:rFonts w:hint="default"/>
        <w:color w:val="auto"/>
      </w:rPr>
    </w:lvl>
    <w:lvl w:ilvl="4">
      <w:start w:val="1"/>
      <w:numFmt w:val="decimal"/>
      <w:pStyle w:val="Nagwek5"/>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25"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604F5D"/>
    <w:multiLevelType w:val="hybridMultilevel"/>
    <w:tmpl w:val="8940CE00"/>
    <w:lvl w:ilvl="0" w:tplc="09205C20">
      <w:start w:val="1"/>
      <w:numFmt w:val="decimal"/>
      <w:lvlText w:val="%1."/>
      <w:lvlJc w:val="left"/>
      <w:pPr>
        <w:tabs>
          <w:tab w:val="num" w:pos="114"/>
        </w:tabs>
        <w:ind w:left="11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542D74"/>
    <w:multiLevelType w:val="singleLevel"/>
    <w:tmpl w:val="F7E21B38"/>
    <w:lvl w:ilvl="0">
      <w:start w:val="1"/>
      <w:numFmt w:val="decimal"/>
      <w:lvlText w:val="%1)"/>
      <w:lvlJc w:val="left"/>
      <w:pPr>
        <w:tabs>
          <w:tab w:val="num" w:pos="360"/>
        </w:tabs>
        <w:ind w:left="360" w:hanging="36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DA1F5B"/>
    <w:multiLevelType w:val="hybridMultilevel"/>
    <w:tmpl w:val="43A2286C"/>
    <w:lvl w:ilvl="0" w:tplc="899E1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6D1E0A"/>
    <w:multiLevelType w:val="hybridMultilevel"/>
    <w:tmpl w:val="1626F6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16787D"/>
    <w:multiLevelType w:val="hybridMultilevel"/>
    <w:tmpl w:val="AE0688EE"/>
    <w:lvl w:ilvl="0" w:tplc="09205C20">
      <w:start w:val="1"/>
      <w:numFmt w:val="decimal"/>
      <w:lvlText w:val="%1."/>
      <w:lvlJc w:val="left"/>
      <w:pPr>
        <w:tabs>
          <w:tab w:val="num" w:pos="114"/>
        </w:tabs>
        <w:ind w:left="11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FB7BE9"/>
    <w:multiLevelType w:val="hybridMultilevel"/>
    <w:tmpl w:val="E4A66A00"/>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C00756"/>
    <w:multiLevelType w:val="hybridMultilevel"/>
    <w:tmpl w:val="5C3A855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4B914EB"/>
    <w:multiLevelType w:val="hybridMultilevel"/>
    <w:tmpl w:val="7BC4B5E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BF341EA"/>
    <w:multiLevelType w:val="hybridMultilevel"/>
    <w:tmpl w:val="12D01650"/>
    <w:lvl w:ilvl="0" w:tplc="AAE218CE">
      <w:start w:val="1"/>
      <w:numFmt w:val="upperRoman"/>
      <w:lvlText w:val="%1."/>
      <w:lvlJc w:val="left"/>
      <w:pPr>
        <w:tabs>
          <w:tab w:val="num" w:pos="1803"/>
        </w:tabs>
        <w:ind w:left="1803" w:hanging="720"/>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45" w15:restartNumberingAfterBreak="0">
    <w:nsid w:val="5C6011FE"/>
    <w:multiLevelType w:val="hybridMultilevel"/>
    <w:tmpl w:val="F8463288"/>
    <w:lvl w:ilvl="0" w:tplc="0000001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C02B7D"/>
    <w:multiLevelType w:val="hybridMultilevel"/>
    <w:tmpl w:val="71AA0686"/>
    <w:lvl w:ilvl="0" w:tplc="09205C20">
      <w:start w:val="1"/>
      <w:numFmt w:val="decimal"/>
      <w:lvlText w:val="%1."/>
      <w:lvlJc w:val="left"/>
      <w:pPr>
        <w:tabs>
          <w:tab w:val="num" w:pos="114"/>
        </w:tabs>
        <w:ind w:left="11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CDB5DEF"/>
    <w:multiLevelType w:val="hybridMultilevel"/>
    <w:tmpl w:val="E9E242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CE42D1"/>
    <w:multiLevelType w:val="hybridMultilevel"/>
    <w:tmpl w:val="2574173A"/>
    <w:lvl w:ilvl="0" w:tplc="09205C20">
      <w:start w:val="1"/>
      <w:numFmt w:val="decimal"/>
      <w:lvlText w:val="%1."/>
      <w:lvlJc w:val="left"/>
      <w:pPr>
        <w:tabs>
          <w:tab w:val="num" w:pos="114"/>
        </w:tabs>
        <w:ind w:left="11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E2851F7"/>
    <w:multiLevelType w:val="hybridMultilevel"/>
    <w:tmpl w:val="F940C4EE"/>
    <w:lvl w:ilvl="0" w:tplc="C5A870A4">
      <w:start w:val="1"/>
      <w:numFmt w:val="decimal"/>
      <w:lvlText w:val="%1."/>
      <w:lvlJc w:val="left"/>
      <w:pPr>
        <w:tabs>
          <w:tab w:val="num" w:pos="57"/>
        </w:tabs>
        <w:ind w:left="5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E840044"/>
    <w:multiLevelType w:val="hybridMultilevel"/>
    <w:tmpl w:val="B3ECD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8B04D3"/>
    <w:multiLevelType w:val="hybridMultilevel"/>
    <w:tmpl w:val="A1D03A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4" w15:restartNumberingAfterBreak="0">
    <w:nsid w:val="70B803BC"/>
    <w:multiLevelType w:val="hybridMultilevel"/>
    <w:tmpl w:val="CEA87BA8"/>
    <w:lvl w:ilvl="0" w:tplc="F7E21B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E3F7985"/>
    <w:multiLevelType w:val="hybridMultilevel"/>
    <w:tmpl w:val="777C504C"/>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17"/>
  </w:num>
  <w:num w:numId="4">
    <w:abstractNumId w:val="54"/>
  </w:num>
  <w:num w:numId="5">
    <w:abstractNumId w:val="55"/>
  </w:num>
  <w:num w:numId="6">
    <w:abstractNumId w:val="34"/>
  </w:num>
  <w:num w:numId="7">
    <w:abstractNumId w:val="45"/>
  </w:num>
  <w:num w:numId="8">
    <w:abstractNumId w:val="51"/>
  </w:num>
  <w:num w:numId="9">
    <w:abstractNumId w:val="47"/>
  </w:num>
  <w:num w:numId="10">
    <w:abstractNumId w:val="37"/>
  </w:num>
  <w:num w:numId="11">
    <w:abstractNumId w:val="26"/>
  </w:num>
  <w:num w:numId="12">
    <w:abstractNumId w:val="50"/>
  </w:num>
  <w:num w:numId="13">
    <w:abstractNumId w:val="30"/>
  </w:num>
  <w:num w:numId="14">
    <w:abstractNumId w:val="28"/>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2"/>
  </w:num>
  <w:num w:numId="26">
    <w:abstractNumId w:val="18"/>
  </w:num>
  <w:num w:numId="27">
    <w:abstractNumId w:val="31"/>
  </w:num>
  <w:num w:numId="28">
    <w:abstractNumId w:val="42"/>
  </w:num>
  <w:num w:numId="29">
    <w:abstractNumId w:val="49"/>
  </w:num>
  <w:num w:numId="30">
    <w:abstractNumId w:val="36"/>
  </w:num>
  <w:num w:numId="31">
    <w:abstractNumId w:val="39"/>
  </w:num>
  <w:num w:numId="32">
    <w:abstractNumId w:val="29"/>
  </w:num>
  <w:num w:numId="33">
    <w:abstractNumId w:val="46"/>
  </w:num>
  <w:num w:numId="34">
    <w:abstractNumId w:val="38"/>
  </w:num>
  <w:num w:numId="35">
    <w:abstractNumId w:val="41"/>
  </w:num>
  <w:num w:numId="36">
    <w:abstractNumId w:val="40"/>
  </w:num>
  <w:num w:numId="37">
    <w:abstractNumId w:val="21"/>
  </w:num>
  <w:num w:numId="38">
    <w:abstractNumId w:val="19"/>
  </w:num>
  <w:num w:numId="39">
    <w:abstractNumId w:val="48"/>
  </w:num>
  <w:num w:numId="40">
    <w:abstractNumId w:val="52"/>
  </w:num>
  <w:num w:numId="41">
    <w:abstractNumId w:val="33"/>
  </w:num>
  <w:num w:numId="42">
    <w:abstractNumId w:val="23"/>
  </w:num>
  <w:num w:numId="43">
    <w:abstractNumId w:val="43"/>
  </w:num>
  <w:num w:numId="44">
    <w:abstractNumId w:val="53"/>
  </w:num>
  <w:num w:numId="45">
    <w:abstractNumId w:val="32"/>
  </w:num>
  <w:num w:numId="4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D0"/>
    <w:rsid w:val="0000001A"/>
    <w:rsid w:val="00001477"/>
    <w:rsid w:val="00001E10"/>
    <w:rsid w:val="00002DAD"/>
    <w:rsid w:val="00005DF9"/>
    <w:rsid w:val="00012471"/>
    <w:rsid w:val="00020B1A"/>
    <w:rsid w:val="00033930"/>
    <w:rsid w:val="00034C50"/>
    <w:rsid w:val="00037644"/>
    <w:rsid w:val="00040205"/>
    <w:rsid w:val="000405BD"/>
    <w:rsid w:val="00040729"/>
    <w:rsid w:val="00041466"/>
    <w:rsid w:val="00044D5C"/>
    <w:rsid w:val="0004584D"/>
    <w:rsid w:val="000469E0"/>
    <w:rsid w:val="00050D96"/>
    <w:rsid w:val="00054505"/>
    <w:rsid w:val="00063DF5"/>
    <w:rsid w:val="00064C37"/>
    <w:rsid w:val="00071DC8"/>
    <w:rsid w:val="00074338"/>
    <w:rsid w:val="00075A04"/>
    <w:rsid w:val="000835F9"/>
    <w:rsid w:val="00090689"/>
    <w:rsid w:val="00097421"/>
    <w:rsid w:val="00097BD9"/>
    <w:rsid w:val="000A745A"/>
    <w:rsid w:val="000A77F0"/>
    <w:rsid w:val="000B1CC9"/>
    <w:rsid w:val="000B2A08"/>
    <w:rsid w:val="000B463D"/>
    <w:rsid w:val="000C03A0"/>
    <w:rsid w:val="000C3E2A"/>
    <w:rsid w:val="000C4996"/>
    <w:rsid w:val="000C4CB1"/>
    <w:rsid w:val="000C55EC"/>
    <w:rsid w:val="000C607E"/>
    <w:rsid w:val="000D00A2"/>
    <w:rsid w:val="000D066A"/>
    <w:rsid w:val="000D2E28"/>
    <w:rsid w:val="000E5ED1"/>
    <w:rsid w:val="000E727F"/>
    <w:rsid w:val="000F1F68"/>
    <w:rsid w:val="000F1FC8"/>
    <w:rsid w:val="000F706C"/>
    <w:rsid w:val="000F71A5"/>
    <w:rsid w:val="00102FAF"/>
    <w:rsid w:val="00104747"/>
    <w:rsid w:val="00107845"/>
    <w:rsid w:val="00111628"/>
    <w:rsid w:val="00111949"/>
    <w:rsid w:val="00137CD4"/>
    <w:rsid w:val="001414C0"/>
    <w:rsid w:val="00144B49"/>
    <w:rsid w:val="00146FD7"/>
    <w:rsid w:val="0015395B"/>
    <w:rsid w:val="00157B76"/>
    <w:rsid w:val="00160F3D"/>
    <w:rsid w:val="0016670E"/>
    <w:rsid w:val="00167C91"/>
    <w:rsid w:val="001774CA"/>
    <w:rsid w:val="00184226"/>
    <w:rsid w:val="00184958"/>
    <w:rsid w:val="00184F05"/>
    <w:rsid w:val="0018661E"/>
    <w:rsid w:val="00190829"/>
    <w:rsid w:val="001A07C2"/>
    <w:rsid w:val="001A287C"/>
    <w:rsid w:val="001A5FD1"/>
    <w:rsid w:val="001B1BF0"/>
    <w:rsid w:val="001B258F"/>
    <w:rsid w:val="001B3E0D"/>
    <w:rsid w:val="001B42CD"/>
    <w:rsid w:val="001B6E6A"/>
    <w:rsid w:val="001C0BB7"/>
    <w:rsid w:val="001C1702"/>
    <w:rsid w:val="001C2E55"/>
    <w:rsid w:val="001C40D1"/>
    <w:rsid w:val="001C7405"/>
    <w:rsid w:val="001D0A2E"/>
    <w:rsid w:val="001D0CD3"/>
    <w:rsid w:val="001D735E"/>
    <w:rsid w:val="001E0DA9"/>
    <w:rsid w:val="001E6C20"/>
    <w:rsid w:val="001E6E50"/>
    <w:rsid w:val="001F00A4"/>
    <w:rsid w:val="001F0D53"/>
    <w:rsid w:val="001F3CBD"/>
    <w:rsid w:val="001F6E24"/>
    <w:rsid w:val="00203671"/>
    <w:rsid w:val="002103BE"/>
    <w:rsid w:val="00210BCA"/>
    <w:rsid w:val="00214A82"/>
    <w:rsid w:val="00215D5E"/>
    <w:rsid w:val="002200B5"/>
    <w:rsid w:val="00224E57"/>
    <w:rsid w:val="00232773"/>
    <w:rsid w:val="00237249"/>
    <w:rsid w:val="00243D7D"/>
    <w:rsid w:val="0024427A"/>
    <w:rsid w:val="0024768A"/>
    <w:rsid w:val="0026095C"/>
    <w:rsid w:val="00260A33"/>
    <w:rsid w:val="00264678"/>
    <w:rsid w:val="002666E9"/>
    <w:rsid w:val="0027159C"/>
    <w:rsid w:val="00273C48"/>
    <w:rsid w:val="00274C10"/>
    <w:rsid w:val="00282A7E"/>
    <w:rsid w:val="00284602"/>
    <w:rsid w:val="00292BEB"/>
    <w:rsid w:val="002A4821"/>
    <w:rsid w:val="002A54BE"/>
    <w:rsid w:val="002B1D80"/>
    <w:rsid w:val="002B2C46"/>
    <w:rsid w:val="002B3E89"/>
    <w:rsid w:val="002B4270"/>
    <w:rsid w:val="002B643E"/>
    <w:rsid w:val="002B6FDB"/>
    <w:rsid w:val="002C1289"/>
    <w:rsid w:val="002C2D16"/>
    <w:rsid w:val="002C6BBC"/>
    <w:rsid w:val="002D15DA"/>
    <w:rsid w:val="002D56B2"/>
    <w:rsid w:val="002E0DED"/>
    <w:rsid w:val="00310C9F"/>
    <w:rsid w:val="00312893"/>
    <w:rsid w:val="00316E8E"/>
    <w:rsid w:val="003207AF"/>
    <w:rsid w:val="00323333"/>
    <w:rsid w:val="00326E30"/>
    <w:rsid w:val="00331E4E"/>
    <w:rsid w:val="003429A3"/>
    <w:rsid w:val="00353676"/>
    <w:rsid w:val="003576C4"/>
    <w:rsid w:val="003710D2"/>
    <w:rsid w:val="00376503"/>
    <w:rsid w:val="00376783"/>
    <w:rsid w:val="00377C22"/>
    <w:rsid w:val="003817EB"/>
    <w:rsid w:val="00381D93"/>
    <w:rsid w:val="003840E0"/>
    <w:rsid w:val="003914A6"/>
    <w:rsid w:val="00396C69"/>
    <w:rsid w:val="003A5EC4"/>
    <w:rsid w:val="003B1D93"/>
    <w:rsid w:val="003B526E"/>
    <w:rsid w:val="003B5B23"/>
    <w:rsid w:val="003C04C2"/>
    <w:rsid w:val="003C7706"/>
    <w:rsid w:val="003E365E"/>
    <w:rsid w:val="003F30A9"/>
    <w:rsid w:val="00400C14"/>
    <w:rsid w:val="004028E5"/>
    <w:rsid w:val="0040735E"/>
    <w:rsid w:val="004112A5"/>
    <w:rsid w:val="004220D6"/>
    <w:rsid w:val="004239DE"/>
    <w:rsid w:val="00431983"/>
    <w:rsid w:val="00431CF7"/>
    <w:rsid w:val="00431FC7"/>
    <w:rsid w:val="004355F9"/>
    <w:rsid w:val="00435A32"/>
    <w:rsid w:val="0044049C"/>
    <w:rsid w:val="00441AD0"/>
    <w:rsid w:val="00443FF4"/>
    <w:rsid w:val="0044679E"/>
    <w:rsid w:val="00451B8F"/>
    <w:rsid w:val="00453AA0"/>
    <w:rsid w:val="00455D32"/>
    <w:rsid w:val="00460A41"/>
    <w:rsid w:val="004616D1"/>
    <w:rsid w:val="00462E72"/>
    <w:rsid w:val="00465B1C"/>
    <w:rsid w:val="004660DC"/>
    <w:rsid w:val="00470781"/>
    <w:rsid w:val="00470D8A"/>
    <w:rsid w:val="0047200F"/>
    <w:rsid w:val="004722D4"/>
    <w:rsid w:val="004737CD"/>
    <w:rsid w:val="004842E9"/>
    <w:rsid w:val="00485BD3"/>
    <w:rsid w:val="00490402"/>
    <w:rsid w:val="00494A3E"/>
    <w:rsid w:val="004A26E7"/>
    <w:rsid w:val="004A4DD4"/>
    <w:rsid w:val="004B0A47"/>
    <w:rsid w:val="004B1610"/>
    <w:rsid w:val="004B458B"/>
    <w:rsid w:val="004C0CB9"/>
    <w:rsid w:val="004C1125"/>
    <w:rsid w:val="004C1C91"/>
    <w:rsid w:val="004C1DFC"/>
    <w:rsid w:val="004C6BBD"/>
    <w:rsid w:val="004C7E54"/>
    <w:rsid w:val="004D16C5"/>
    <w:rsid w:val="004E024F"/>
    <w:rsid w:val="004E06CF"/>
    <w:rsid w:val="004E616E"/>
    <w:rsid w:val="004F10F0"/>
    <w:rsid w:val="004F301B"/>
    <w:rsid w:val="005011FB"/>
    <w:rsid w:val="0050166C"/>
    <w:rsid w:val="00502430"/>
    <w:rsid w:val="00512DA0"/>
    <w:rsid w:val="005300CA"/>
    <w:rsid w:val="005300D3"/>
    <w:rsid w:val="00536DA2"/>
    <w:rsid w:val="00551760"/>
    <w:rsid w:val="00555AB6"/>
    <w:rsid w:val="005629ED"/>
    <w:rsid w:val="005646D4"/>
    <w:rsid w:val="00573E4E"/>
    <w:rsid w:val="005769F6"/>
    <w:rsid w:val="005822B7"/>
    <w:rsid w:val="005849ED"/>
    <w:rsid w:val="00590898"/>
    <w:rsid w:val="005922E5"/>
    <w:rsid w:val="00594C24"/>
    <w:rsid w:val="005971EB"/>
    <w:rsid w:val="005A07EA"/>
    <w:rsid w:val="005A2AF0"/>
    <w:rsid w:val="005B0085"/>
    <w:rsid w:val="005B1040"/>
    <w:rsid w:val="005B1993"/>
    <w:rsid w:val="005B6585"/>
    <w:rsid w:val="005B7751"/>
    <w:rsid w:val="005C08AC"/>
    <w:rsid w:val="005C3362"/>
    <w:rsid w:val="005C48E1"/>
    <w:rsid w:val="005C6857"/>
    <w:rsid w:val="005D797E"/>
    <w:rsid w:val="005E187D"/>
    <w:rsid w:val="005E1AFF"/>
    <w:rsid w:val="005E1DA3"/>
    <w:rsid w:val="005E1EFB"/>
    <w:rsid w:val="005E4C86"/>
    <w:rsid w:val="005F2362"/>
    <w:rsid w:val="005F7023"/>
    <w:rsid w:val="005F7301"/>
    <w:rsid w:val="006116BF"/>
    <w:rsid w:val="006154E9"/>
    <w:rsid w:val="00617FAC"/>
    <w:rsid w:val="0062349C"/>
    <w:rsid w:val="006278F5"/>
    <w:rsid w:val="00632286"/>
    <w:rsid w:val="00632C6F"/>
    <w:rsid w:val="00632D0C"/>
    <w:rsid w:val="00632ED1"/>
    <w:rsid w:val="006355FA"/>
    <w:rsid w:val="006441D5"/>
    <w:rsid w:val="006477A5"/>
    <w:rsid w:val="00652711"/>
    <w:rsid w:val="00656472"/>
    <w:rsid w:val="006600AC"/>
    <w:rsid w:val="00661A86"/>
    <w:rsid w:val="006623F1"/>
    <w:rsid w:val="00665AB0"/>
    <w:rsid w:val="00667ED1"/>
    <w:rsid w:val="006701C4"/>
    <w:rsid w:val="006954AA"/>
    <w:rsid w:val="006964CE"/>
    <w:rsid w:val="006A25DF"/>
    <w:rsid w:val="006A349A"/>
    <w:rsid w:val="006A5E36"/>
    <w:rsid w:val="006A75C7"/>
    <w:rsid w:val="006C19EF"/>
    <w:rsid w:val="006C263A"/>
    <w:rsid w:val="006C56AC"/>
    <w:rsid w:val="006C7080"/>
    <w:rsid w:val="006E11AC"/>
    <w:rsid w:val="006E1AD4"/>
    <w:rsid w:val="006E44A1"/>
    <w:rsid w:val="006E5EB6"/>
    <w:rsid w:val="006F6E01"/>
    <w:rsid w:val="00704155"/>
    <w:rsid w:val="007116ED"/>
    <w:rsid w:val="007202A1"/>
    <w:rsid w:val="00720CAC"/>
    <w:rsid w:val="00721E0A"/>
    <w:rsid w:val="00723C8C"/>
    <w:rsid w:val="0072525A"/>
    <w:rsid w:val="00725808"/>
    <w:rsid w:val="0072586F"/>
    <w:rsid w:val="007317EC"/>
    <w:rsid w:val="00734A18"/>
    <w:rsid w:val="00735CD9"/>
    <w:rsid w:val="0073645E"/>
    <w:rsid w:val="00736774"/>
    <w:rsid w:val="00740AD4"/>
    <w:rsid w:val="00740B21"/>
    <w:rsid w:val="00742E01"/>
    <w:rsid w:val="007459C0"/>
    <w:rsid w:val="00751BAB"/>
    <w:rsid w:val="0075563D"/>
    <w:rsid w:val="00762302"/>
    <w:rsid w:val="00762CCF"/>
    <w:rsid w:val="00770574"/>
    <w:rsid w:val="00774320"/>
    <w:rsid w:val="00775A6E"/>
    <w:rsid w:val="00777BA1"/>
    <w:rsid w:val="0078411C"/>
    <w:rsid w:val="007940D8"/>
    <w:rsid w:val="00796964"/>
    <w:rsid w:val="007A04CE"/>
    <w:rsid w:val="007A0793"/>
    <w:rsid w:val="007A08BC"/>
    <w:rsid w:val="007A2D78"/>
    <w:rsid w:val="007B2E34"/>
    <w:rsid w:val="007E2A20"/>
    <w:rsid w:val="007E353A"/>
    <w:rsid w:val="007E4F79"/>
    <w:rsid w:val="007E4FBA"/>
    <w:rsid w:val="007E5D40"/>
    <w:rsid w:val="007F05ED"/>
    <w:rsid w:val="007F33E6"/>
    <w:rsid w:val="00802365"/>
    <w:rsid w:val="0080392D"/>
    <w:rsid w:val="00810830"/>
    <w:rsid w:val="00811EC4"/>
    <w:rsid w:val="00813FC9"/>
    <w:rsid w:val="00815EB6"/>
    <w:rsid w:val="00821CB3"/>
    <w:rsid w:val="00823AAC"/>
    <w:rsid w:val="008279AD"/>
    <w:rsid w:val="00830669"/>
    <w:rsid w:val="008310EA"/>
    <w:rsid w:val="0083690D"/>
    <w:rsid w:val="00837D3E"/>
    <w:rsid w:val="00841FDA"/>
    <w:rsid w:val="008526D9"/>
    <w:rsid w:val="00852CF1"/>
    <w:rsid w:val="00853FDC"/>
    <w:rsid w:val="008548DE"/>
    <w:rsid w:val="0087088B"/>
    <w:rsid w:val="00872018"/>
    <w:rsid w:val="00876032"/>
    <w:rsid w:val="00876150"/>
    <w:rsid w:val="00881D4E"/>
    <w:rsid w:val="008825AF"/>
    <w:rsid w:val="00884C0D"/>
    <w:rsid w:val="00884DF8"/>
    <w:rsid w:val="00892241"/>
    <w:rsid w:val="00892811"/>
    <w:rsid w:val="008A6612"/>
    <w:rsid w:val="008B3188"/>
    <w:rsid w:val="008B37BD"/>
    <w:rsid w:val="008B409A"/>
    <w:rsid w:val="008C1A8E"/>
    <w:rsid w:val="008D2981"/>
    <w:rsid w:val="008E13EC"/>
    <w:rsid w:val="008E292F"/>
    <w:rsid w:val="008E578D"/>
    <w:rsid w:val="008E66CE"/>
    <w:rsid w:val="008F0B87"/>
    <w:rsid w:val="008F2F54"/>
    <w:rsid w:val="008F412A"/>
    <w:rsid w:val="008F4988"/>
    <w:rsid w:val="008F4ED7"/>
    <w:rsid w:val="008F53B1"/>
    <w:rsid w:val="008F7313"/>
    <w:rsid w:val="008F74FD"/>
    <w:rsid w:val="009004D8"/>
    <w:rsid w:val="009110BC"/>
    <w:rsid w:val="00915DD8"/>
    <w:rsid w:val="00916F8A"/>
    <w:rsid w:val="00922C2B"/>
    <w:rsid w:val="00936E20"/>
    <w:rsid w:val="0094068E"/>
    <w:rsid w:val="009510C1"/>
    <w:rsid w:val="00952000"/>
    <w:rsid w:val="00954EF0"/>
    <w:rsid w:val="009569F6"/>
    <w:rsid w:val="00965D9F"/>
    <w:rsid w:val="00970CE6"/>
    <w:rsid w:val="00970DF2"/>
    <w:rsid w:val="009715A3"/>
    <w:rsid w:val="009740A2"/>
    <w:rsid w:val="00985085"/>
    <w:rsid w:val="009966DA"/>
    <w:rsid w:val="009A51D4"/>
    <w:rsid w:val="009A5E44"/>
    <w:rsid w:val="009B0B28"/>
    <w:rsid w:val="009B6C76"/>
    <w:rsid w:val="009C5510"/>
    <w:rsid w:val="009C665C"/>
    <w:rsid w:val="009C7BE2"/>
    <w:rsid w:val="009D45DC"/>
    <w:rsid w:val="00A00989"/>
    <w:rsid w:val="00A02466"/>
    <w:rsid w:val="00A02A8C"/>
    <w:rsid w:val="00A02F76"/>
    <w:rsid w:val="00A03365"/>
    <w:rsid w:val="00A03AF7"/>
    <w:rsid w:val="00A22368"/>
    <w:rsid w:val="00A27F4F"/>
    <w:rsid w:val="00A340D6"/>
    <w:rsid w:val="00A372FA"/>
    <w:rsid w:val="00A4293B"/>
    <w:rsid w:val="00A455EE"/>
    <w:rsid w:val="00A466D1"/>
    <w:rsid w:val="00A52AED"/>
    <w:rsid w:val="00A55333"/>
    <w:rsid w:val="00A70167"/>
    <w:rsid w:val="00A75CF6"/>
    <w:rsid w:val="00A966BE"/>
    <w:rsid w:val="00AB02BA"/>
    <w:rsid w:val="00AC1555"/>
    <w:rsid w:val="00AC254E"/>
    <w:rsid w:val="00AC2890"/>
    <w:rsid w:val="00AC4019"/>
    <w:rsid w:val="00AC5181"/>
    <w:rsid w:val="00AC6918"/>
    <w:rsid w:val="00AC7892"/>
    <w:rsid w:val="00AD4AFB"/>
    <w:rsid w:val="00AD630A"/>
    <w:rsid w:val="00AE531A"/>
    <w:rsid w:val="00AE5BD1"/>
    <w:rsid w:val="00AF54F8"/>
    <w:rsid w:val="00AF7557"/>
    <w:rsid w:val="00AF7870"/>
    <w:rsid w:val="00B05BB1"/>
    <w:rsid w:val="00B076F5"/>
    <w:rsid w:val="00B10601"/>
    <w:rsid w:val="00B10FBE"/>
    <w:rsid w:val="00B159B0"/>
    <w:rsid w:val="00B16F6E"/>
    <w:rsid w:val="00B30168"/>
    <w:rsid w:val="00B443CF"/>
    <w:rsid w:val="00B46233"/>
    <w:rsid w:val="00B47D80"/>
    <w:rsid w:val="00B50EFE"/>
    <w:rsid w:val="00B54CEF"/>
    <w:rsid w:val="00B54E82"/>
    <w:rsid w:val="00B56AA2"/>
    <w:rsid w:val="00B57DA5"/>
    <w:rsid w:val="00B63C8C"/>
    <w:rsid w:val="00B66A1B"/>
    <w:rsid w:val="00B67517"/>
    <w:rsid w:val="00B70A59"/>
    <w:rsid w:val="00B732A9"/>
    <w:rsid w:val="00B738AE"/>
    <w:rsid w:val="00B7460D"/>
    <w:rsid w:val="00B7639C"/>
    <w:rsid w:val="00B8256F"/>
    <w:rsid w:val="00B83B2B"/>
    <w:rsid w:val="00B8435C"/>
    <w:rsid w:val="00BA2CA9"/>
    <w:rsid w:val="00BA37CD"/>
    <w:rsid w:val="00BA3DBA"/>
    <w:rsid w:val="00BC0989"/>
    <w:rsid w:val="00BC392E"/>
    <w:rsid w:val="00BC6B42"/>
    <w:rsid w:val="00BD3C34"/>
    <w:rsid w:val="00BD44F0"/>
    <w:rsid w:val="00BD48F7"/>
    <w:rsid w:val="00BE59D2"/>
    <w:rsid w:val="00BF0E20"/>
    <w:rsid w:val="00BF1D13"/>
    <w:rsid w:val="00BF3030"/>
    <w:rsid w:val="00C01518"/>
    <w:rsid w:val="00C01B4C"/>
    <w:rsid w:val="00C07078"/>
    <w:rsid w:val="00C12A49"/>
    <w:rsid w:val="00C1331B"/>
    <w:rsid w:val="00C13FE8"/>
    <w:rsid w:val="00C16391"/>
    <w:rsid w:val="00C16B97"/>
    <w:rsid w:val="00C31770"/>
    <w:rsid w:val="00C34AAD"/>
    <w:rsid w:val="00C35B3D"/>
    <w:rsid w:val="00C36BDC"/>
    <w:rsid w:val="00C37182"/>
    <w:rsid w:val="00C37242"/>
    <w:rsid w:val="00C409AD"/>
    <w:rsid w:val="00C4356A"/>
    <w:rsid w:val="00C44FEE"/>
    <w:rsid w:val="00C46222"/>
    <w:rsid w:val="00C525C0"/>
    <w:rsid w:val="00C538B3"/>
    <w:rsid w:val="00C57194"/>
    <w:rsid w:val="00C70DEA"/>
    <w:rsid w:val="00C7299F"/>
    <w:rsid w:val="00C75BEA"/>
    <w:rsid w:val="00C76828"/>
    <w:rsid w:val="00C9453F"/>
    <w:rsid w:val="00CA02E3"/>
    <w:rsid w:val="00CA1EFA"/>
    <w:rsid w:val="00CA7FE9"/>
    <w:rsid w:val="00CB05EC"/>
    <w:rsid w:val="00CB1B33"/>
    <w:rsid w:val="00CC2471"/>
    <w:rsid w:val="00CC5E97"/>
    <w:rsid w:val="00CD782A"/>
    <w:rsid w:val="00CE1A59"/>
    <w:rsid w:val="00CE499A"/>
    <w:rsid w:val="00CE6082"/>
    <w:rsid w:val="00CE64C6"/>
    <w:rsid w:val="00CE6848"/>
    <w:rsid w:val="00CE7177"/>
    <w:rsid w:val="00CF209E"/>
    <w:rsid w:val="00CF38A2"/>
    <w:rsid w:val="00CF7EE5"/>
    <w:rsid w:val="00D1178F"/>
    <w:rsid w:val="00D1210B"/>
    <w:rsid w:val="00D1395B"/>
    <w:rsid w:val="00D23C4D"/>
    <w:rsid w:val="00D3010C"/>
    <w:rsid w:val="00D37836"/>
    <w:rsid w:val="00D42F7D"/>
    <w:rsid w:val="00D5195C"/>
    <w:rsid w:val="00D53612"/>
    <w:rsid w:val="00D54275"/>
    <w:rsid w:val="00D601E9"/>
    <w:rsid w:val="00D66EAE"/>
    <w:rsid w:val="00D71C9F"/>
    <w:rsid w:val="00D767E8"/>
    <w:rsid w:val="00D8707A"/>
    <w:rsid w:val="00D90BC1"/>
    <w:rsid w:val="00D91565"/>
    <w:rsid w:val="00D96BED"/>
    <w:rsid w:val="00DA114E"/>
    <w:rsid w:val="00DA3598"/>
    <w:rsid w:val="00DA52ED"/>
    <w:rsid w:val="00DB675E"/>
    <w:rsid w:val="00DB712D"/>
    <w:rsid w:val="00DC6EE8"/>
    <w:rsid w:val="00DD074A"/>
    <w:rsid w:val="00DE0042"/>
    <w:rsid w:val="00DE0842"/>
    <w:rsid w:val="00DE1536"/>
    <w:rsid w:val="00DF04A9"/>
    <w:rsid w:val="00DF3E49"/>
    <w:rsid w:val="00E0130B"/>
    <w:rsid w:val="00E01877"/>
    <w:rsid w:val="00E03805"/>
    <w:rsid w:val="00E108DD"/>
    <w:rsid w:val="00E13FAA"/>
    <w:rsid w:val="00E250DD"/>
    <w:rsid w:val="00E2516B"/>
    <w:rsid w:val="00E33949"/>
    <w:rsid w:val="00E339B2"/>
    <w:rsid w:val="00E4409C"/>
    <w:rsid w:val="00E450DF"/>
    <w:rsid w:val="00E45762"/>
    <w:rsid w:val="00E52604"/>
    <w:rsid w:val="00E537DA"/>
    <w:rsid w:val="00E544C0"/>
    <w:rsid w:val="00E55A90"/>
    <w:rsid w:val="00E62F9D"/>
    <w:rsid w:val="00E6319C"/>
    <w:rsid w:val="00E6422C"/>
    <w:rsid w:val="00E676C4"/>
    <w:rsid w:val="00E70D4C"/>
    <w:rsid w:val="00E7274F"/>
    <w:rsid w:val="00E75407"/>
    <w:rsid w:val="00E81E6C"/>
    <w:rsid w:val="00E8456B"/>
    <w:rsid w:val="00E85002"/>
    <w:rsid w:val="00E91640"/>
    <w:rsid w:val="00EA045F"/>
    <w:rsid w:val="00EA1396"/>
    <w:rsid w:val="00EA3DA1"/>
    <w:rsid w:val="00EA5DE0"/>
    <w:rsid w:val="00EB1699"/>
    <w:rsid w:val="00EB27AA"/>
    <w:rsid w:val="00EB295D"/>
    <w:rsid w:val="00EC576D"/>
    <w:rsid w:val="00EC6156"/>
    <w:rsid w:val="00EC65EA"/>
    <w:rsid w:val="00EC72DE"/>
    <w:rsid w:val="00EC74C2"/>
    <w:rsid w:val="00EE3A32"/>
    <w:rsid w:val="00EE4E95"/>
    <w:rsid w:val="00EF05FB"/>
    <w:rsid w:val="00EF1234"/>
    <w:rsid w:val="00EF3BAA"/>
    <w:rsid w:val="00EF6301"/>
    <w:rsid w:val="00F0247C"/>
    <w:rsid w:val="00F02913"/>
    <w:rsid w:val="00F17890"/>
    <w:rsid w:val="00F212CE"/>
    <w:rsid w:val="00F22E05"/>
    <w:rsid w:val="00F30E87"/>
    <w:rsid w:val="00F31466"/>
    <w:rsid w:val="00F4317D"/>
    <w:rsid w:val="00F44D8E"/>
    <w:rsid w:val="00F50FB9"/>
    <w:rsid w:val="00F54923"/>
    <w:rsid w:val="00F5602B"/>
    <w:rsid w:val="00F64490"/>
    <w:rsid w:val="00F6570D"/>
    <w:rsid w:val="00F70DF9"/>
    <w:rsid w:val="00F72151"/>
    <w:rsid w:val="00F7366C"/>
    <w:rsid w:val="00F74860"/>
    <w:rsid w:val="00F80CF7"/>
    <w:rsid w:val="00F82FA6"/>
    <w:rsid w:val="00F84307"/>
    <w:rsid w:val="00F961B1"/>
    <w:rsid w:val="00F970FD"/>
    <w:rsid w:val="00FA0F0A"/>
    <w:rsid w:val="00FA1B95"/>
    <w:rsid w:val="00FA2386"/>
    <w:rsid w:val="00FA64C7"/>
    <w:rsid w:val="00FC567C"/>
    <w:rsid w:val="00FC7F20"/>
    <w:rsid w:val="00FD2071"/>
    <w:rsid w:val="00FE12E5"/>
    <w:rsid w:val="00FE190A"/>
    <w:rsid w:val="00FF14B1"/>
    <w:rsid w:val="00FF4403"/>
    <w:rsid w:val="00FF497F"/>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2B947F"/>
  <w15:docId w15:val="{917B7A50-BE9F-484D-B1F6-EC6CF001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2466"/>
  </w:style>
  <w:style w:type="paragraph" w:styleId="Nagwek1">
    <w:name w:val="heading 1"/>
    <w:basedOn w:val="Normalny"/>
    <w:next w:val="Tekstpodstawowy"/>
    <w:link w:val="Nagwek1Znak"/>
    <w:qFormat/>
    <w:rsid w:val="00770574"/>
    <w:pPr>
      <w:keepNext/>
      <w:numPr>
        <w:numId w:val="1"/>
      </w:numPr>
      <w:suppressAutoHyphens/>
      <w:spacing w:before="280" w:after="119" w:line="240" w:lineRule="auto"/>
      <w:outlineLvl w:val="0"/>
    </w:pPr>
    <w:rPr>
      <w:rFonts w:ascii="Times New Roman" w:eastAsia="Times New Roman" w:hAnsi="Times New Roman" w:cs="Times New Roman"/>
      <w:b/>
      <w:bCs/>
      <w:kern w:val="1"/>
      <w:sz w:val="48"/>
      <w:szCs w:val="48"/>
      <w:lang w:eastAsia="ar-SA"/>
    </w:rPr>
  </w:style>
  <w:style w:type="paragraph" w:styleId="Nagwek2">
    <w:name w:val="heading 2"/>
    <w:basedOn w:val="Normalny"/>
    <w:next w:val="Tekstpodstawowy"/>
    <w:link w:val="Nagwek2Znak"/>
    <w:qFormat/>
    <w:rsid w:val="00770574"/>
    <w:pPr>
      <w:keepNext/>
      <w:numPr>
        <w:ilvl w:val="1"/>
        <w:numId w:val="1"/>
      </w:numPr>
      <w:suppressAutoHyphens/>
      <w:spacing w:before="280" w:after="119" w:line="240" w:lineRule="auto"/>
      <w:outlineLvl w:val="1"/>
    </w:pPr>
    <w:rPr>
      <w:rFonts w:ascii="Times New Roman" w:eastAsia="Times New Roman" w:hAnsi="Times New Roman" w:cs="Times New Roman"/>
      <w:b/>
      <w:bCs/>
      <w:sz w:val="36"/>
      <w:szCs w:val="36"/>
      <w:lang w:eastAsia="ar-SA"/>
    </w:rPr>
  </w:style>
  <w:style w:type="paragraph" w:styleId="Nagwek3">
    <w:name w:val="heading 3"/>
    <w:basedOn w:val="Normalny"/>
    <w:next w:val="Tekstpodstawowy"/>
    <w:link w:val="Nagwek3Znak"/>
    <w:qFormat/>
    <w:rsid w:val="00770574"/>
    <w:pPr>
      <w:keepNext/>
      <w:numPr>
        <w:ilvl w:val="2"/>
        <w:numId w:val="1"/>
      </w:numPr>
      <w:suppressAutoHyphens/>
      <w:spacing w:before="280" w:after="119" w:line="240" w:lineRule="auto"/>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770574"/>
    <w:pPr>
      <w:keepNext/>
      <w:numPr>
        <w:ilvl w:val="3"/>
        <w:numId w:val="1"/>
      </w:numPr>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Tekstpodstawowy"/>
    <w:link w:val="Nagwek5Znak"/>
    <w:qFormat/>
    <w:rsid w:val="00770574"/>
    <w:pPr>
      <w:keepNext/>
      <w:numPr>
        <w:ilvl w:val="4"/>
        <w:numId w:val="1"/>
      </w:numPr>
      <w:suppressAutoHyphens/>
      <w:spacing w:before="280" w:after="119" w:line="240" w:lineRule="auto"/>
      <w:outlineLvl w:val="4"/>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uiPriority w:val="99"/>
    <w:rsid w:val="002B6FDB"/>
    <w:rPr>
      <w:vertAlign w:val="superscript"/>
    </w:rPr>
  </w:style>
  <w:style w:type="character" w:styleId="Hipercze">
    <w:name w:val="Hyperlink"/>
    <w:basedOn w:val="Domylnaczcionkaakapitu"/>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212CE"/>
    <w:rPr>
      <w:rFonts w:ascii="Tahoma" w:hAnsi="Tahoma" w:cs="Tahoma"/>
      <w:sz w:val="16"/>
      <w:szCs w:val="16"/>
    </w:rPr>
  </w:style>
  <w:style w:type="character" w:customStyle="1" w:styleId="Nagwek1Znak">
    <w:name w:val="Nagłówek 1 Znak"/>
    <w:basedOn w:val="Domylnaczcionkaakapitu"/>
    <w:link w:val="Nagwek1"/>
    <w:rsid w:val="00770574"/>
    <w:rPr>
      <w:rFonts w:ascii="Times New Roman" w:eastAsia="Times New Roman" w:hAnsi="Times New Roman" w:cs="Times New Roman"/>
      <w:b/>
      <w:bCs/>
      <w:kern w:val="1"/>
      <w:sz w:val="48"/>
      <w:szCs w:val="48"/>
      <w:lang w:eastAsia="ar-SA"/>
    </w:rPr>
  </w:style>
  <w:style w:type="character" w:customStyle="1" w:styleId="Nagwek2Znak">
    <w:name w:val="Nagłówek 2 Znak"/>
    <w:basedOn w:val="Domylnaczcionkaakapitu"/>
    <w:link w:val="Nagwek2"/>
    <w:rsid w:val="00770574"/>
    <w:rPr>
      <w:rFonts w:ascii="Times New Roman" w:eastAsia="Times New Roman" w:hAnsi="Times New Roman" w:cs="Times New Roman"/>
      <w:b/>
      <w:bCs/>
      <w:sz w:val="36"/>
      <w:szCs w:val="36"/>
      <w:lang w:eastAsia="ar-SA"/>
    </w:rPr>
  </w:style>
  <w:style w:type="character" w:customStyle="1" w:styleId="Nagwek3Znak">
    <w:name w:val="Nagłówek 3 Znak"/>
    <w:basedOn w:val="Domylnaczcionkaakapitu"/>
    <w:link w:val="Nagwek3"/>
    <w:rsid w:val="00770574"/>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770574"/>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70574"/>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770574"/>
  </w:style>
  <w:style w:type="character" w:customStyle="1" w:styleId="WW8Num6z0">
    <w:name w:val="WW8Num6z0"/>
    <w:rsid w:val="00770574"/>
    <w:rPr>
      <w:rFonts w:ascii="Symbol" w:hAnsi="Symbol" w:cs="StarSymbol"/>
      <w:sz w:val="18"/>
      <w:szCs w:val="18"/>
    </w:rPr>
  </w:style>
  <w:style w:type="character" w:customStyle="1" w:styleId="WW8Num7z0">
    <w:name w:val="WW8Num7z0"/>
    <w:rsid w:val="00770574"/>
    <w:rPr>
      <w:rFonts w:ascii="Symbol" w:hAnsi="Symbol" w:cs="StarSymbol"/>
      <w:sz w:val="18"/>
      <w:szCs w:val="18"/>
    </w:rPr>
  </w:style>
  <w:style w:type="character" w:customStyle="1" w:styleId="Absatz-Standardschriftart">
    <w:name w:val="Absatz-Standardschriftart"/>
    <w:rsid w:val="00770574"/>
  </w:style>
  <w:style w:type="character" w:customStyle="1" w:styleId="WW-Absatz-Standardschriftart">
    <w:name w:val="WW-Absatz-Standardschriftart"/>
    <w:rsid w:val="00770574"/>
  </w:style>
  <w:style w:type="character" w:customStyle="1" w:styleId="WW-Absatz-Standardschriftart1">
    <w:name w:val="WW-Absatz-Standardschriftart1"/>
    <w:rsid w:val="00770574"/>
  </w:style>
  <w:style w:type="character" w:customStyle="1" w:styleId="WW-Absatz-Standardschriftart11">
    <w:name w:val="WW-Absatz-Standardschriftart11"/>
    <w:rsid w:val="00770574"/>
  </w:style>
  <w:style w:type="character" w:customStyle="1" w:styleId="WW8Num5z0">
    <w:name w:val="WW8Num5z0"/>
    <w:rsid w:val="00770574"/>
    <w:rPr>
      <w:rFonts w:ascii="Symbol" w:hAnsi="Symbol" w:cs="StarSymbol"/>
      <w:sz w:val="18"/>
      <w:szCs w:val="18"/>
    </w:rPr>
  </w:style>
  <w:style w:type="character" w:customStyle="1" w:styleId="WW-Absatz-Standardschriftart111">
    <w:name w:val="WW-Absatz-Standardschriftart111"/>
    <w:rsid w:val="00770574"/>
  </w:style>
  <w:style w:type="character" w:customStyle="1" w:styleId="WW-Absatz-Standardschriftart1111">
    <w:name w:val="WW-Absatz-Standardschriftart1111"/>
    <w:rsid w:val="00770574"/>
  </w:style>
  <w:style w:type="character" w:customStyle="1" w:styleId="WW-Absatz-Standardschriftart11111">
    <w:name w:val="WW-Absatz-Standardschriftart11111"/>
    <w:rsid w:val="00770574"/>
  </w:style>
  <w:style w:type="character" w:customStyle="1" w:styleId="WW-Absatz-Standardschriftart111111">
    <w:name w:val="WW-Absatz-Standardschriftart111111"/>
    <w:rsid w:val="00770574"/>
  </w:style>
  <w:style w:type="character" w:customStyle="1" w:styleId="WW-Absatz-Standardschriftart1111111">
    <w:name w:val="WW-Absatz-Standardschriftart1111111"/>
    <w:rsid w:val="00770574"/>
  </w:style>
  <w:style w:type="character" w:customStyle="1" w:styleId="WW-Absatz-Standardschriftart11111111">
    <w:name w:val="WW-Absatz-Standardschriftart11111111"/>
    <w:rsid w:val="00770574"/>
  </w:style>
  <w:style w:type="character" w:customStyle="1" w:styleId="WW-Absatz-Standardschriftart111111111">
    <w:name w:val="WW-Absatz-Standardschriftart111111111"/>
    <w:rsid w:val="00770574"/>
  </w:style>
  <w:style w:type="character" w:customStyle="1" w:styleId="WW-Absatz-Standardschriftart1111111111">
    <w:name w:val="WW-Absatz-Standardschriftart1111111111"/>
    <w:rsid w:val="00770574"/>
  </w:style>
  <w:style w:type="character" w:customStyle="1" w:styleId="WW-Absatz-Standardschriftart11111111111">
    <w:name w:val="WW-Absatz-Standardschriftart11111111111"/>
    <w:rsid w:val="00770574"/>
  </w:style>
  <w:style w:type="character" w:customStyle="1" w:styleId="WW-Absatz-Standardschriftart111111111111">
    <w:name w:val="WW-Absatz-Standardschriftart111111111111"/>
    <w:rsid w:val="00770574"/>
  </w:style>
  <w:style w:type="character" w:customStyle="1" w:styleId="WW-Absatz-Standardschriftart1111111111111">
    <w:name w:val="WW-Absatz-Standardschriftart1111111111111"/>
    <w:rsid w:val="00770574"/>
  </w:style>
  <w:style w:type="character" w:customStyle="1" w:styleId="WW-Absatz-Standardschriftart11111111111111">
    <w:name w:val="WW-Absatz-Standardschriftart11111111111111"/>
    <w:rsid w:val="00770574"/>
  </w:style>
  <w:style w:type="character" w:customStyle="1" w:styleId="WW-Absatz-Standardschriftart111111111111111">
    <w:name w:val="WW-Absatz-Standardschriftart111111111111111"/>
    <w:rsid w:val="00770574"/>
  </w:style>
  <w:style w:type="character" w:customStyle="1" w:styleId="WW-Absatz-Standardschriftart1111111111111111">
    <w:name w:val="WW-Absatz-Standardschriftart1111111111111111"/>
    <w:rsid w:val="00770574"/>
  </w:style>
  <w:style w:type="character" w:customStyle="1" w:styleId="WW-Absatz-Standardschriftart11111111111111111">
    <w:name w:val="WW-Absatz-Standardschriftart11111111111111111"/>
    <w:rsid w:val="00770574"/>
  </w:style>
  <w:style w:type="character" w:customStyle="1" w:styleId="WW-Absatz-Standardschriftart111111111111111111">
    <w:name w:val="WW-Absatz-Standardschriftart111111111111111111"/>
    <w:rsid w:val="00770574"/>
  </w:style>
  <w:style w:type="character" w:customStyle="1" w:styleId="WW-Absatz-Standardschriftart1111111111111111111">
    <w:name w:val="WW-Absatz-Standardschriftart1111111111111111111"/>
    <w:rsid w:val="00770574"/>
  </w:style>
  <w:style w:type="character" w:customStyle="1" w:styleId="WW-Absatz-Standardschriftart11111111111111111111">
    <w:name w:val="WW-Absatz-Standardschriftart11111111111111111111"/>
    <w:rsid w:val="00770574"/>
  </w:style>
  <w:style w:type="character" w:customStyle="1" w:styleId="WW-Absatz-Standardschriftart111111111111111111111">
    <w:name w:val="WW-Absatz-Standardschriftart111111111111111111111"/>
    <w:rsid w:val="00770574"/>
  </w:style>
  <w:style w:type="character" w:customStyle="1" w:styleId="WW-Absatz-Standardschriftart1111111111111111111111">
    <w:name w:val="WW-Absatz-Standardschriftart1111111111111111111111"/>
    <w:rsid w:val="00770574"/>
  </w:style>
  <w:style w:type="character" w:customStyle="1" w:styleId="WW-Absatz-Standardschriftart11111111111111111111111">
    <w:name w:val="WW-Absatz-Standardschriftart11111111111111111111111"/>
    <w:rsid w:val="00770574"/>
  </w:style>
  <w:style w:type="character" w:customStyle="1" w:styleId="WW-Absatz-Standardschriftart111111111111111111111111">
    <w:name w:val="WW-Absatz-Standardschriftart111111111111111111111111"/>
    <w:rsid w:val="00770574"/>
  </w:style>
  <w:style w:type="character" w:customStyle="1" w:styleId="WW-Absatz-Standardschriftart1111111111111111111111111">
    <w:name w:val="WW-Absatz-Standardschriftart1111111111111111111111111"/>
    <w:rsid w:val="00770574"/>
  </w:style>
  <w:style w:type="character" w:customStyle="1" w:styleId="WW-Absatz-Standardschriftart11111111111111111111111111">
    <w:name w:val="WW-Absatz-Standardschriftart11111111111111111111111111"/>
    <w:rsid w:val="00770574"/>
  </w:style>
  <w:style w:type="character" w:customStyle="1" w:styleId="WW-Absatz-Standardschriftart111111111111111111111111111">
    <w:name w:val="WW-Absatz-Standardschriftart111111111111111111111111111"/>
    <w:rsid w:val="00770574"/>
  </w:style>
  <w:style w:type="character" w:customStyle="1" w:styleId="WW-Absatz-Standardschriftart1111111111111111111111111111">
    <w:name w:val="WW-Absatz-Standardschriftart1111111111111111111111111111"/>
    <w:rsid w:val="00770574"/>
  </w:style>
  <w:style w:type="character" w:customStyle="1" w:styleId="WW-Absatz-Standardschriftart11111111111111111111111111111">
    <w:name w:val="WW-Absatz-Standardschriftart11111111111111111111111111111"/>
    <w:rsid w:val="00770574"/>
  </w:style>
  <w:style w:type="character" w:customStyle="1" w:styleId="WW-Absatz-Standardschriftart111111111111111111111111111111">
    <w:name w:val="WW-Absatz-Standardschriftart111111111111111111111111111111"/>
    <w:rsid w:val="00770574"/>
  </w:style>
  <w:style w:type="character" w:customStyle="1" w:styleId="WW-Absatz-Standardschriftart1111111111111111111111111111111">
    <w:name w:val="WW-Absatz-Standardschriftart1111111111111111111111111111111"/>
    <w:rsid w:val="00770574"/>
  </w:style>
  <w:style w:type="character" w:customStyle="1" w:styleId="WW-Absatz-Standardschriftart11111111111111111111111111111111">
    <w:name w:val="WW-Absatz-Standardschriftart11111111111111111111111111111111"/>
    <w:rsid w:val="00770574"/>
  </w:style>
  <w:style w:type="character" w:customStyle="1" w:styleId="WW-Absatz-Standardschriftart111111111111111111111111111111111">
    <w:name w:val="WW-Absatz-Standardschriftart111111111111111111111111111111111"/>
    <w:rsid w:val="00770574"/>
  </w:style>
  <w:style w:type="character" w:customStyle="1" w:styleId="WW8Num4z0">
    <w:name w:val="WW8Num4z0"/>
    <w:rsid w:val="00770574"/>
    <w:rPr>
      <w:rFonts w:ascii="Symbol" w:hAnsi="Symbol" w:cs="StarSymbol"/>
      <w:sz w:val="18"/>
      <w:szCs w:val="18"/>
    </w:rPr>
  </w:style>
  <w:style w:type="character" w:customStyle="1" w:styleId="WW-Absatz-Standardschriftart1111111111111111111111111111111111">
    <w:name w:val="WW-Absatz-Standardschriftart1111111111111111111111111111111111"/>
    <w:rsid w:val="00770574"/>
  </w:style>
  <w:style w:type="character" w:customStyle="1" w:styleId="WW-Absatz-Standardschriftart11111111111111111111111111111111111">
    <w:name w:val="WW-Absatz-Standardschriftart11111111111111111111111111111111111"/>
    <w:rsid w:val="00770574"/>
  </w:style>
  <w:style w:type="character" w:customStyle="1" w:styleId="Domylnaczcionkaakapitu1">
    <w:name w:val="Domyślna czcionka akapitu1"/>
    <w:rsid w:val="00770574"/>
  </w:style>
  <w:style w:type="character" w:customStyle="1" w:styleId="Znakinumeracji">
    <w:name w:val="Znaki numeracji"/>
    <w:rsid w:val="00770574"/>
  </w:style>
  <w:style w:type="character" w:customStyle="1" w:styleId="Symbolewypunktowania">
    <w:name w:val="Symbole wypunktowania"/>
    <w:rsid w:val="00770574"/>
    <w:rPr>
      <w:rFonts w:ascii="StarSymbol" w:eastAsia="StarSymbol" w:hAnsi="StarSymbol" w:cs="StarSymbol"/>
      <w:sz w:val="18"/>
      <w:szCs w:val="18"/>
    </w:rPr>
  </w:style>
  <w:style w:type="paragraph" w:customStyle="1" w:styleId="Nagwek10">
    <w:name w:val="Nagłówek1"/>
    <w:basedOn w:val="Normalny"/>
    <w:next w:val="Tekstpodstawowy"/>
    <w:rsid w:val="00770574"/>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70574"/>
    <w:pPr>
      <w:suppressAutoHyphens/>
    </w:pPr>
    <w:rPr>
      <w:rFonts w:ascii="Calibri" w:eastAsia="Calibri" w:hAnsi="Calibri" w:cs="Tahoma"/>
      <w:lang w:eastAsia="ar-SA"/>
    </w:rPr>
  </w:style>
  <w:style w:type="paragraph" w:customStyle="1" w:styleId="Podpis1">
    <w:name w:val="Podpis1"/>
    <w:basedOn w:val="Normalny"/>
    <w:rsid w:val="00770574"/>
    <w:pPr>
      <w:suppressLineNumbers/>
      <w:suppressAutoHyphens/>
      <w:spacing w:before="120" w:after="120"/>
    </w:pPr>
    <w:rPr>
      <w:rFonts w:ascii="Calibri" w:eastAsia="Calibri" w:hAnsi="Calibri" w:cs="Tahoma"/>
      <w:i/>
      <w:iCs/>
      <w:sz w:val="24"/>
      <w:szCs w:val="24"/>
      <w:lang w:eastAsia="ar-SA"/>
    </w:rPr>
  </w:style>
  <w:style w:type="paragraph" w:customStyle="1" w:styleId="Indeks">
    <w:name w:val="Indeks"/>
    <w:basedOn w:val="Normalny"/>
    <w:rsid w:val="00770574"/>
    <w:pPr>
      <w:suppressLineNumbers/>
      <w:suppressAutoHyphens/>
    </w:pPr>
    <w:rPr>
      <w:rFonts w:ascii="Calibri" w:eastAsia="Calibri" w:hAnsi="Calibri" w:cs="Tahoma"/>
      <w:lang w:eastAsia="ar-SA"/>
    </w:rPr>
  </w:style>
  <w:style w:type="paragraph" w:styleId="NormalnyWeb">
    <w:name w:val="Normal (Web)"/>
    <w:basedOn w:val="Normalny"/>
    <w:rsid w:val="0077057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70574"/>
    <w:pPr>
      <w:suppressLineNumbers/>
      <w:suppressAutoHyphens/>
    </w:pPr>
    <w:rPr>
      <w:rFonts w:ascii="Calibri" w:eastAsia="Calibri" w:hAnsi="Calibri" w:cs="Calibri"/>
      <w:lang w:eastAsia="ar-SA"/>
    </w:rPr>
  </w:style>
  <w:style w:type="paragraph" w:customStyle="1" w:styleId="Nagwektabeli">
    <w:name w:val="Nagłówek tabeli"/>
    <w:basedOn w:val="Zawartotabeli"/>
    <w:rsid w:val="00770574"/>
    <w:pPr>
      <w:jc w:val="center"/>
    </w:pPr>
    <w:rPr>
      <w:b/>
      <w:bCs/>
    </w:rPr>
  </w:style>
  <w:style w:type="character" w:styleId="Numerstrony">
    <w:name w:val="page number"/>
    <w:basedOn w:val="Domylnaczcionkaakapitu"/>
    <w:rsid w:val="00770574"/>
  </w:style>
  <w:style w:type="paragraph" w:styleId="Legenda">
    <w:name w:val="caption"/>
    <w:basedOn w:val="Normalny"/>
    <w:next w:val="Normalny"/>
    <w:qFormat/>
    <w:rsid w:val="00770574"/>
    <w:pPr>
      <w:spacing w:after="0" w:line="360" w:lineRule="auto"/>
      <w:ind w:left="709"/>
    </w:pPr>
    <w:rPr>
      <w:rFonts w:ascii="Times New Roman" w:eastAsia="Times New Roman" w:hAnsi="Times New Roman" w:cs="Times New Roman"/>
      <w:sz w:val="24"/>
      <w:szCs w:val="20"/>
      <w:lang w:eastAsia="pl-PL"/>
    </w:rPr>
  </w:style>
  <w:style w:type="numbering" w:customStyle="1" w:styleId="Bezlisty2">
    <w:name w:val="Bez listy2"/>
    <w:next w:val="Bezlisty"/>
    <w:semiHidden/>
    <w:rsid w:val="001D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zeszutek@szprotawa-um.pl" TargetMode="External"/><Relationship Id="rId3" Type="http://schemas.openxmlformats.org/officeDocument/2006/relationships/settings" Target="settings.xml"/><Relationship Id="rId7" Type="http://schemas.openxmlformats.org/officeDocument/2006/relationships/hyperlink" Target="mailto:ratusz@szprota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wf.wroc.pl/exec/cpv/cpv_grupa.idc?grupa=158"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44</Pages>
  <Words>12601</Words>
  <Characters>75612</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Rzeszutek Marek</dc:creator>
  <cp:lastModifiedBy>Rzeszutek Marek</cp:lastModifiedBy>
  <cp:revision>33</cp:revision>
  <cp:lastPrinted>2016-09-21T09:08:00Z</cp:lastPrinted>
  <dcterms:created xsi:type="dcterms:W3CDTF">2022-11-30T12:55:00Z</dcterms:created>
  <dcterms:modified xsi:type="dcterms:W3CDTF">2022-12-08T08:55:00Z</dcterms:modified>
</cp:coreProperties>
</file>